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36" w:rsidRPr="00F879A6" w:rsidRDefault="005E7C36" w:rsidP="002C4F57">
      <w:pPr>
        <w:pStyle w:val="Heading1"/>
        <w:jc w:val="both"/>
        <w:rPr>
          <w:sz w:val="32"/>
          <w:szCs w:val="32"/>
        </w:rPr>
      </w:pPr>
      <w:r w:rsidRPr="00F879A6">
        <w:rPr>
          <w:sz w:val="32"/>
          <w:szCs w:val="32"/>
        </w:rPr>
        <w:t>Thompson Global Internship Program</w:t>
      </w:r>
    </w:p>
    <w:p w:rsidR="002C4F57" w:rsidRPr="00F879A6" w:rsidRDefault="002C4F57" w:rsidP="002C4F57">
      <w:pPr>
        <w:pStyle w:val="Heading3"/>
        <w:jc w:val="both"/>
        <w:rPr>
          <w:sz w:val="24"/>
          <w:szCs w:val="24"/>
        </w:rPr>
      </w:pPr>
      <w:r w:rsidRPr="00F879A6">
        <w:rPr>
          <w:sz w:val="24"/>
          <w:szCs w:val="24"/>
        </w:rPr>
        <w:t>Student Application</w:t>
      </w:r>
    </w:p>
    <w:p w:rsidR="002C4F57" w:rsidRDefault="002C4F57" w:rsidP="002C4F57">
      <w:pPr>
        <w:jc w:val="center"/>
        <w:rPr>
          <w:b/>
          <w:sz w:val="28"/>
          <w:szCs w:val="28"/>
        </w:rPr>
      </w:pPr>
      <w:r w:rsidRPr="00F879A6">
        <w:rPr>
          <w:b/>
          <w:sz w:val="28"/>
          <w:szCs w:val="28"/>
        </w:rPr>
        <w:t xml:space="preserve">DEADLINE TO APPLY: </w:t>
      </w:r>
      <w:r w:rsidR="00F44085">
        <w:rPr>
          <w:b/>
          <w:sz w:val="28"/>
          <w:szCs w:val="28"/>
        </w:rPr>
        <w:t>October 31, 12 noon</w:t>
      </w:r>
      <w:r w:rsidR="004B29AF">
        <w:rPr>
          <w:b/>
          <w:sz w:val="28"/>
          <w:szCs w:val="28"/>
        </w:rPr>
        <w:t xml:space="preserve"> for </w:t>
      </w:r>
      <w:r w:rsidR="00F44085">
        <w:rPr>
          <w:b/>
          <w:sz w:val="28"/>
          <w:szCs w:val="28"/>
        </w:rPr>
        <w:t>Jan.</w:t>
      </w:r>
      <w:r w:rsidR="00B76F04">
        <w:rPr>
          <w:b/>
          <w:sz w:val="28"/>
          <w:szCs w:val="28"/>
        </w:rPr>
        <w:t xml:space="preserve"> </w:t>
      </w:r>
      <w:r w:rsidR="00F44085">
        <w:rPr>
          <w:b/>
          <w:sz w:val="28"/>
          <w:szCs w:val="28"/>
        </w:rPr>
        <w:t xml:space="preserve"> 2012</w:t>
      </w:r>
      <w:r w:rsidR="004B29AF">
        <w:rPr>
          <w:b/>
          <w:sz w:val="28"/>
          <w:szCs w:val="28"/>
        </w:rPr>
        <w:t xml:space="preserve"> Program</w:t>
      </w:r>
    </w:p>
    <w:p w:rsidR="002C4F57" w:rsidRDefault="002C4F57" w:rsidP="002C4F57"/>
    <w:p w:rsidR="002C4F57" w:rsidRPr="00F879A6" w:rsidRDefault="002C4F57" w:rsidP="002C4F57">
      <w:pPr>
        <w:rPr>
          <w:b/>
          <w:sz w:val="22"/>
          <w:szCs w:val="22"/>
        </w:rPr>
      </w:pPr>
      <w:r w:rsidRPr="00F879A6">
        <w:rPr>
          <w:b/>
          <w:sz w:val="22"/>
          <w:szCs w:val="22"/>
        </w:rPr>
        <w:t>APPLICATION REQUIREMENTS: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b/>
          <w:sz w:val="20"/>
          <w:szCs w:val="20"/>
        </w:rPr>
        <w:t>-</w:t>
      </w:r>
      <w:r w:rsidR="004B29AF">
        <w:rPr>
          <w:sz w:val="20"/>
          <w:szCs w:val="20"/>
        </w:rPr>
        <w:t xml:space="preserve">3.5 overall GPA, </w:t>
      </w:r>
      <w:r w:rsidRPr="00F879A6">
        <w:rPr>
          <w:sz w:val="20"/>
          <w:szCs w:val="20"/>
        </w:rPr>
        <w:t>3.65 major GPA</w:t>
      </w:r>
      <w:r w:rsidR="004B29AF">
        <w:rPr>
          <w:sz w:val="20"/>
          <w:szCs w:val="20"/>
        </w:rPr>
        <w:t xml:space="preserve"> (your major is Business</w:t>
      </w:r>
      <w:r w:rsidRPr="00F879A6">
        <w:rPr>
          <w:sz w:val="20"/>
          <w:szCs w:val="20"/>
        </w:rPr>
        <w:t>)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 xml:space="preserve">-Completion of </w:t>
      </w:r>
      <w:r w:rsidR="00B03203">
        <w:rPr>
          <w:sz w:val="20"/>
          <w:szCs w:val="20"/>
        </w:rPr>
        <w:t>most</w:t>
      </w:r>
      <w:r w:rsidRPr="00F879A6">
        <w:rPr>
          <w:sz w:val="20"/>
          <w:szCs w:val="20"/>
        </w:rPr>
        <w:t xml:space="preserve"> of the following upper division classes prior to departure: BUS 100W, BUS 130, BUS 140, BUS 160</w:t>
      </w:r>
      <w:r w:rsidR="007D4879">
        <w:rPr>
          <w:sz w:val="20"/>
          <w:szCs w:val="20"/>
        </w:rPr>
        <w:t>,</w:t>
      </w:r>
      <w:r w:rsidRPr="00F879A6">
        <w:rPr>
          <w:sz w:val="20"/>
          <w:szCs w:val="20"/>
        </w:rPr>
        <w:t xml:space="preserve"> BUS 170, and either BUS 187 or BUS 162</w:t>
      </w:r>
    </w:p>
    <w:p w:rsidR="00C83F71" w:rsidRPr="00C83F71" w:rsidRDefault="002C4F57" w:rsidP="00C83F71">
      <w:pPr>
        <w:rPr>
          <w:sz w:val="20"/>
          <w:szCs w:val="20"/>
        </w:rPr>
      </w:pPr>
      <w:r w:rsidRPr="00F879A6">
        <w:rPr>
          <w:sz w:val="20"/>
          <w:szCs w:val="20"/>
        </w:rPr>
        <w:t>-Personal statement (500 word essay</w:t>
      </w:r>
      <w:r w:rsidR="00A1128B">
        <w:rPr>
          <w:sz w:val="20"/>
          <w:szCs w:val="20"/>
        </w:rPr>
        <w:t>)</w:t>
      </w:r>
      <w:r w:rsidRPr="00F879A6">
        <w:rPr>
          <w:sz w:val="20"/>
          <w:szCs w:val="20"/>
        </w:rPr>
        <w:t xml:space="preserve"> </w:t>
      </w:r>
      <w:r w:rsidR="00C83F71" w:rsidRPr="00C83F71">
        <w:rPr>
          <w:sz w:val="20"/>
          <w:szCs w:val="20"/>
        </w:rPr>
        <w:t xml:space="preserve">addressing the following: </w:t>
      </w:r>
    </w:p>
    <w:p w:rsidR="00C83F71" w:rsidRPr="00C83F71" w:rsidRDefault="00B76F04" w:rsidP="00B76F04">
      <w:pPr>
        <w:ind w:left="720"/>
        <w:rPr>
          <w:sz w:val="20"/>
          <w:szCs w:val="20"/>
        </w:rPr>
      </w:pPr>
      <w:r w:rsidRPr="00B76F04">
        <w:rPr>
          <w:sz w:val="20"/>
          <w:szCs w:val="20"/>
        </w:rPr>
        <w:t>What is your most significant learning experience at SJSU so far,  what it meant to you, and how has it affected your outlook on your life</w:t>
      </w:r>
      <w:r w:rsidR="00C83F71" w:rsidRPr="00C83F71">
        <w:rPr>
          <w:sz w:val="20"/>
          <w:szCs w:val="20"/>
        </w:rPr>
        <w:t>?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-Resume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-Recent transcript of grades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-2 faculty recommendations (one must be from a faculty member in major concentration)</w:t>
      </w:r>
      <w:r w:rsidR="00C83F71">
        <w:rPr>
          <w:sz w:val="20"/>
          <w:szCs w:val="20"/>
        </w:rPr>
        <w:t xml:space="preserve"> submitted directly to Mr. Devincenzi.</w:t>
      </w:r>
    </w:p>
    <w:p w:rsidR="002C4F57" w:rsidRPr="00F879A6" w:rsidRDefault="002C4F57" w:rsidP="002C4F57">
      <w:pPr>
        <w:rPr>
          <w:sz w:val="20"/>
          <w:szCs w:val="20"/>
        </w:rPr>
      </w:pP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A panel interview will be conducted after receipt of application and verification of qualifications.</w:t>
      </w:r>
    </w:p>
    <w:p w:rsidR="002C4F57" w:rsidRPr="00F879A6" w:rsidRDefault="002C4F57" w:rsidP="002C4F57">
      <w:pPr>
        <w:rPr>
          <w:sz w:val="20"/>
          <w:szCs w:val="20"/>
        </w:rPr>
      </w:pPr>
    </w:p>
    <w:tbl>
      <w:tblPr>
        <w:tblW w:w="11011" w:type="dxa"/>
        <w:jc w:val="center"/>
        <w:tblInd w:w="-524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55"/>
        <w:gridCol w:w="362"/>
        <w:gridCol w:w="162"/>
        <w:gridCol w:w="381"/>
        <w:gridCol w:w="2224"/>
        <w:gridCol w:w="415"/>
        <w:gridCol w:w="636"/>
        <w:gridCol w:w="727"/>
        <w:gridCol w:w="1308"/>
        <w:gridCol w:w="179"/>
        <w:gridCol w:w="525"/>
        <w:gridCol w:w="443"/>
        <w:gridCol w:w="546"/>
        <w:gridCol w:w="1848"/>
      </w:tblGrid>
      <w:tr w:rsidR="002C4F57" w:rsidRPr="002A733C">
        <w:trPr>
          <w:trHeight w:hRule="exact" w:val="314"/>
          <w:jc w:val="center"/>
        </w:trPr>
        <w:tc>
          <w:tcPr>
            <w:tcW w:w="11010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4F57" w:rsidRPr="00F879A6" w:rsidRDefault="002C4F57" w:rsidP="002C4F57">
            <w:pPr>
              <w:pStyle w:val="Heading2"/>
              <w:rPr>
                <w:sz w:val="20"/>
              </w:rPr>
            </w:pPr>
            <w:r w:rsidRPr="00F879A6">
              <w:rPr>
                <w:sz w:val="20"/>
              </w:rPr>
              <w:t>Applicant Information</w:t>
            </w:r>
          </w:p>
        </w:tc>
      </w:tr>
      <w:tr w:rsidR="002C4F57" w:rsidRPr="002A733C">
        <w:trPr>
          <w:trHeight w:hRule="exact" w:val="437"/>
          <w:jc w:val="center"/>
        </w:trPr>
        <w:tc>
          <w:tcPr>
            <w:tcW w:w="16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Last Name</w:t>
            </w:r>
          </w:p>
        </w:tc>
        <w:tc>
          <w:tcPr>
            <w:tcW w:w="3182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First</w:t>
            </w:r>
          </w:p>
        </w:tc>
        <w:tc>
          <w:tcPr>
            <w:tcW w:w="221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M.I.</w:t>
            </w:r>
          </w:p>
        </w:tc>
        <w:tc>
          <w:tcPr>
            <w:tcW w:w="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Date</w:t>
            </w:r>
          </w:p>
        </w:tc>
        <w:tc>
          <w:tcPr>
            <w:tcW w:w="18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  <w:tr w:rsidR="002C4F57" w:rsidRPr="002A733C">
        <w:trPr>
          <w:trHeight w:hRule="exact" w:val="437"/>
          <w:jc w:val="center"/>
        </w:trPr>
        <w:tc>
          <w:tcPr>
            <w:tcW w:w="177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Street Address</w:t>
            </w:r>
          </w:p>
        </w:tc>
        <w:tc>
          <w:tcPr>
            <w:tcW w:w="587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Apartment/Unit #</w:t>
            </w:r>
          </w:p>
        </w:tc>
        <w:tc>
          <w:tcPr>
            <w:tcW w:w="18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  <w:tr w:rsidR="002C4F57" w:rsidRPr="002A733C">
        <w:trPr>
          <w:trHeight w:hRule="exact" w:val="437"/>
          <w:jc w:val="center"/>
        </w:trPr>
        <w:tc>
          <w:tcPr>
            <w:tcW w:w="1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City</w:t>
            </w:r>
          </w:p>
        </w:tc>
        <w:tc>
          <w:tcPr>
            <w:tcW w:w="354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State</w:t>
            </w:r>
          </w:p>
        </w:tc>
        <w:tc>
          <w:tcPr>
            <w:tcW w:w="221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ZIP</w:t>
            </w:r>
          </w:p>
        </w:tc>
        <w:tc>
          <w:tcPr>
            <w:tcW w:w="2836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  <w:tr w:rsidR="002C4F57" w:rsidRPr="002A733C">
        <w:trPr>
          <w:trHeight w:hRule="exact" w:val="554"/>
          <w:jc w:val="center"/>
        </w:trPr>
        <w:tc>
          <w:tcPr>
            <w:tcW w:w="1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Phone</w:t>
            </w:r>
          </w:p>
        </w:tc>
        <w:tc>
          <w:tcPr>
            <w:tcW w:w="354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E-mail Address</w:t>
            </w:r>
          </w:p>
        </w:tc>
        <w:tc>
          <w:tcPr>
            <w:tcW w:w="484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  <w:tr w:rsidR="002C4F57" w:rsidRPr="002A733C">
        <w:trPr>
          <w:trHeight w:hRule="exact" w:val="745"/>
          <w:jc w:val="center"/>
        </w:trPr>
        <w:tc>
          <w:tcPr>
            <w:tcW w:w="177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GPA(overall/major)</w:t>
            </w:r>
          </w:p>
        </w:tc>
        <w:tc>
          <w:tcPr>
            <w:tcW w:w="260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Student ID</w:t>
            </w:r>
          </w:p>
        </w:tc>
        <w:tc>
          <w:tcPr>
            <w:tcW w:w="203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Graduation date</w:t>
            </w:r>
          </w:p>
        </w:tc>
        <w:tc>
          <w:tcPr>
            <w:tcW w:w="239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  <w:tr w:rsidR="002C4F57" w:rsidRPr="002A733C">
        <w:trPr>
          <w:trHeight w:hRule="exact" w:val="606"/>
          <w:jc w:val="center"/>
        </w:trPr>
        <w:tc>
          <w:tcPr>
            <w:tcW w:w="21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  <w:r w:rsidRPr="00F879A6">
              <w:rPr>
                <w:sz w:val="18"/>
                <w:szCs w:val="18"/>
              </w:rPr>
              <w:t>Major Department</w:t>
            </w:r>
          </w:p>
        </w:tc>
        <w:tc>
          <w:tcPr>
            <w:tcW w:w="88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4F57" w:rsidRPr="00F879A6" w:rsidRDefault="002C4F57" w:rsidP="002C4F57">
            <w:pPr>
              <w:rPr>
                <w:sz w:val="18"/>
                <w:szCs w:val="18"/>
              </w:rPr>
            </w:pPr>
          </w:p>
        </w:tc>
      </w:tr>
    </w:tbl>
    <w:p w:rsidR="002C4F57" w:rsidRDefault="002C4F57" w:rsidP="002C4F57">
      <w:pPr>
        <w:rPr>
          <w:b/>
          <w:sz w:val="18"/>
          <w:szCs w:val="18"/>
        </w:rPr>
      </w:pPr>
    </w:p>
    <w:p w:rsidR="002C4F57" w:rsidRDefault="002C4F57" w:rsidP="002C4F57">
      <w:pPr>
        <w:rPr>
          <w:b/>
          <w:sz w:val="18"/>
          <w:szCs w:val="18"/>
        </w:rPr>
      </w:pPr>
    </w:p>
    <w:p w:rsidR="002C4F57" w:rsidRPr="00F879A6" w:rsidRDefault="008020E1" w:rsidP="002C4F57">
      <w:pPr>
        <w:rPr>
          <w:b/>
          <w:sz w:val="22"/>
          <w:szCs w:val="22"/>
        </w:rPr>
      </w:pPr>
      <w:r>
        <w:rPr>
          <w:b/>
          <w:sz w:val="22"/>
          <w:szCs w:val="22"/>
        </w:rPr>
        <w:t>Application</w:t>
      </w:r>
      <w:r w:rsidR="002C4F57" w:rsidRPr="00F879A6">
        <w:rPr>
          <w:b/>
          <w:sz w:val="22"/>
          <w:szCs w:val="22"/>
        </w:rPr>
        <w:t xml:space="preserve"> CHECKLIST:</w:t>
      </w:r>
    </w:p>
    <w:p w:rsidR="002C4F57" w:rsidRPr="00F879A6" w:rsidRDefault="002C4F57" w:rsidP="002C4F57">
      <w:pPr>
        <w:numPr>
          <w:ilvl w:val="0"/>
          <w:numId w:val="12"/>
        </w:numPr>
        <w:rPr>
          <w:b/>
          <w:sz w:val="20"/>
          <w:szCs w:val="20"/>
        </w:rPr>
      </w:pPr>
      <w:r w:rsidRPr="00F879A6">
        <w:rPr>
          <w:sz w:val="20"/>
          <w:szCs w:val="20"/>
        </w:rPr>
        <w:t>Recent Transcript of Grades</w:t>
      </w:r>
    </w:p>
    <w:p w:rsidR="002C4F57" w:rsidRPr="00F879A6" w:rsidRDefault="002C4F57" w:rsidP="002C4F57">
      <w:pPr>
        <w:numPr>
          <w:ilvl w:val="0"/>
          <w:numId w:val="12"/>
        </w:numPr>
        <w:rPr>
          <w:b/>
          <w:sz w:val="20"/>
          <w:szCs w:val="20"/>
        </w:rPr>
      </w:pPr>
      <w:r w:rsidRPr="00F879A6">
        <w:rPr>
          <w:sz w:val="20"/>
          <w:szCs w:val="20"/>
        </w:rPr>
        <w:t>Resume</w:t>
      </w:r>
    </w:p>
    <w:p w:rsidR="002C4F57" w:rsidRPr="00F879A6" w:rsidRDefault="002C4F57" w:rsidP="002C4F57">
      <w:pPr>
        <w:numPr>
          <w:ilvl w:val="0"/>
          <w:numId w:val="12"/>
        </w:numPr>
        <w:rPr>
          <w:b/>
          <w:sz w:val="20"/>
          <w:szCs w:val="20"/>
        </w:rPr>
      </w:pPr>
      <w:r w:rsidRPr="00F879A6">
        <w:rPr>
          <w:sz w:val="20"/>
          <w:szCs w:val="20"/>
        </w:rPr>
        <w:t>500 Word Personal Statement</w:t>
      </w:r>
    </w:p>
    <w:p w:rsidR="002C4F57" w:rsidRPr="00F879A6" w:rsidRDefault="002C4F57" w:rsidP="002C4F57">
      <w:pPr>
        <w:numPr>
          <w:ilvl w:val="0"/>
          <w:numId w:val="12"/>
        </w:numPr>
        <w:rPr>
          <w:b/>
          <w:sz w:val="20"/>
          <w:szCs w:val="20"/>
        </w:rPr>
      </w:pPr>
      <w:r w:rsidRPr="00F879A6">
        <w:rPr>
          <w:sz w:val="20"/>
          <w:szCs w:val="20"/>
        </w:rPr>
        <w:t>2 Faculty Recommendations</w:t>
      </w:r>
    </w:p>
    <w:p w:rsidR="002C4F57" w:rsidRPr="00F879A6" w:rsidRDefault="002C4F57" w:rsidP="002C4F57">
      <w:pPr>
        <w:rPr>
          <w:b/>
          <w:sz w:val="20"/>
          <w:szCs w:val="20"/>
        </w:rPr>
      </w:pPr>
    </w:p>
    <w:p w:rsidR="002C4F57" w:rsidRPr="00F879A6" w:rsidRDefault="002C4F57" w:rsidP="002C4F57">
      <w:pPr>
        <w:rPr>
          <w:b/>
          <w:sz w:val="20"/>
          <w:szCs w:val="20"/>
        </w:rPr>
      </w:pPr>
    </w:p>
    <w:p w:rsidR="002C4F57" w:rsidRDefault="002C4F57" w:rsidP="002C4F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SUBMIT APPLICATION </w:t>
      </w:r>
      <w:r w:rsidR="008020E1">
        <w:rPr>
          <w:b/>
          <w:sz w:val="18"/>
          <w:szCs w:val="18"/>
        </w:rPr>
        <w:t xml:space="preserve">BY EMAIL </w:t>
      </w:r>
      <w:r w:rsidR="008020E1" w:rsidRPr="008020E1">
        <w:rPr>
          <w:b/>
          <w:i/>
          <w:sz w:val="18"/>
          <w:szCs w:val="18"/>
        </w:rPr>
        <w:t>and</w:t>
      </w:r>
      <w:r w:rsidR="008020E1">
        <w:rPr>
          <w:b/>
          <w:sz w:val="18"/>
          <w:szCs w:val="18"/>
        </w:rPr>
        <w:t xml:space="preserve"> HARDCOPY </w:t>
      </w:r>
      <w:r>
        <w:rPr>
          <w:b/>
          <w:sz w:val="18"/>
          <w:szCs w:val="18"/>
        </w:rPr>
        <w:t>TO: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2C4F57" w:rsidRDefault="002C4F57" w:rsidP="002C4F57">
      <w:pPr>
        <w:rPr>
          <w:szCs w:val="16"/>
        </w:rPr>
      </w:pP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Bill DeVincenzi, Director, Thompson Global Internship Program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BT 460</w:t>
      </w:r>
    </w:p>
    <w:p w:rsidR="00B41105" w:rsidRDefault="00B41105" w:rsidP="002C4F57">
      <w:pPr>
        <w:rPr>
          <w:sz w:val="20"/>
          <w:szCs w:val="20"/>
        </w:rPr>
      </w:pPr>
      <w:r w:rsidRPr="00B41105">
        <w:rPr>
          <w:sz w:val="20"/>
          <w:szCs w:val="20"/>
        </w:rPr>
        <w:t xml:space="preserve">william.devincenzi@sjsu.edu </w:t>
      </w:r>
    </w:p>
    <w:p w:rsidR="002C4F57" w:rsidRPr="00F879A6" w:rsidRDefault="002C4F57" w:rsidP="002C4F57">
      <w:pPr>
        <w:rPr>
          <w:sz w:val="20"/>
          <w:szCs w:val="20"/>
        </w:rPr>
      </w:pPr>
      <w:r w:rsidRPr="00F879A6">
        <w:rPr>
          <w:sz w:val="20"/>
          <w:szCs w:val="20"/>
        </w:rPr>
        <w:t>(408) 924-3488</w:t>
      </w:r>
    </w:p>
    <w:p w:rsidR="002C4F57" w:rsidRDefault="002C4F57" w:rsidP="002C4F57">
      <w:pPr>
        <w:rPr>
          <w:szCs w:val="16"/>
        </w:rPr>
      </w:pPr>
    </w:p>
    <w:p w:rsidR="002C4F57" w:rsidRDefault="002C4F57" w:rsidP="002C4F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SIGN BELOW: “I UNDERSTAND THE SJSU POLICY ON ACADEMIC INTEGRITY. I HAVE COMPLETED THIS FORM IN AN HONEST AND FORTHRIGHT MANNER.” </w:t>
      </w:r>
    </w:p>
    <w:p w:rsidR="002C4F57" w:rsidRDefault="002C4F57" w:rsidP="002C4F57">
      <w:pPr>
        <w:rPr>
          <w:b/>
          <w:sz w:val="18"/>
          <w:szCs w:val="18"/>
        </w:rPr>
      </w:pPr>
    </w:p>
    <w:p w:rsidR="002C4F57" w:rsidRDefault="002C4F57" w:rsidP="002C4F57">
      <w:pPr>
        <w:rPr>
          <w:b/>
          <w:sz w:val="18"/>
          <w:szCs w:val="18"/>
        </w:rPr>
      </w:pPr>
      <w:r>
        <w:rPr>
          <w:b/>
          <w:sz w:val="18"/>
          <w:szCs w:val="18"/>
        </w:rPr>
        <w:t>SIGNATURE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</w:t>
      </w:r>
      <w:r>
        <w:rPr>
          <w:b/>
          <w:sz w:val="18"/>
          <w:szCs w:val="18"/>
        </w:rPr>
        <w:t>DATE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2C4F57" w:rsidRPr="005645CC" w:rsidRDefault="002C4F57" w:rsidP="002C4F57">
      <w:pPr>
        <w:rPr>
          <w:b/>
          <w:sz w:val="18"/>
          <w:szCs w:val="18"/>
        </w:rPr>
      </w:pPr>
    </w:p>
    <w:sectPr w:rsidR="002C4F57" w:rsidRPr="005645CC" w:rsidSect="005E7C36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4481E"/>
    <w:multiLevelType w:val="hybridMultilevel"/>
    <w:tmpl w:val="D5584A82"/>
    <w:lvl w:ilvl="0" w:tplc="9252EA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01B44"/>
    <w:multiLevelType w:val="hybridMultilevel"/>
    <w:tmpl w:val="6DC45F16"/>
    <w:lvl w:ilvl="0" w:tplc="45E07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D5320"/>
    <w:multiLevelType w:val="hybridMultilevel"/>
    <w:tmpl w:val="5EAC86E2"/>
    <w:lvl w:ilvl="0" w:tplc="45E07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701"/>
  <w:defaultTabStop w:val="720"/>
  <w:noPunctuationKerning/>
  <w:characterSpacingControl w:val="doNotCompress"/>
  <w:compat/>
  <w:rsids>
    <w:rsidRoot w:val="00503451"/>
    <w:rsid w:val="00137ED5"/>
    <w:rsid w:val="0024029A"/>
    <w:rsid w:val="002C4F57"/>
    <w:rsid w:val="00414649"/>
    <w:rsid w:val="004B29AF"/>
    <w:rsid w:val="00503451"/>
    <w:rsid w:val="005E7C36"/>
    <w:rsid w:val="007D4879"/>
    <w:rsid w:val="008020E1"/>
    <w:rsid w:val="00802C14"/>
    <w:rsid w:val="00965EAB"/>
    <w:rsid w:val="00A1128B"/>
    <w:rsid w:val="00A51B39"/>
    <w:rsid w:val="00B03203"/>
    <w:rsid w:val="00B41105"/>
    <w:rsid w:val="00B76F04"/>
    <w:rsid w:val="00C83F71"/>
    <w:rsid w:val="00CE6D7D"/>
    <w:rsid w:val="00EC5247"/>
    <w:rsid w:val="00F4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table" w:styleId="TableGrid">
    <w:name w:val="Table Grid"/>
    <w:basedOn w:val="TableNormal"/>
    <w:rsid w:val="00564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Hyperlink">
    <w:name w:val="Hyperlink"/>
    <w:basedOn w:val="DefaultParagraphFont"/>
    <w:rsid w:val="005645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3F71"/>
    <w:pPr>
      <w:ind w:left="720"/>
      <w:contextualSpacing/>
    </w:pPr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3963311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Martinez</dc:creator>
  <cp:lastModifiedBy>Jeanne Sawyer</cp:lastModifiedBy>
  <cp:revision>3</cp:revision>
  <cp:lastPrinted>2010-03-02T00:12:00Z</cp:lastPrinted>
  <dcterms:created xsi:type="dcterms:W3CDTF">2011-10-25T03:35:00Z</dcterms:created>
  <dcterms:modified xsi:type="dcterms:W3CDTF">2011-10-26T16:09:00Z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