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7248C" w14:textId="77777777" w:rsidR="00AC373B" w:rsidRDefault="00837A62">
      <w:pPr>
        <w:pStyle w:val="Heading1"/>
        <w:pageBreakBefore/>
      </w:pPr>
      <w:r>
        <w:t>San José State University</w:t>
      </w:r>
      <w:r>
        <w:br/>
        <w:t>Depa</w:t>
      </w:r>
      <w:r w:rsidR="00AC373B">
        <w:t>rtment of Justice Studies</w:t>
      </w:r>
      <w:r w:rsidR="00AC373B">
        <w:br/>
        <w:t>JS 104</w:t>
      </w:r>
      <w:r>
        <w:t xml:space="preserve">, </w:t>
      </w:r>
      <w:r w:rsidR="00AC373B">
        <w:t>Penal Politics &amp; Institutions, Section 01,</w:t>
      </w:r>
      <w:proofErr w:type="gramStart"/>
      <w:r>
        <w:t>Fall</w:t>
      </w:r>
      <w:proofErr w:type="gramEnd"/>
      <w:r>
        <w:t xml:space="preserve"> 2012</w:t>
      </w:r>
    </w:p>
    <w:tbl>
      <w:tblPr>
        <w:tblW w:w="0" w:type="auto"/>
        <w:tblInd w:w="108" w:type="dxa"/>
        <w:tblLook w:val="0000" w:firstRow="0" w:lastRow="0" w:firstColumn="0" w:lastColumn="0" w:noHBand="0" w:noVBand="0"/>
      </w:tblPr>
      <w:tblGrid>
        <w:gridCol w:w="2964"/>
        <w:gridCol w:w="5784"/>
      </w:tblGrid>
      <w:tr w:rsidR="00AC373B" w14:paraId="741838C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71EF5D" w14:textId="77777777" w:rsidR="00AC373B"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F8C131" w14:textId="77777777" w:rsidR="00AC373B" w:rsidRDefault="00837A62" w:rsidP="00AC373B">
            <w:r>
              <w:t>Dan Dexheimer</w:t>
            </w:r>
          </w:p>
        </w:tc>
      </w:tr>
      <w:tr w:rsidR="00AC373B" w14:paraId="563D2956"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466103" w14:textId="77777777" w:rsidR="00AC373B"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0497B8" w14:textId="77777777" w:rsidR="00AC373B" w:rsidRDefault="00837A62" w:rsidP="00AC373B">
            <w:r>
              <w:t>MQH 521</w:t>
            </w:r>
          </w:p>
        </w:tc>
      </w:tr>
      <w:tr w:rsidR="00AC373B" w14:paraId="76E277E5"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67AAA1" w14:textId="77777777" w:rsidR="00AC373B"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09828F" w14:textId="77777777" w:rsidR="00AC373B" w:rsidRDefault="0049233C" w:rsidP="00AC373B">
            <w:hyperlink r:id="rId8" w:history="1">
              <w:r w:rsidR="00837A62" w:rsidRPr="009736F8">
                <w:rPr>
                  <w:rStyle w:val="Hyperlink"/>
                </w:rPr>
                <w:t>daniel.dexheimer@sjsu.edu</w:t>
              </w:r>
            </w:hyperlink>
          </w:p>
        </w:tc>
      </w:tr>
      <w:tr w:rsidR="00AC373B" w14:paraId="5C29F985"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1E8520" w14:textId="77777777" w:rsidR="00AC373B"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E5FD0F" w14:textId="3175FD5C" w:rsidR="00AC373B" w:rsidRDefault="0049233C" w:rsidP="00AC373B">
            <w:bookmarkStart w:id="0" w:name="_GoBack"/>
            <w:r>
              <w:t>MW 10:30-11:45</w:t>
            </w:r>
            <w:r w:rsidR="00837A62">
              <w:t>,</w:t>
            </w:r>
            <w:r>
              <w:t xml:space="preserve"> T 10:30-11:45,</w:t>
            </w:r>
            <w:r w:rsidR="00837A62">
              <w:t xml:space="preserve"> OBA</w:t>
            </w:r>
            <w:bookmarkEnd w:id="0"/>
          </w:p>
        </w:tc>
      </w:tr>
      <w:tr w:rsidR="00AC373B" w14:paraId="4DE66F5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5651AF" w14:textId="77777777" w:rsidR="00AC373B"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8895C4" w14:textId="77777777" w:rsidR="00AC373B" w:rsidRDefault="00AC373B" w:rsidP="00AC373B">
            <w:proofErr w:type="spellStart"/>
            <w:r>
              <w:t>TTh</w:t>
            </w:r>
            <w:proofErr w:type="spellEnd"/>
            <w:r>
              <w:t xml:space="preserve"> 9</w:t>
            </w:r>
            <w:r w:rsidR="00837A62">
              <w:t>:00-</w:t>
            </w:r>
            <w:r>
              <w:t>10</w:t>
            </w:r>
            <w:r w:rsidR="00837A62">
              <w:t>:15</w:t>
            </w:r>
          </w:p>
        </w:tc>
      </w:tr>
      <w:tr w:rsidR="00AC373B" w14:paraId="2405F94B"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498504" w14:textId="77777777" w:rsidR="00AC373B"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B80B754" w14:textId="77777777" w:rsidR="00AC373B" w:rsidRDefault="00837A62" w:rsidP="00AC373B">
            <w:proofErr w:type="spellStart"/>
            <w:r>
              <w:t>MacQuarrie</w:t>
            </w:r>
            <w:proofErr w:type="spellEnd"/>
            <w:r>
              <w:t xml:space="preserve"> Hall 523</w:t>
            </w:r>
          </w:p>
        </w:tc>
      </w:tr>
      <w:tr w:rsidR="00AC373B" w14:paraId="4F9D3217"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97BAE" w14:textId="77777777" w:rsidR="00AC373B" w:rsidRDefault="00837A62">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4A75FC" w14:textId="77777777" w:rsidR="00AC373B" w:rsidRDefault="00837A62" w:rsidP="00AC373B">
            <w:r>
              <w:t>Upper division standing</w:t>
            </w:r>
          </w:p>
        </w:tc>
      </w:tr>
      <w:tr w:rsidR="00AC373B" w14:paraId="138864A5"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78BC6" w14:textId="77777777" w:rsidR="00AC373B" w:rsidRDefault="00837A62">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DA0897" w14:textId="77777777" w:rsidR="00AC373B" w:rsidRDefault="00837A62" w:rsidP="00AC373B">
            <w:r>
              <w:t xml:space="preserve"> Theories</w:t>
            </w:r>
          </w:p>
        </w:tc>
      </w:tr>
    </w:tbl>
    <w:p w14:paraId="7289D4F8" w14:textId="77777777" w:rsidR="00AC373B" w:rsidRDefault="00837A62">
      <w:pPr>
        <w:pStyle w:val="Heading2"/>
      </w:pPr>
      <w:r>
        <w:t>Faculty Web Page and MYSJSU Messaging</w:t>
      </w:r>
    </w:p>
    <w:p w14:paraId="2CBC35CA" w14:textId="77777777" w:rsidR="00AC373B" w:rsidRDefault="00837A62">
      <w:r>
        <w:t>Course materials such as the syllabus, lecture slides, assignment guidelines, grades, and important announcements can be found on the course Desire2Learn page, accessed at:</w:t>
      </w:r>
    </w:p>
    <w:p w14:paraId="4B685E6C" w14:textId="77777777" w:rsidR="00AC373B" w:rsidRDefault="0049233C">
      <w:hyperlink r:id="rId9" w:history="1">
        <w:r w:rsidR="00837A62" w:rsidRPr="00E904EB">
          <w:rPr>
            <w:rStyle w:val="Hyperlink"/>
          </w:rPr>
          <w:t>https://sjsu.desire2learn.com/</w:t>
        </w:r>
      </w:hyperlink>
      <w:r w:rsidR="00837A62">
        <w:t xml:space="preserve"> </w:t>
      </w:r>
    </w:p>
    <w:p w14:paraId="7DFB3F7B" w14:textId="77777777" w:rsidR="00AC373B" w:rsidRDefault="00837A62">
      <w:pPr>
        <w:pStyle w:val="Heading2"/>
      </w:pPr>
      <w:r>
        <w:t xml:space="preserve">Course Description </w:t>
      </w:r>
    </w:p>
    <w:p w14:paraId="2ABF4141" w14:textId="77777777" w:rsidR="00AC373B" w:rsidRDefault="00AC373B">
      <w:r w:rsidRPr="00AC373B">
        <w:t xml:space="preserve">Interdisciplinary examination of issues of race, class, gender, ethnicity, economy, and culture as it relates to punishment, the penal process, and social control. </w:t>
      </w:r>
    </w:p>
    <w:p w14:paraId="06371FED" w14:textId="77777777" w:rsidR="00AC373B" w:rsidRDefault="00AC373B"/>
    <w:p w14:paraId="0BD07B40" w14:textId="77777777" w:rsidR="00AC373B" w:rsidRDefault="00837A62">
      <w:pPr>
        <w:rPr>
          <w:lang w:bidi="en-US"/>
        </w:rPr>
      </w:pPr>
      <w:r w:rsidRPr="00A4152E">
        <w:rPr>
          <w:lang w:bidi="en-US"/>
        </w:rPr>
        <w:t xml:space="preserve">A grade of  "C" or better is required for Justice </w:t>
      </w:r>
      <w:proofErr w:type="gramStart"/>
      <w:r w:rsidRPr="00A4152E">
        <w:rPr>
          <w:lang w:bidi="en-US"/>
        </w:rPr>
        <w:t>Studies</w:t>
      </w:r>
      <w:proofErr w:type="gramEnd"/>
      <w:r w:rsidRPr="00A4152E">
        <w:rPr>
          <w:lang w:bidi="en-US"/>
        </w:rPr>
        <w:t xml:space="preserve"> majors.</w:t>
      </w:r>
    </w:p>
    <w:p w14:paraId="581509E9" w14:textId="77777777" w:rsidR="00837A62" w:rsidRDefault="00837A62">
      <w:pPr>
        <w:rPr>
          <w:lang w:bidi="en-US"/>
        </w:rPr>
      </w:pPr>
    </w:p>
    <w:p w14:paraId="3A2A0A4F"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79DA4A4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46611808" w14:textId="77777777" w:rsidR="00837A62" w:rsidRDefault="00837A62" w:rsidP="00837A62">
      <w:r>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15E3BD41" w14:textId="77777777" w:rsidR="00AC373B" w:rsidRDefault="00837A62" w:rsidP="00AC373B">
      <w:pPr>
        <w:pStyle w:val="Heading2"/>
      </w:pPr>
      <w:r>
        <w:lastRenderedPageBreak/>
        <w:t>Course Goals and Student Learning Objectives</w:t>
      </w:r>
    </w:p>
    <w:p w14:paraId="5CE031FD" w14:textId="77777777" w:rsidR="00AC373B" w:rsidRDefault="00837A62">
      <w:pPr>
        <w:pStyle w:val="Heading3"/>
      </w:pPr>
      <w:r>
        <w:t xml:space="preserve">Course Content Learning Outcomes </w:t>
      </w:r>
    </w:p>
    <w:p w14:paraId="1FEAACC6" w14:textId="77777777" w:rsidR="00AC373B" w:rsidRDefault="00837A62" w:rsidP="00AC373B">
      <w:pPr>
        <w:spacing w:after="120"/>
      </w:pPr>
      <w:r>
        <w:t xml:space="preserve">LO1 </w:t>
      </w:r>
      <w:r w:rsidR="00AC373B" w:rsidRPr="00AC373B">
        <w:t>Develop a critical understanding of historical and contemporary changes in U.S. penal policies</w:t>
      </w:r>
    </w:p>
    <w:p w14:paraId="08F2F70F" w14:textId="77777777" w:rsidR="00AC373B" w:rsidRDefault="00837A62" w:rsidP="00AC373B">
      <w:pPr>
        <w:spacing w:after="120"/>
      </w:pPr>
      <w:proofErr w:type="gramStart"/>
      <w:r>
        <w:t xml:space="preserve">LO2 </w:t>
      </w:r>
      <w:r w:rsidR="00AC373B" w:rsidRPr="00AC373B">
        <w:t>Analyze punishment as a socially constructed and culturally determined social practice</w:t>
      </w:r>
      <w:r w:rsidRPr="00D04540">
        <w:t>.</w:t>
      </w:r>
      <w:proofErr w:type="gramEnd"/>
    </w:p>
    <w:p w14:paraId="6BFCA6BB" w14:textId="77777777" w:rsidR="00AC373B" w:rsidRDefault="00837A62" w:rsidP="00AC373B">
      <w:pPr>
        <w:widowControl w:val="0"/>
        <w:autoSpaceDE w:val="0"/>
        <w:autoSpaceDN w:val="0"/>
        <w:adjustRightInd w:val="0"/>
        <w:rPr>
          <w:rFonts w:ascii="Arial" w:hAnsi="Arial" w:cs="Arial"/>
          <w:color w:val="3D0042"/>
          <w:sz w:val="26"/>
          <w:szCs w:val="26"/>
        </w:rPr>
      </w:pPr>
      <w:proofErr w:type="gramStart"/>
      <w:r>
        <w:t xml:space="preserve">LO3 </w:t>
      </w:r>
      <w:r w:rsidR="00AC373B" w:rsidRPr="00AC373B">
        <w:rPr>
          <w:color w:val="10100F"/>
        </w:rPr>
        <w:t>Connect penal policies to broader transformations taking place in the economy, culture, and politic</w:t>
      </w:r>
      <w:r w:rsidR="00AC373B">
        <w:rPr>
          <w:color w:val="10100F"/>
        </w:rPr>
        <w:t>s</w:t>
      </w:r>
      <w:r w:rsidRPr="00D04540">
        <w:rPr>
          <w:color w:val="10100F"/>
        </w:rPr>
        <w:t>.</w:t>
      </w:r>
      <w:proofErr w:type="gramEnd"/>
    </w:p>
    <w:p w14:paraId="56953B2F" w14:textId="77777777" w:rsidR="00AC373B" w:rsidRDefault="00AC373B" w:rsidP="00AC373B">
      <w:pPr>
        <w:widowControl w:val="0"/>
        <w:autoSpaceDE w:val="0"/>
        <w:autoSpaceDN w:val="0"/>
        <w:adjustRightInd w:val="0"/>
      </w:pPr>
    </w:p>
    <w:p w14:paraId="360C5F9A" w14:textId="77777777" w:rsidR="00AC373B" w:rsidRDefault="00837A62" w:rsidP="00AC373B">
      <w:pPr>
        <w:spacing w:after="120"/>
      </w:pPr>
      <w:r>
        <w:t xml:space="preserve">LO4 </w:t>
      </w:r>
      <w:r w:rsidR="00835507" w:rsidRPr="00835507">
        <w:t>Analyze the impact of penal policies on existing structures of racial, economic, ethnic, and gender inequality in the U.S</w:t>
      </w:r>
      <w:r w:rsidR="00835507">
        <w:t>.</w:t>
      </w:r>
    </w:p>
    <w:p w14:paraId="13BC7582" w14:textId="77777777" w:rsidR="00835507" w:rsidRPr="00D04540" w:rsidRDefault="00835507" w:rsidP="00AC373B">
      <w:pPr>
        <w:spacing w:after="120"/>
      </w:pPr>
      <w:r>
        <w:t xml:space="preserve">LO5 </w:t>
      </w:r>
      <w:r w:rsidRPr="00835507">
        <w:t>Explain and analyze the relationship between the agencies which make up the penal system in the United States</w:t>
      </w:r>
      <w:r>
        <w:t>.</w:t>
      </w:r>
    </w:p>
    <w:p w14:paraId="3FF4B88B" w14:textId="77777777" w:rsidR="00AC373B" w:rsidRDefault="00835507" w:rsidP="00AC373B">
      <w:pPr>
        <w:spacing w:after="120"/>
      </w:pPr>
      <w:r>
        <w:t>LO6</w:t>
      </w:r>
      <w:r w:rsidR="00837A62" w:rsidRPr="00D04540">
        <w:t xml:space="preserve"> Students should read, write, and contribute to discussion at a skilled and capable level.</w:t>
      </w:r>
    </w:p>
    <w:p w14:paraId="2A588ECE" w14:textId="77777777" w:rsidR="00AC373B" w:rsidRDefault="00837A62">
      <w:pPr>
        <w:pStyle w:val="Heading2"/>
      </w:pPr>
      <w:r>
        <w:t xml:space="preserve">Required Texts/Readings </w:t>
      </w:r>
    </w:p>
    <w:p w14:paraId="226B344D" w14:textId="77777777" w:rsidR="00AC373B" w:rsidRDefault="00837A62">
      <w:pPr>
        <w:pStyle w:val="Heading3"/>
      </w:pPr>
      <w:r>
        <w:t>Textbook</w:t>
      </w:r>
    </w:p>
    <w:p w14:paraId="05C2420C" w14:textId="11F39761" w:rsidR="00AC373B" w:rsidRPr="00E51002" w:rsidRDefault="00837A62">
      <w:pPr>
        <w:rPr>
          <w:lang w:bidi="en-US"/>
        </w:rPr>
      </w:pPr>
      <w:r w:rsidRPr="00355DB3">
        <w:rPr>
          <w:i/>
          <w:lang w:bidi="en-US"/>
        </w:rPr>
        <w:t>-</w:t>
      </w:r>
      <w:r w:rsidR="007D682D">
        <w:rPr>
          <w:i/>
          <w:lang w:bidi="en-US"/>
        </w:rPr>
        <w:t>The Criminal Justice System: Politics &amp; Policies, 10</w:t>
      </w:r>
      <w:r w:rsidR="007D682D" w:rsidRPr="007D682D">
        <w:rPr>
          <w:i/>
          <w:vertAlign w:val="superscript"/>
          <w:lang w:bidi="en-US"/>
        </w:rPr>
        <w:t>th</w:t>
      </w:r>
      <w:r w:rsidR="007D682D">
        <w:rPr>
          <w:i/>
          <w:lang w:bidi="en-US"/>
        </w:rPr>
        <w:t xml:space="preserve"> ed. </w:t>
      </w:r>
      <w:r w:rsidR="007D682D">
        <w:rPr>
          <w:lang w:bidi="en-US"/>
        </w:rPr>
        <w:t xml:space="preserve">Cole &amp; </w:t>
      </w:r>
      <w:proofErr w:type="spellStart"/>
      <w:r w:rsidR="007D682D">
        <w:rPr>
          <w:lang w:bidi="en-US"/>
        </w:rPr>
        <w:t>Gertz</w:t>
      </w:r>
      <w:proofErr w:type="spellEnd"/>
      <w:r w:rsidRPr="00355DB3">
        <w:rPr>
          <w:lang w:bidi="en-US"/>
        </w:rPr>
        <w:t xml:space="preserve">. </w:t>
      </w:r>
      <w:proofErr w:type="spellStart"/>
      <w:r w:rsidRPr="00355DB3">
        <w:rPr>
          <w:lang w:bidi="en-US"/>
        </w:rPr>
        <w:t>Cengage</w:t>
      </w:r>
      <w:proofErr w:type="spellEnd"/>
      <w:r w:rsidRPr="00355DB3">
        <w:rPr>
          <w:lang w:bidi="en-US"/>
        </w:rPr>
        <w:t xml:space="preserve">/Wadsworth – </w:t>
      </w:r>
      <w:r w:rsidR="007D682D" w:rsidRPr="007D682D">
        <w:rPr>
          <w:lang w:bidi="en-US"/>
        </w:rPr>
        <w:t>1111346631</w:t>
      </w:r>
    </w:p>
    <w:p w14:paraId="086C7232" w14:textId="4EA271B7" w:rsidR="00AC373B" w:rsidRDefault="007D682D">
      <w:pPr>
        <w:rPr>
          <w:lang w:bidi="en-US"/>
        </w:rPr>
      </w:pPr>
      <w:r>
        <w:rPr>
          <w:lang w:bidi="en-US"/>
        </w:rPr>
        <w:t>-R</w:t>
      </w:r>
      <w:r w:rsidR="00837A62" w:rsidRPr="00E51002">
        <w:rPr>
          <w:lang w:bidi="en-US"/>
        </w:rPr>
        <w:t xml:space="preserve">ental available at: </w:t>
      </w:r>
      <w:hyperlink r:id="rId10" w:history="1">
        <w:r w:rsidRPr="007D682D">
          <w:rPr>
            <w:rStyle w:val="Hyperlink"/>
            <w:lang w:bidi="en-US"/>
          </w:rPr>
          <w:t>http://www.cengagebrain.com/shop/search/9781111346638</w:t>
        </w:r>
      </w:hyperlink>
    </w:p>
    <w:p w14:paraId="2D8F030D" w14:textId="48F155A4" w:rsidR="00AC373B" w:rsidRDefault="00837A62">
      <w:pPr>
        <w:rPr>
          <w:lang w:bidi="en-US"/>
        </w:rPr>
      </w:pPr>
      <w:r>
        <w:rPr>
          <w:lang w:bidi="en-US"/>
        </w:rPr>
        <w:t>-On Course Reserve at the library</w:t>
      </w:r>
    </w:p>
    <w:p w14:paraId="1FF73FAB" w14:textId="77777777" w:rsidR="00AC373B" w:rsidRDefault="00837A62">
      <w:pPr>
        <w:pStyle w:val="Heading2"/>
      </w:pPr>
      <w:r>
        <w:t>Library Liaison</w:t>
      </w:r>
    </w:p>
    <w:p w14:paraId="6B523E63" w14:textId="77777777" w:rsidR="00AC373B" w:rsidRDefault="00837A62">
      <w:proofErr w:type="gramStart"/>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1" w:history="1">
        <w:r w:rsidRPr="00E160FC">
          <w:rPr>
            <w:rStyle w:val="Hyperlink"/>
            <w:lang w:bidi="en-US"/>
          </w:rPr>
          <w:t>Nyle.Monday@sjsu.edu</w:t>
        </w:r>
      </w:hyperlink>
      <w:r w:rsidRPr="005E7CE2">
        <w:rPr>
          <w:lang w:bidi="en-US"/>
        </w:rPr>
        <w:t xml:space="preserve"> 408-808-2040.</w:t>
      </w:r>
      <w:proofErr w:type="gramEnd"/>
    </w:p>
    <w:p w14:paraId="4D304FCE" w14:textId="77777777" w:rsidR="00AC373B" w:rsidRDefault="00837A62">
      <w:pPr>
        <w:pStyle w:val="Heading2"/>
      </w:pPr>
      <w:r>
        <w:t>Classroom Protocol</w:t>
      </w:r>
    </w:p>
    <w:p w14:paraId="517264C8" w14:textId="77777777" w:rsidR="00AC373B" w:rsidRDefault="00837A62" w:rsidP="00AC373B">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2C91296B" w14:textId="77777777" w:rsidR="00AC373B" w:rsidRDefault="00837A62">
      <w:pPr>
        <w:pStyle w:val="Heading2"/>
      </w:pPr>
      <w:r>
        <w:t>Dropping and Adding</w:t>
      </w:r>
    </w:p>
    <w:p w14:paraId="57EEC2C4" w14:textId="77777777" w:rsidR="00AC373B" w:rsidRDefault="00837A62">
      <w:r>
        <w:t xml:space="preserve">Students are responsible for understanding the policies and procedures about add/drops, academic renewal, etc. Information on add/drops are available at </w:t>
      </w:r>
      <w:hyperlink r:id="rId12" w:anchor="add" w:history="1">
        <w:r w:rsidRPr="007F0283">
          <w:rPr>
            <w:rStyle w:val="Hyperlink"/>
            <w:lang w:bidi="en-US"/>
          </w:rPr>
          <w:t>http://www.sjsu.edu/advising/faq/index.htm#add</w:t>
        </w:r>
      </w:hyperlink>
      <w:r>
        <w:t xml:space="preserve">. Information about late drop is available at </w:t>
      </w:r>
      <w:hyperlink r:id="rId13"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DB2AB52" w14:textId="77777777" w:rsidR="00AC373B" w:rsidRDefault="00837A62">
      <w:pPr>
        <w:pStyle w:val="Heading2"/>
      </w:pPr>
      <w:r>
        <w:lastRenderedPageBreak/>
        <w:t>Assignments and Grading Policy</w:t>
      </w:r>
    </w:p>
    <w:p w14:paraId="4A636BFD" w14:textId="77777777" w:rsidR="00AC373B" w:rsidRPr="005E7CE2" w:rsidRDefault="00837A62" w:rsidP="00AC373B">
      <w:pPr>
        <w:rPr>
          <w:i/>
        </w:rPr>
      </w:pPr>
      <w:r w:rsidRPr="005E7CE2">
        <w:rPr>
          <w:i/>
        </w:rPr>
        <w:t xml:space="preserve">Quizzes – </w:t>
      </w:r>
      <w:r w:rsidRPr="005E3567">
        <w:t xml:space="preserve">Throughout the term, we will have 6 quizzes in class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Pr="005E7CE2">
        <w:t>Make-Up quizzes will only be given for valid, documented medical emergencies or approved school-related activities.</w:t>
      </w:r>
    </w:p>
    <w:p w14:paraId="6332A4D8" w14:textId="77777777" w:rsidR="00AC373B" w:rsidRPr="005E7CE2" w:rsidRDefault="00AC373B" w:rsidP="00AC373B">
      <w:pPr>
        <w:rPr>
          <w:i/>
        </w:rPr>
      </w:pPr>
    </w:p>
    <w:p w14:paraId="28EAEDCD" w14:textId="3DCDD860" w:rsidR="00AC373B" w:rsidRPr="005E7CE2" w:rsidRDefault="00837A62" w:rsidP="00AC373B">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005A026C">
        <w:rPr>
          <w:b/>
        </w:rPr>
        <w:t>Tue 10</w:t>
      </w:r>
      <w:r w:rsidRPr="005E7CE2">
        <w:rPr>
          <w:b/>
        </w:rPr>
        <w:t>/2</w:t>
      </w:r>
      <w:r w:rsidRPr="005E7CE2">
        <w:t xml:space="preserve">, </w:t>
      </w:r>
      <w:proofErr w:type="spellStart"/>
      <w:r w:rsidR="00D33599">
        <w:rPr>
          <w:b/>
        </w:rPr>
        <w:t>Thur</w:t>
      </w:r>
      <w:proofErr w:type="spellEnd"/>
      <w:r w:rsidR="00D33599">
        <w:rPr>
          <w:b/>
        </w:rPr>
        <w:t xml:space="preserve"> 11</w:t>
      </w:r>
      <w:r w:rsidRPr="005E7CE2">
        <w:rPr>
          <w:b/>
        </w:rPr>
        <w:t>/</w:t>
      </w:r>
      <w:r w:rsidR="00D33599">
        <w:rPr>
          <w:b/>
        </w:rPr>
        <w:t>15</w:t>
      </w:r>
      <w:r w:rsidRPr="005E7CE2">
        <w:t xml:space="preserve">, and </w:t>
      </w:r>
      <w:r w:rsidR="00D33599">
        <w:rPr>
          <w:b/>
        </w:rPr>
        <w:t>Tue</w:t>
      </w:r>
      <w:r w:rsidRPr="005E7CE2">
        <w:rPr>
          <w:b/>
        </w:rPr>
        <w:t xml:space="preserve"> 12/1</w:t>
      </w:r>
      <w:r w:rsidR="00D33599">
        <w:rPr>
          <w:b/>
        </w:rPr>
        <w:t>8</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p>
    <w:p w14:paraId="57B1AA90" w14:textId="77777777" w:rsidR="00AC373B" w:rsidRPr="005E7CE2" w:rsidRDefault="00AC373B" w:rsidP="00AC373B"/>
    <w:p w14:paraId="55E92F07" w14:textId="7A8654BF" w:rsidR="00AC373B" w:rsidRPr="005E7CE2" w:rsidRDefault="00837A62" w:rsidP="00AC373B">
      <w:r w:rsidRPr="005E7CE2">
        <w:rPr>
          <w:i/>
        </w:rPr>
        <w:t xml:space="preserve">Research Paper – </w:t>
      </w:r>
      <w:r w:rsidRPr="005E7CE2">
        <w:t xml:space="preserve">You will write a ‘research’ paper on a self-selected topic of criminology.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proofErr w:type="spellStart"/>
      <w:r w:rsidR="005A026C">
        <w:rPr>
          <w:b/>
        </w:rPr>
        <w:t>Thur</w:t>
      </w:r>
      <w:proofErr w:type="spellEnd"/>
      <w:r w:rsidRPr="005E7CE2">
        <w:rPr>
          <w:b/>
        </w:rPr>
        <w:t xml:space="preserve"> 12/</w:t>
      </w:r>
      <w:r w:rsidR="005A026C">
        <w:rPr>
          <w:b/>
        </w:rPr>
        <w:t>6</w:t>
      </w:r>
      <w:r w:rsidRPr="005E7CE2">
        <w:t xml:space="preserve">, although I encourage you to submit it earlier, and is worth </w:t>
      </w:r>
      <w:r w:rsidR="007D682D">
        <w:rPr>
          <w:b/>
        </w:rPr>
        <w:t>15</w:t>
      </w:r>
      <w:r w:rsidRPr="005E7CE2">
        <w:rPr>
          <w:b/>
        </w:rPr>
        <w:t>%</w:t>
      </w:r>
      <w:r w:rsidRPr="005E7CE2">
        <w:t xml:space="preserve"> of your final grade. You will also be required to submit the file to a </w:t>
      </w:r>
      <w:proofErr w:type="spellStart"/>
      <w:r w:rsidRPr="005E7CE2">
        <w:t>dropbox</w:t>
      </w:r>
      <w:proofErr w:type="spellEnd"/>
      <w:r w:rsidRPr="005E7CE2">
        <w:t xml:space="preserve"> on the D2L page. There will be a 4% deduction for each day the paper is late. Additional information on the assignment will be available on the course website.</w:t>
      </w:r>
    </w:p>
    <w:p w14:paraId="6DBDFBC7" w14:textId="77777777" w:rsidR="00AC373B" w:rsidRPr="005E7CE2" w:rsidRDefault="00AC373B" w:rsidP="00AC373B"/>
    <w:p w14:paraId="2C70F223" w14:textId="56996715" w:rsidR="00AC373B" w:rsidRPr="001B39E4" w:rsidRDefault="00837A62" w:rsidP="00AC373B">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007D682D">
        <w:rPr>
          <w:b/>
        </w:rPr>
        <w:t>10</w:t>
      </w:r>
      <w:r w:rsidRPr="001B39E4">
        <w:rPr>
          <w:b/>
        </w:rPr>
        <w:t>%</w:t>
      </w:r>
      <w:r w:rsidRPr="001B39E4">
        <w:t xml:space="preserve"> of your final grade.</w:t>
      </w:r>
    </w:p>
    <w:p w14:paraId="0405F179" w14:textId="77777777" w:rsidR="00AC373B" w:rsidRPr="001B39E4" w:rsidRDefault="00AC373B" w:rsidP="00AC373B"/>
    <w:p w14:paraId="730D70BE" w14:textId="77777777" w:rsidR="00AC373B" w:rsidRDefault="00837A62" w:rsidP="00AC373B">
      <w:proofErr w:type="gramStart"/>
      <w:r>
        <w:t>Final grades will be determined by your percentage score</w:t>
      </w:r>
      <w:proofErr w:type="gramEnd"/>
      <w:r>
        <w:t xml:space="preserve"> as follows:</w:t>
      </w:r>
    </w:p>
    <w:p w14:paraId="65AB154B" w14:textId="77777777" w:rsidR="00AC373B" w:rsidRDefault="00837A62" w:rsidP="00AC373B">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6F5CCA37" w14:textId="77777777" w:rsidR="00AC373B" w:rsidRDefault="00837A62" w:rsidP="00AC373B">
      <w:pPr>
        <w:ind w:firstLine="720"/>
      </w:pPr>
      <w:r>
        <w:t>D+: 67% - 69.9%</w:t>
      </w:r>
      <w:r>
        <w:tab/>
      </w:r>
      <w:r>
        <w:tab/>
      </w:r>
      <w:proofErr w:type="gramStart"/>
      <w:r>
        <w:t>D  :</w:t>
      </w:r>
      <w:proofErr w:type="gramEnd"/>
      <w:r>
        <w:t xml:space="preserve"> 63% - 66.9%</w:t>
      </w:r>
      <w:r>
        <w:tab/>
      </w:r>
      <w:r>
        <w:tab/>
        <w:t>D- : 60% - 62.9%</w:t>
      </w:r>
    </w:p>
    <w:p w14:paraId="55C6965E" w14:textId="77777777" w:rsidR="00AC373B" w:rsidRDefault="00837A62">
      <w:r>
        <w:tab/>
      </w:r>
      <w:proofErr w:type="gramStart"/>
      <w:r>
        <w:t>F   :</w:t>
      </w:r>
      <w:proofErr w:type="gramEnd"/>
      <w:r>
        <w:t xml:space="preserve"> ≤ 59.9%</w:t>
      </w:r>
    </w:p>
    <w:p w14:paraId="3E836DB0" w14:textId="77777777" w:rsidR="00AC373B" w:rsidRDefault="00AC373B"/>
    <w:p w14:paraId="5313D519" w14:textId="77777777" w:rsidR="00837A62" w:rsidRDefault="00837A62">
      <w:pPr>
        <w:rPr>
          <w:b/>
        </w:rPr>
      </w:pPr>
    </w:p>
    <w:p w14:paraId="3AE309F5" w14:textId="77777777" w:rsidR="00AC373B" w:rsidRDefault="00837A62">
      <w:r>
        <w:rPr>
          <w:b/>
        </w:rPr>
        <w:t>Testing Materials</w:t>
      </w:r>
    </w:p>
    <w:p w14:paraId="3301C8BB" w14:textId="77777777" w:rsidR="00AC373B" w:rsidRPr="00A4152E" w:rsidRDefault="00837A62">
      <w:r>
        <w:t xml:space="preserve">To prevent the inevitable forgetting of / use of the incorrect </w:t>
      </w:r>
      <w:proofErr w:type="spellStart"/>
      <w:r>
        <w:t>ScanTron</w:t>
      </w:r>
      <w:proofErr w:type="spellEnd"/>
      <w:r>
        <w:t xml:space="preserve"> form, and to save trees from being turned into half used green books, I will have </w:t>
      </w:r>
      <w:proofErr w:type="spellStart"/>
      <w:r>
        <w:t>ScanTrons</w:t>
      </w:r>
      <w:proofErr w:type="spellEnd"/>
      <w:r>
        <w:t xml:space="preserve"> for quizzes and paper for tests. At our first quiz, you will be expected to bring me $1, which will pay for your supplies for the semester. All you have to remember is a pencil for quizzes and your chosen writing utensil for tests.</w:t>
      </w:r>
    </w:p>
    <w:p w14:paraId="56146A04" w14:textId="77777777" w:rsidR="007D682D" w:rsidRDefault="007D682D">
      <w:pPr>
        <w:pStyle w:val="Heading2"/>
      </w:pPr>
    </w:p>
    <w:p w14:paraId="667E87C5" w14:textId="77777777" w:rsidR="00AC373B" w:rsidRDefault="00837A62">
      <w:pPr>
        <w:pStyle w:val="Heading2"/>
      </w:pPr>
      <w:r>
        <w:lastRenderedPageBreak/>
        <w:t>University Policies</w:t>
      </w:r>
    </w:p>
    <w:p w14:paraId="1F2B889B" w14:textId="77777777" w:rsidR="00AC373B" w:rsidRDefault="00837A62">
      <w:pPr>
        <w:pStyle w:val="Heading3"/>
      </w:pPr>
      <w:r>
        <w:t>Academic integrity</w:t>
      </w:r>
    </w:p>
    <w:p w14:paraId="64245555" w14:textId="77777777" w:rsidR="00AC373B" w:rsidRDefault="00837A62">
      <w:pPr>
        <w:spacing w:after="120"/>
      </w:pPr>
      <w:r>
        <w:t xml:space="preserve">Students should know the University’s Student Conduct Code, available at </w:t>
      </w:r>
      <w:hyperlink r:id="rId14"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5" w:history="1">
        <w:r w:rsidRPr="00E157FC">
          <w:rPr>
            <w:rStyle w:val="Hyperlink"/>
          </w:rPr>
          <w:t>http://www.sjsu.edu/studentconduct</w:t>
        </w:r>
      </w:hyperlink>
      <w:r>
        <w:t xml:space="preserve">. </w:t>
      </w:r>
    </w:p>
    <w:p w14:paraId="60EA9277" w14:textId="77777777" w:rsidR="00AC373B"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2201D159" w14:textId="77777777" w:rsidR="00AC373B" w:rsidRDefault="00837A62">
      <w:pPr>
        <w:pStyle w:val="Heading3"/>
      </w:pPr>
      <w:r>
        <w:t>Campus Policy in Compliance with the American Disabilities Act</w:t>
      </w:r>
    </w:p>
    <w:p w14:paraId="3AC90F4F" w14:textId="77777777" w:rsidR="00AC373B" w:rsidRDefault="00837A62">
      <w:pPr>
        <w:spacing w:after="120"/>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4E5D2A95" w14:textId="77777777" w:rsidR="00AC373B" w:rsidRDefault="00837A62">
      <w:pPr>
        <w:pStyle w:val="Heading2"/>
      </w:pPr>
      <w:r>
        <w:t>Student Technology Resources</w:t>
      </w:r>
    </w:p>
    <w:p w14:paraId="67376AA5" w14:textId="77777777" w:rsidR="00AC373B" w:rsidRDefault="00837A62">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1A86305C" w14:textId="6834100A" w:rsidR="00837A62" w:rsidRDefault="00837A62" w:rsidP="007D682D">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8F9ED0D" w14:textId="77777777" w:rsidR="00AC373B" w:rsidRDefault="00837A62">
      <w:pPr>
        <w:pStyle w:val="Heading2"/>
      </w:pPr>
      <w:r>
        <w:t>Learning Assistance Resource Center</w:t>
      </w:r>
    </w:p>
    <w:p w14:paraId="1707C4F8" w14:textId="77777777" w:rsidR="00AC373B" w:rsidRDefault="00837A62">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6" w:history="1">
        <w:r>
          <w:rPr>
            <w:color w:val="0000FF"/>
            <w:u w:val="single"/>
          </w:rPr>
          <w:t>http</w:t>
        </w:r>
      </w:hyperlink>
      <w:hyperlink r:id="rId17" w:history="1">
        <w:r>
          <w:rPr>
            <w:color w:val="0000FF"/>
            <w:u w:val="single"/>
          </w:rPr>
          <w:t>:/</w:t>
        </w:r>
      </w:hyperlink>
      <w:hyperlink r:id="rId18" w:history="1">
        <w:r>
          <w:rPr>
            <w:color w:val="0000FF"/>
            <w:u w:val="single"/>
          </w:rPr>
          <w:t>www</w:t>
        </w:r>
      </w:hyperlink>
      <w:hyperlink r:id="rId19" w:history="1">
        <w:r>
          <w:rPr>
            <w:color w:val="0000FF"/>
            <w:u w:val="single"/>
          </w:rPr>
          <w:t>.</w:t>
        </w:r>
      </w:hyperlink>
      <w:hyperlink r:id="rId20" w:history="1">
        <w:proofErr w:type="gramStart"/>
        <w:r>
          <w:rPr>
            <w:color w:val="0000FF"/>
            <w:u w:val="single"/>
          </w:rPr>
          <w:t>sjsu</w:t>
        </w:r>
        <w:proofErr w:type="gramEnd"/>
      </w:hyperlink>
      <w:hyperlink r:id="rId21" w:history="1">
        <w:r>
          <w:rPr>
            <w:color w:val="0000FF"/>
            <w:u w:val="single"/>
          </w:rPr>
          <w:t>.</w:t>
        </w:r>
      </w:hyperlink>
      <w:hyperlink r:id="rId22" w:history="1">
        <w:proofErr w:type="gramStart"/>
        <w:r>
          <w:rPr>
            <w:color w:val="0000FF"/>
            <w:u w:val="single"/>
          </w:rPr>
          <w:t>edu</w:t>
        </w:r>
        <w:proofErr w:type="gramEnd"/>
      </w:hyperlink>
      <w:hyperlink r:id="rId23" w:history="1">
        <w:r>
          <w:rPr>
            <w:color w:val="0000FF"/>
            <w:u w:val="single"/>
          </w:rPr>
          <w:t>/</w:t>
        </w:r>
      </w:hyperlink>
      <w:hyperlink r:id="rId24" w:history="1">
        <w:r>
          <w:rPr>
            <w:color w:val="0000FF"/>
            <w:u w:val="single"/>
          </w:rPr>
          <w:t>larc</w:t>
        </w:r>
      </w:hyperlink>
      <w:r>
        <w:t>.</w:t>
      </w:r>
    </w:p>
    <w:p w14:paraId="305841C0" w14:textId="77777777" w:rsidR="007D682D" w:rsidRDefault="007D682D">
      <w:pPr>
        <w:pStyle w:val="Heading2"/>
      </w:pPr>
    </w:p>
    <w:p w14:paraId="201C2F3E" w14:textId="77777777" w:rsidR="00AC373B" w:rsidRDefault="00837A62">
      <w:pPr>
        <w:pStyle w:val="Heading2"/>
      </w:pPr>
      <w:r>
        <w:lastRenderedPageBreak/>
        <w:t>SJSU Writing Center</w:t>
      </w:r>
    </w:p>
    <w:p w14:paraId="744D2C7F" w14:textId="77777777" w:rsidR="00AC373B" w:rsidRDefault="00837A62">
      <w:pPr>
        <w:spacing w:after="120"/>
      </w:pPr>
      <w:r>
        <w:t xml:space="preserve">The SJSU Writing Center is located in Room 126 in Clark Hall.  </w:t>
      </w:r>
      <w:proofErr w:type="gramStart"/>
      <w:r>
        <w:t>It is staffed by professional instructors and upper-division or graduate-level writing specialists from each of the seven SJSU colleges</w:t>
      </w:r>
      <w:proofErr w:type="gramEnd"/>
      <w:r>
        <w:t xml:space="preserve">. Our writing specialists have met a rigorous GPA requirement, and they are well trained to assist all students at all levels within all disciplines to become better writers. The Writing Center website is located at </w:t>
      </w:r>
      <w:hyperlink r:id="rId25" w:history="1">
        <w:r w:rsidRPr="00D03EFF">
          <w:rPr>
            <w:rStyle w:val="Hyperlink"/>
          </w:rPr>
          <w:t>http://www.sjsu.edu/writingcenter</w:t>
        </w:r>
      </w:hyperlink>
      <w:r w:rsidRPr="007F0283">
        <w:t xml:space="preserve">. </w:t>
      </w:r>
    </w:p>
    <w:p w14:paraId="4FB0EF35" w14:textId="77777777" w:rsidR="00AC373B" w:rsidRDefault="00837A62">
      <w:pPr>
        <w:pStyle w:val="Heading2"/>
      </w:pPr>
      <w:r>
        <w:t>Peer Mentor Center</w:t>
      </w:r>
    </w:p>
    <w:p w14:paraId="51D5B3D2" w14:textId="77777777" w:rsidR="00AC373B"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6" w:history="1">
        <w:r>
          <w:rPr>
            <w:color w:val="0000FF"/>
            <w:u w:val="single"/>
          </w:rPr>
          <w:t xml:space="preserve"> </w:t>
        </w:r>
      </w:hyperlink>
      <w:hyperlink r:id="rId27" w:history="1">
        <w:r>
          <w:rPr>
            <w:color w:val="0000FF"/>
            <w:u w:val="single"/>
          </w:rPr>
          <w:t>http</w:t>
        </w:r>
      </w:hyperlink>
      <w:hyperlink r:id="rId28" w:history="1">
        <w:r>
          <w:rPr>
            <w:color w:val="0000FF"/>
            <w:u w:val="single"/>
          </w:rPr>
          <w:t>://</w:t>
        </w:r>
      </w:hyperlink>
      <w:hyperlink r:id="rId29" w:history="1">
        <w:r>
          <w:rPr>
            <w:color w:val="0000FF"/>
            <w:u w:val="single"/>
          </w:rPr>
          <w:t>www</w:t>
        </w:r>
      </w:hyperlink>
      <w:hyperlink r:id="rId30" w:history="1">
        <w:r>
          <w:rPr>
            <w:color w:val="0000FF"/>
            <w:u w:val="single"/>
          </w:rPr>
          <w:t>.</w:t>
        </w:r>
      </w:hyperlink>
      <w:hyperlink r:id="rId31" w:history="1">
        <w:r>
          <w:rPr>
            <w:color w:val="0000FF"/>
            <w:u w:val="single"/>
          </w:rPr>
          <w:t>sjsu</w:t>
        </w:r>
      </w:hyperlink>
      <w:hyperlink r:id="rId32" w:history="1">
        <w:r>
          <w:rPr>
            <w:color w:val="0000FF"/>
            <w:u w:val="single"/>
          </w:rPr>
          <w:t>.</w:t>
        </w:r>
      </w:hyperlink>
      <w:hyperlink r:id="rId33" w:history="1">
        <w:r>
          <w:rPr>
            <w:color w:val="0000FF"/>
            <w:u w:val="single"/>
          </w:rPr>
          <w:t>edu</w:t>
        </w:r>
      </w:hyperlink>
      <w:hyperlink r:id="rId34" w:history="1">
        <w:r>
          <w:rPr>
            <w:color w:val="0000FF"/>
            <w:u w:val="single"/>
          </w:rPr>
          <w:t>/</w:t>
        </w:r>
      </w:hyperlink>
      <w:hyperlink r:id="rId35" w:history="1">
        <w:r>
          <w:rPr>
            <w:color w:val="0000FF"/>
            <w:u w:val="single"/>
          </w:rPr>
          <w:t>muse</w:t>
        </w:r>
      </w:hyperlink>
      <w:hyperlink r:id="rId36" w:history="1">
        <w:r>
          <w:rPr>
            <w:color w:val="0000FF"/>
            <w:u w:val="single"/>
          </w:rPr>
          <w:t>/</w:t>
        </w:r>
      </w:hyperlink>
      <w:hyperlink r:id="rId37" w:history="1">
        <w:r>
          <w:rPr>
            <w:color w:val="0000FF"/>
            <w:u w:val="single"/>
          </w:rPr>
          <w:t>peermentor</w:t>
        </w:r>
      </w:hyperlink>
      <w:r>
        <w:t>.</w:t>
      </w:r>
    </w:p>
    <w:p w14:paraId="0E606AE4" w14:textId="77777777" w:rsidR="00AC373B" w:rsidRPr="00F8404A" w:rsidRDefault="00AC373B"/>
    <w:p w14:paraId="23F15A03" w14:textId="77777777" w:rsidR="00AC373B" w:rsidRPr="00F8404A" w:rsidRDefault="00837A62" w:rsidP="00AC373B">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7D16ECDE" w14:textId="77777777" w:rsidR="00AC373B" w:rsidRPr="00F8404A" w:rsidRDefault="00837A62" w:rsidP="00AC373B">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738A014C" w14:textId="77777777" w:rsidR="00AC373B" w:rsidRPr="00F8404A" w:rsidRDefault="00AC373B" w:rsidP="00AC373B">
      <w:pPr>
        <w:widowControl w:val="0"/>
        <w:autoSpaceDE w:val="0"/>
        <w:autoSpaceDN w:val="0"/>
        <w:adjustRightInd w:val="0"/>
        <w:rPr>
          <w:color w:val="1A1A1A"/>
        </w:rPr>
      </w:pPr>
    </w:p>
    <w:p w14:paraId="1060BC2B" w14:textId="77777777" w:rsidR="00AC373B" w:rsidRPr="00F8404A" w:rsidRDefault="00837A62" w:rsidP="00AC373B">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6A1F8553" w14:textId="77777777" w:rsidR="00AC373B" w:rsidRPr="00F8404A" w:rsidRDefault="00AC373B" w:rsidP="00AC373B">
      <w:pPr>
        <w:widowControl w:val="0"/>
        <w:autoSpaceDE w:val="0"/>
        <w:autoSpaceDN w:val="0"/>
        <w:adjustRightInd w:val="0"/>
        <w:rPr>
          <w:color w:val="1A1A1A"/>
        </w:rPr>
      </w:pPr>
    </w:p>
    <w:p w14:paraId="564ABAD6" w14:textId="77777777" w:rsidR="00AC373B" w:rsidRPr="00F8404A" w:rsidRDefault="00837A62" w:rsidP="00AC373B">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8" w:history="1">
        <w:r w:rsidRPr="00F8404A">
          <w:rPr>
            <w:color w:val="1036CB"/>
            <w:u w:val="single" w:color="1036CB"/>
          </w:rPr>
          <w:t>408.924.2910</w:t>
        </w:r>
      </w:hyperlink>
      <w:r w:rsidRPr="00F8404A">
        <w:rPr>
          <w:color w:val="1A1A1A"/>
        </w:rPr>
        <w:t xml:space="preserve">. Website: </w:t>
      </w:r>
      <w:hyperlink r:id="rId39" w:history="1">
        <w:r w:rsidRPr="00F8404A">
          <w:rPr>
            <w:color w:val="1036CB"/>
            <w:u w:val="single" w:color="1036CB"/>
          </w:rPr>
          <w:t>http://www.sjsu.edu/casa/ssc/</w:t>
        </w:r>
      </w:hyperlink>
      <w:r w:rsidRPr="00F8404A">
        <w:rPr>
          <w:color w:val="1A1A1A"/>
        </w:rPr>
        <w:t>.</w:t>
      </w:r>
    </w:p>
    <w:p w14:paraId="0BEE7CFC" w14:textId="3F1C3C89" w:rsidR="00AC373B" w:rsidRDefault="007D682D" w:rsidP="00AC373B">
      <w:pPr>
        <w:pStyle w:val="Heading1"/>
        <w:pageBreakBefore/>
        <w:spacing w:after="120"/>
      </w:pPr>
      <w:r>
        <w:lastRenderedPageBreak/>
        <w:t>JS 104</w:t>
      </w:r>
      <w:r w:rsidR="00837A62">
        <w:t xml:space="preserve"> – </w:t>
      </w:r>
      <w:r>
        <w:t>Penal Politics &amp; Institutions</w:t>
      </w:r>
      <w:r w:rsidR="00837A62">
        <w:t xml:space="preserve">, </w:t>
      </w:r>
      <w:r>
        <w:t xml:space="preserve">Fall 2012     </w:t>
      </w:r>
      <w:r w:rsidR="00837A62">
        <w:t>Course Schedule</w:t>
      </w:r>
    </w:p>
    <w:p w14:paraId="573D8FD6" w14:textId="77777777" w:rsidR="00AC373B" w:rsidRPr="00E157FC" w:rsidRDefault="00AC373B" w:rsidP="00AC373B"/>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860"/>
        <w:gridCol w:w="1383"/>
        <w:gridCol w:w="6505"/>
      </w:tblGrid>
      <w:tr w:rsidR="00A64E9E" w14:paraId="77452587" w14:textId="77777777" w:rsidTr="00A64E9E">
        <w:tc>
          <w:tcPr>
            <w:tcW w:w="860" w:type="dxa"/>
            <w:tcMar>
              <w:top w:w="0" w:type="dxa"/>
              <w:left w:w="108" w:type="dxa"/>
              <w:bottom w:w="0" w:type="dxa"/>
              <w:right w:w="108" w:type="dxa"/>
            </w:tcMar>
          </w:tcPr>
          <w:p w14:paraId="002D838E" w14:textId="77777777" w:rsidR="00A64E9E" w:rsidRDefault="00A64E9E" w:rsidP="00A64E9E">
            <w:pPr>
              <w:spacing w:before="120" w:after="120"/>
              <w:jc w:val="center"/>
            </w:pPr>
            <w:r>
              <w:rPr>
                <w:b/>
                <w:bCs/>
              </w:rPr>
              <w:t>Week</w:t>
            </w:r>
          </w:p>
        </w:tc>
        <w:tc>
          <w:tcPr>
            <w:tcW w:w="1383" w:type="dxa"/>
            <w:tcMar>
              <w:top w:w="0" w:type="dxa"/>
              <w:left w:w="108" w:type="dxa"/>
              <w:bottom w:w="0" w:type="dxa"/>
              <w:right w:w="108" w:type="dxa"/>
            </w:tcMar>
          </w:tcPr>
          <w:p w14:paraId="6D1C7C54" w14:textId="77777777" w:rsidR="00A64E9E" w:rsidRDefault="00A64E9E" w:rsidP="00A64E9E">
            <w:pPr>
              <w:spacing w:before="120" w:after="120"/>
              <w:jc w:val="center"/>
            </w:pPr>
            <w:r>
              <w:rPr>
                <w:b/>
                <w:bCs/>
              </w:rPr>
              <w:t>Date</w:t>
            </w:r>
          </w:p>
        </w:tc>
        <w:tc>
          <w:tcPr>
            <w:tcW w:w="6505" w:type="dxa"/>
            <w:tcMar>
              <w:top w:w="0" w:type="dxa"/>
              <w:left w:w="108" w:type="dxa"/>
              <w:bottom w:w="0" w:type="dxa"/>
              <w:right w:w="108" w:type="dxa"/>
            </w:tcMar>
          </w:tcPr>
          <w:p w14:paraId="78DAA6FD" w14:textId="77777777" w:rsidR="00A64E9E" w:rsidRDefault="00A64E9E" w:rsidP="00A64E9E">
            <w:pPr>
              <w:spacing w:before="120" w:after="120"/>
              <w:jc w:val="center"/>
            </w:pPr>
            <w:r>
              <w:rPr>
                <w:b/>
                <w:bCs/>
              </w:rPr>
              <w:t>Topics, Readings, Assignments, Deadlines</w:t>
            </w:r>
          </w:p>
        </w:tc>
      </w:tr>
      <w:tr w:rsidR="00A64E9E" w14:paraId="294CDFF5" w14:textId="77777777" w:rsidTr="00A64E9E">
        <w:tc>
          <w:tcPr>
            <w:tcW w:w="860" w:type="dxa"/>
            <w:tcMar>
              <w:top w:w="0" w:type="dxa"/>
              <w:left w:w="108" w:type="dxa"/>
              <w:bottom w:w="0" w:type="dxa"/>
              <w:right w:w="108" w:type="dxa"/>
            </w:tcMar>
          </w:tcPr>
          <w:p w14:paraId="32BDA25B" w14:textId="77777777" w:rsidR="00A64E9E" w:rsidRDefault="00A64E9E" w:rsidP="00A64E9E">
            <w:pPr>
              <w:spacing w:before="60" w:after="60"/>
            </w:pPr>
            <w:r>
              <w:t>1</w:t>
            </w:r>
          </w:p>
        </w:tc>
        <w:tc>
          <w:tcPr>
            <w:tcW w:w="1383" w:type="dxa"/>
            <w:tcMar>
              <w:top w:w="0" w:type="dxa"/>
              <w:left w:w="108" w:type="dxa"/>
              <w:bottom w:w="0" w:type="dxa"/>
              <w:right w:w="108" w:type="dxa"/>
            </w:tcMar>
          </w:tcPr>
          <w:p w14:paraId="300A4FB5" w14:textId="7D319471" w:rsidR="00A64E9E" w:rsidRPr="008B7A95" w:rsidRDefault="00A64E9E" w:rsidP="00A64E9E">
            <w:pPr>
              <w:pStyle w:val="Tabletext"/>
            </w:pPr>
            <w:proofErr w:type="spellStart"/>
            <w:r>
              <w:t>Th</w:t>
            </w:r>
            <w:proofErr w:type="spellEnd"/>
            <w:r>
              <w:t xml:space="preserve"> 8/23</w:t>
            </w:r>
          </w:p>
        </w:tc>
        <w:tc>
          <w:tcPr>
            <w:tcW w:w="6505" w:type="dxa"/>
            <w:tcMar>
              <w:top w:w="0" w:type="dxa"/>
              <w:left w:w="108" w:type="dxa"/>
              <w:bottom w:w="0" w:type="dxa"/>
              <w:right w:w="108" w:type="dxa"/>
            </w:tcMar>
          </w:tcPr>
          <w:p w14:paraId="16A093A5" w14:textId="77777777" w:rsidR="00A64E9E" w:rsidRDefault="00A64E9E" w:rsidP="00A64E9E">
            <w:pPr>
              <w:spacing w:before="60" w:after="60"/>
            </w:pPr>
            <w:r>
              <w:t>Introduction</w:t>
            </w:r>
          </w:p>
        </w:tc>
      </w:tr>
      <w:tr w:rsidR="00A64E9E" w14:paraId="1EB96FA8" w14:textId="77777777" w:rsidTr="00A64E9E">
        <w:trPr>
          <w:trHeight w:val="367"/>
        </w:trPr>
        <w:tc>
          <w:tcPr>
            <w:tcW w:w="860" w:type="dxa"/>
            <w:vMerge w:val="restart"/>
            <w:tcMar>
              <w:top w:w="0" w:type="dxa"/>
              <w:left w:w="108" w:type="dxa"/>
              <w:bottom w:w="0" w:type="dxa"/>
              <w:right w:w="108" w:type="dxa"/>
            </w:tcMar>
          </w:tcPr>
          <w:p w14:paraId="05388AA1" w14:textId="77777777" w:rsidR="00A64E9E" w:rsidRDefault="00A64E9E" w:rsidP="00A64E9E">
            <w:pPr>
              <w:spacing w:before="60" w:after="60"/>
            </w:pPr>
            <w:r>
              <w:t>2</w:t>
            </w:r>
          </w:p>
          <w:p w14:paraId="652B070C" w14:textId="77777777" w:rsidR="00A64E9E" w:rsidRDefault="00A64E9E" w:rsidP="00A64E9E"/>
        </w:tc>
        <w:tc>
          <w:tcPr>
            <w:tcW w:w="1383" w:type="dxa"/>
            <w:tcMar>
              <w:top w:w="0" w:type="dxa"/>
              <w:left w:w="108" w:type="dxa"/>
              <w:bottom w:w="0" w:type="dxa"/>
              <w:right w:w="108" w:type="dxa"/>
            </w:tcMar>
          </w:tcPr>
          <w:p w14:paraId="3EBA38EB" w14:textId="7218BE1D" w:rsidR="00A64E9E" w:rsidRPr="008B7A95" w:rsidRDefault="00A64E9E" w:rsidP="00A64E9E">
            <w:r>
              <w:t>T 8/28</w:t>
            </w:r>
          </w:p>
        </w:tc>
        <w:tc>
          <w:tcPr>
            <w:tcW w:w="6505" w:type="dxa"/>
            <w:shd w:val="clear" w:color="auto" w:fill="auto"/>
            <w:tcMar>
              <w:top w:w="0" w:type="dxa"/>
              <w:left w:w="108" w:type="dxa"/>
              <w:bottom w:w="0" w:type="dxa"/>
              <w:right w:w="108" w:type="dxa"/>
            </w:tcMar>
          </w:tcPr>
          <w:p w14:paraId="092655E2" w14:textId="7F644D91" w:rsidR="00A64E9E" w:rsidRDefault="00B414F4" w:rsidP="00B414F4">
            <w:pPr>
              <w:spacing w:before="60" w:after="60"/>
            </w:pPr>
            <w:r>
              <w:t>I – Politics &amp; the Administration of Justice</w:t>
            </w:r>
          </w:p>
        </w:tc>
      </w:tr>
      <w:tr w:rsidR="00A64E9E" w14:paraId="4CD39636" w14:textId="77777777" w:rsidTr="00A64E9E">
        <w:trPr>
          <w:trHeight w:val="366"/>
        </w:trPr>
        <w:tc>
          <w:tcPr>
            <w:tcW w:w="860" w:type="dxa"/>
            <w:vMerge/>
            <w:tcMar>
              <w:top w:w="0" w:type="dxa"/>
              <w:left w:w="108" w:type="dxa"/>
              <w:bottom w:w="0" w:type="dxa"/>
              <w:right w:w="108" w:type="dxa"/>
            </w:tcMar>
          </w:tcPr>
          <w:p w14:paraId="4AFD4E7B" w14:textId="77777777" w:rsidR="00A64E9E" w:rsidRDefault="00A64E9E" w:rsidP="00A64E9E">
            <w:pPr>
              <w:spacing w:before="60" w:after="60"/>
            </w:pPr>
          </w:p>
        </w:tc>
        <w:tc>
          <w:tcPr>
            <w:tcW w:w="1383" w:type="dxa"/>
            <w:tcMar>
              <w:top w:w="0" w:type="dxa"/>
              <w:left w:w="108" w:type="dxa"/>
              <w:bottom w:w="0" w:type="dxa"/>
              <w:right w:w="108" w:type="dxa"/>
            </w:tcMar>
          </w:tcPr>
          <w:p w14:paraId="72B8A557" w14:textId="3A426389" w:rsidR="00A64E9E" w:rsidRPr="008B7A95" w:rsidRDefault="00A64E9E" w:rsidP="00A64E9E">
            <w:proofErr w:type="spellStart"/>
            <w:r>
              <w:t>Th</w:t>
            </w:r>
            <w:proofErr w:type="spellEnd"/>
            <w:r>
              <w:t xml:space="preserve"> 8/30</w:t>
            </w:r>
          </w:p>
        </w:tc>
        <w:tc>
          <w:tcPr>
            <w:tcW w:w="6505" w:type="dxa"/>
            <w:shd w:val="clear" w:color="auto" w:fill="auto"/>
            <w:tcMar>
              <w:top w:w="0" w:type="dxa"/>
              <w:left w:w="108" w:type="dxa"/>
              <w:bottom w:w="0" w:type="dxa"/>
              <w:right w:w="108" w:type="dxa"/>
            </w:tcMar>
          </w:tcPr>
          <w:p w14:paraId="30ABE096" w14:textId="1CFBC439" w:rsidR="00A64E9E" w:rsidRDefault="00B414F4" w:rsidP="00B414F4">
            <w:pPr>
              <w:spacing w:before="60" w:after="60"/>
            </w:pPr>
            <w:r>
              <w:t>1. Two Models of the Criminal Process; 2. Racial Politics, Racial Disparities &amp; the War on Crime</w:t>
            </w:r>
          </w:p>
        </w:tc>
      </w:tr>
      <w:tr w:rsidR="00A64E9E" w14:paraId="4B4968B4" w14:textId="77777777" w:rsidTr="00A64E9E">
        <w:trPr>
          <w:trHeight w:val="200"/>
        </w:trPr>
        <w:tc>
          <w:tcPr>
            <w:tcW w:w="860" w:type="dxa"/>
            <w:vMerge w:val="restart"/>
            <w:tcMar>
              <w:top w:w="0" w:type="dxa"/>
              <w:left w:w="108" w:type="dxa"/>
              <w:bottom w:w="0" w:type="dxa"/>
              <w:right w:w="108" w:type="dxa"/>
            </w:tcMar>
          </w:tcPr>
          <w:p w14:paraId="6C36668A" w14:textId="77777777" w:rsidR="00A64E9E" w:rsidRDefault="00A64E9E" w:rsidP="00A64E9E">
            <w:pPr>
              <w:spacing w:before="60" w:after="60"/>
            </w:pPr>
            <w:r>
              <w:t>3</w:t>
            </w:r>
          </w:p>
        </w:tc>
        <w:tc>
          <w:tcPr>
            <w:tcW w:w="1383" w:type="dxa"/>
            <w:tcMar>
              <w:top w:w="0" w:type="dxa"/>
              <w:left w:w="108" w:type="dxa"/>
              <w:bottom w:w="0" w:type="dxa"/>
              <w:right w:w="108" w:type="dxa"/>
            </w:tcMar>
          </w:tcPr>
          <w:p w14:paraId="7E089C90" w14:textId="42AF4E11" w:rsidR="00A64E9E" w:rsidRPr="008B7A95" w:rsidRDefault="00A64E9E" w:rsidP="00A64E9E">
            <w:r>
              <w:t>T 9/4</w:t>
            </w:r>
          </w:p>
        </w:tc>
        <w:tc>
          <w:tcPr>
            <w:tcW w:w="6505" w:type="dxa"/>
            <w:shd w:val="clear" w:color="auto" w:fill="auto"/>
            <w:tcMar>
              <w:top w:w="0" w:type="dxa"/>
              <w:left w:w="108" w:type="dxa"/>
              <w:bottom w:w="0" w:type="dxa"/>
              <w:right w:w="108" w:type="dxa"/>
            </w:tcMar>
          </w:tcPr>
          <w:p w14:paraId="2B6B37D3" w14:textId="65707C82" w:rsidR="00A64E9E" w:rsidRPr="00B414F4" w:rsidRDefault="00B414F4" w:rsidP="00B414F4">
            <w:pPr>
              <w:spacing w:before="60" w:after="60"/>
              <w:rPr>
                <w:b/>
              </w:rPr>
            </w:pPr>
            <w:r>
              <w:t>3. Mass Incarceration: Money &amp; Policy</w:t>
            </w:r>
            <w:proofErr w:type="gramStart"/>
            <w:r>
              <w:t>;</w:t>
            </w:r>
            <w:proofErr w:type="gramEnd"/>
            <w:r>
              <w:t xml:space="preserve"> 4. Legitimacy: Promoting Support &amp; Cooperation</w:t>
            </w:r>
          </w:p>
        </w:tc>
      </w:tr>
      <w:tr w:rsidR="00A64E9E" w14:paraId="690A256D" w14:textId="77777777" w:rsidTr="00A64E9E">
        <w:trPr>
          <w:trHeight w:val="200"/>
        </w:trPr>
        <w:tc>
          <w:tcPr>
            <w:tcW w:w="860" w:type="dxa"/>
            <w:vMerge/>
            <w:tcMar>
              <w:top w:w="0" w:type="dxa"/>
              <w:left w:w="108" w:type="dxa"/>
              <w:bottom w:w="0" w:type="dxa"/>
              <w:right w:w="108" w:type="dxa"/>
            </w:tcMar>
          </w:tcPr>
          <w:p w14:paraId="5A428D11" w14:textId="77777777" w:rsidR="00A64E9E" w:rsidRDefault="00A64E9E" w:rsidP="00A64E9E">
            <w:pPr>
              <w:spacing w:before="60" w:after="60"/>
            </w:pPr>
          </w:p>
        </w:tc>
        <w:tc>
          <w:tcPr>
            <w:tcW w:w="1383" w:type="dxa"/>
            <w:tcMar>
              <w:top w:w="0" w:type="dxa"/>
              <w:left w:w="108" w:type="dxa"/>
              <w:bottom w:w="0" w:type="dxa"/>
              <w:right w:w="108" w:type="dxa"/>
            </w:tcMar>
          </w:tcPr>
          <w:p w14:paraId="462AB08C" w14:textId="5A52CB4D" w:rsidR="00A64E9E" w:rsidRPr="008B7A95" w:rsidRDefault="00A64E9E" w:rsidP="00A64E9E">
            <w:proofErr w:type="spellStart"/>
            <w:r>
              <w:t>Th</w:t>
            </w:r>
            <w:proofErr w:type="spellEnd"/>
            <w:r>
              <w:t xml:space="preserve"> 9/6</w:t>
            </w:r>
          </w:p>
        </w:tc>
        <w:tc>
          <w:tcPr>
            <w:tcW w:w="6505" w:type="dxa"/>
            <w:shd w:val="clear" w:color="auto" w:fill="auto"/>
            <w:tcMar>
              <w:top w:w="0" w:type="dxa"/>
              <w:left w:w="108" w:type="dxa"/>
              <w:bottom w:w="0" w:type="dxa"/>
              <w:right w:w="108" w:type="dxa"/>
            </w:tcMar>
          </w:tcPr>
          <w:p w14:paraId="6EC3CFDC" w14:textId="61768E98" w:rsidR="00A64E9E" w:rsidRDefault="00B414F4" w:rsidP="00A64E9E">
            <w:pPr>
              <w:spacing w:before="60" w:after="60"/>
            </w:pPr>
            <w:r>
              <w:t xml:space="preserve">5. Criminal Justice Policy without Theory or Research – </w:t>
            </w:r>
            <w:r>
              <w:rPr>
                <w:b/>
              </w:rPr>
              <w:t>Quiz 1</w:t>
            </w:r>
          </w:p>
        </w:tc>
      </w:tr>
      <w:tr w:rsidR="00A64E9E" w14:paraId="7887C3FB" w14:textId="77777777" w:rsidTr="00A64E9E">
        <w:trPr>
          <w:trHeight w:val="200"/>
        </w:trPr>
        <w:tc>
          <w:tcPr>
            <w:tcW w:w="860" w:type="dxa"/>
            <w:vMerge w:val="restart"/>
            <w:tcMar>
              <w:top w:w="0" w:type="dxa"/>
              <w:left w:w="108" w:type="dxa"/>
              <w:bottom w:w="0" w:type="dxa"/>
              <w:right w:w="108" w:type="dxa"/>
            </w:tcMar>
          </w:tcPr>
          <w:p w14:paraId="454AC633" w14:textId="77777777" w:rsidR="00A64E9E" w:rsidRDefault="00A64E9E" w:rsidP="00A64E9E">
            <w:pPr>
              <w:spacing w:before="60" w:after="60"/>
            </w:pPr>
            <w:r>
              <w:t>4</w:t>
            </w:r>
          </w:p>
        </w:tc>
        <w:tc>
          <w:tcPr>
            <w:tcW w:w="1383" w:type="dxa"/>
            <w:tcMar>
              <w:top w:w="0" w:type="dxa"/>
              <w:left w:w="108" w:type="dxa"/>
              <w:bottom w:w="0" w:type="dxa"/>
              <w:right w:w="108" w:type="dxa"/>
            </w:tcMar>
          </w:tcPr>
          <w:p w14:paraId="60A2792D" w14:textId="354E1CBE" w:rsidR="00A64E9E" w:rsidRPr="008B7A95" w:rsidRDefault="00A64E9E" w:rsidP="00A64E9E">
            <w:r>
              <w:t>T 9/11</w:t>
            </w:r>
          </w:p>
        </w:tc>
        <w:tc>
          <w:tcPr>
            <w:tcW w:w="6505" w:type="dxa"/>
            <w:shd w:val="clear" w:color="auto" w:fill="auto"/>
            <w:tcMar>
              <w:top w:w="0" w:type="dxa"/>
              <w:left w:w="108" w:type="dxa"/>
              <w:bottom w:w="0" w:type="dxa"/>
              <w:right w:w="108" w:type="dxa"/>
            </w:tcMar>
          </w:tcPr>
          <w:p w14:paraId="540FADB4" w14:textId="0FD4572B" w:rsidR="00A64E9E" w:rsidRDefault="00B414F4" w:rsidP="00A64E9E">
            <w:pPr>
              <w:spacing w:before="60" w:after="60"/>
            </w:pPr>
            <w:r>
              <w:t>II - Police</w:t>
            </w:r>
          </w:p>
        </w:tc>
      </w:tr>
      <w:tr w:rsidR="00A64E9E" w:rsidRPr="00016ACC" w14:paraId="6DB4C1BA" w14:textId="77777777" w:rsidTr="00A64E9E">
        <w:trPr>
          <w:trHeight w:val="200"/>
        </w:trPr>
        <w:tc>
          <w:tcPr>
            <w:tcW w:w="860" w:type="dxa"/>
            <w:vMerge/>
            <w:tcMar>
              <w:top w:w="0" w:type="dxa"/>
              <w:left w:w="108" w:type="dxa"/>
              <w:bottom w:w="0" w:type="dxa"/>
              <w:right w:w="108" w:type="dxa"/>
            </w:tcMar>
          </w:tcPr>
          <w:p w14:paraId="0B765C1D" w14:textId="77777777" w:rsidR="00A64E9E" w:rsidRDefault="00A64E9E" w:rsidP="00A64E9E">
            <w:pPr>
              <w:spacing w:before="60" w:after="60"/>
            </w:pPr>
          </w:p>
        </w:tc>
        <w:tc>
          <w:tcPr>
            <w:tcW w:w="1383" w:type="dxa"/>
            <w:tcMar>
              <w:top w:w="0" w:type="dxa"/>
              <w:left w:w="108" w:type="dxa"/>
              <w:bottom w:w="0" w:type="dxa"/>
              <w:right w:w="108" w:type="dxa"/>
            </w:tcMar>
          </w:tcPr>
          <w:p w14:paraId="56B8759D" w14:textId="10B181B7" w:rsidR="00A64E9E" w:rsidRPr="008B7A95" w:rsidRDefault="00A64E9E" w:rsidP="00A64E9E">
            <w:proofErr w:type="spellStart"/>
            <w:r>
              <w:t>Th</w:t>
            </w:r>
            <w:proofErr w:type="spellEnd"/>
            <w:r>
              <w:t xml:space="preserve"> 9/13</w:t>
            </w:r>
          </w:p>
        </w:tc>
        <w:tc>
          <w:tcPr>
            <w:tcW w:w="6505" w:type="dxa"/>
            <w:shd w:val="clear" w:color="auto" w:fill="auto"/>
            <w:tcMar>
              <w:top w:w="0" w:type="dxa"/>
              <w:left w:w="108" w:type="dxa"/>
              <w:bottom w:w="0" w:type="dxa"/>
              <w:right w:w="108" w:type="dxa"/>
            </w:tcMar>
          </w:tcPr>
          <w:p w14:paraId="7D84E0E6" w14:textId="6BA35528" w:rsidR="00A64E9E" w:rsidRPr="00B414F4" w:rsidRDefault="00B414F4" w:rsidP="00A64E9E">
            <w:pPr>
              <w:spacing w:before="60" w:after="60"/>
            </w:pPr>
            <w:r>
              <w:t>6. Broken Window: The Police &amp; Neighborhood Safety</w:t>
            </w:r>
            <w:proofErr w:type="gramStart"/>
            <w:r>
              <w:t>;</w:t>
            </w:r>
            <w:proofErr w:type="gramEnd"/>
            <w:r>
              <w:t xml:space="preserve"> 7. The Preventative Effects of Arrest on Intimate Partner Abuse</w:t>
            </w:r>
          </w:p>
        </w:tc>
      </w:tr>
      <w:tr w:rsidR="00A64E9E" w14:paraId="51E2E5B0" w14:textId="77777777" w:rsidTr="00A64E9E">
        <w:trPr>
          <w:trHeight w:val="200"/>
        </w:trPr>
        <w:tc>
          <w:tcPr>
            <w:tcW w:w="860" w:type="dxa"/>
            <w:vMerge w:val="restart"/>
            <w:tcMar>
              <w:top w:w="0" w:type="dxa"/>
              <w:left w:w="108" w:type="dxa"/>
              <w:bottom w:w="0" w:type="dxa"/>
              <w:right w:w="108" w:type="dxa"/>
            </w:tcMar>
          </w:tcPr>
          <w:p w14:paraId="4A78E53F" w14:textId="77777777" w:rsidR="00A64E9E" w:rsidRDefault="00A64E9E" w:rsidP="00A64E9E">
            <w:pPr>
              <w:spacing w:before="60" w:after="60"/>
            </w:pPr>
            <w:r>
              <w:t>5</w:t>
            </w:r>
          </w:p>
        </w:tc>
        <w:tc>
          <w:tcPr>
            <w:tcW w:w="1383" w:type="dxa"/>
            <w:tcMar>
              <w:top w:w="0" w:type="dxa"/>
              <w:left w:w="108" w:type="dxa"/>
              <w:bottom w:w="0" w:type="dxa"/>
              <w:right w:w="108" w:type="dxa"/>
            </w:tcMar>
          </w:tcPr>
          <w:p w14:paraId="1AFF724A" w14:textId="04C9F10C" w:rsidR="00A64E9E" w:rsidRPr="008B7A95" w:rsidRDefault="00A64E9E" w:rsidP="00A64E9E">
            <w:r>
              <w:t>T 9/18</w:t>
            </w:r>
          </w:p>
        </w:tc>
        <w:tc>
          <w:tcPr>
            <w:tcW w:w="6505" w:type="dxa"/>
            <w:shd w:val="clear" w:color="auto" w:fill="auto"/>
            <w:tcMar>
              <w:top w:w="0" w:type="dxa"/>
              <w:left w:w="108" w:type="dxa"/>
              <w:bottom w:w="0" w:type="dxa"/>
              <w:right w:w="108" w:type="dxa"/>
            </w:tcMar>
          </w:tcPr>
          <w:p w14:paraId="54D03089" w14:textId="7406C967" w:rsidR="00A64E9E" w:rsidRDefault="00B414F4" w:rsidP="00A64E9E">
            <w:pPr>
              <w:spacing w:before="60" w:after="60"/>
            </w:pPr>
            <w:r>
              <w:t>8. Militarizing the Police; 9. Suspicion &amp; Distress: Decision Making During Citizen Stops</w:t>
            </w:r>
          </w:p>
        </w:tc>
      </w:tr>
      <w:tr w:rsidR="00A64E9E" w14:paraId="4EB8A9F3" w14:textId="77777777" w:rsidTr="00A64E9E">
        <w:trPr>
          <w:trHeight w:val="200"/>
        </w:trPr>
        <w:tc>
          <w:tcPr>
            <w:tcW w:w="860" w:type="dxa"/>
            <w:vMerge/>
            <w:tcMar>
              <w:top w:w="0" w:type="dxa"/>
              <w:left w:w="108" w:type="dxa"/>
              <w:bottom w:w="0" w:type="dxa"/>
              <w:right w:w="108" w:type="dxa"/>
            </w:tcMar>
          </w:tcPr>
          <w:p w14:paraId="08927CB0" w14:textId="77777777" w:rsidR="00A64E9E" w:rsidRDefault="00A64E9E" w:rsidP="00A64E9E">
            <w:pPr>
              <w:spacing w:before="60" w:after="60"/>
            </w:pPr>
          </w:p>
        </w:tc>
        <w:tc>
          <w:tcPr>
            <w:tcW w:w="1383" w:type="dxa"/>
            <w:tcMar>
              <w:top w:w="0" w:type="dxa"/>
              <w:left w:w="108" w:type="dxa"/>
              <w:bottom w:w="0" w:type="dxa"/>
              <w:right w:w="108" w:type="dxa"/>
            </w:tcMar>
          </w:tcPr>
          <w:p w14:paraId="76C6270E" w14:textId="5231093D" w:rsidR="00A64E9E" w:rsidRPr="008B7A95" w:rsidRDefault="00A64E9E" w:rsidP="00A64E9E">
            <w:proofErr w:type="spellStart"/>
            <w:r>
              <w:t>Th</w:t>
            </w:r>
            <w:proofErr w:type="spellEnd"/>
            <w:r>
              <w:t xml:space="preserve"> 9/20</w:t>
            </w:r>
          </w:p>
        </w:tc>
        <w:tc>
          <w:tcPr>
            <w:tcW w:w="6505" w:type="dxa"/>
            <w:shd w:val="clear" w:color="auto" w:fill="auto"/>
            <w:tcMar>
              <w:top w:w="0" w:type="dxa"/>
              <w:left w:w="108" w:type="dxa"/>
              <w:bottom w:w="0" w:type="dxa"/>
              <w:right w:w="108" w:type="dxa"/>
            </w:tcMar>
          </w:tcPr>
          <w:p w14:paraId="2AD529FD" w14:textId="43696795" w:rsidR="00A64E9E" w:rsidRDefault="00B414F4" w:rsidP="00A64E9E">
            <w:pPr>
              <w:spacing w:before="60" w:after="60"/>
            </w:pPr>
            <w:r>
              <w:t>10. Policing Immigration: Federal Laws &amp; Local Police</w:t>
            </w:r>
            <w:proofErr w:type="gramStart"/>
            <w:r>
              <w:t>;</w:t>
            </w:r>
            <w:proofErr w:type="gramEnd"/>
            <w:r>
              <w:t xml:space="preserve"> 11. Terrorism &amp; Local Police</w:t>
            </w:r>
          </w:p>
        </w:tc>
      </w:tr>
      <w:tr w:rsidR="00A64E9E" w:rsidRPr="00016ACC" w14:paraId="1308C95B" w14:textId="77777777" w:rsidTr="00A64E9E">
        <w:trPr>
          <w:trHeight w:val="200"/>
        </w:trPr>
        <w:tc>
          <w:tcPr>
            <w:tcW w:w="860" w:type="dxa"/>
            <w:vMerge w:val="restart"/>
            <w:tcMar>
              <w:top w:w="0" w:type="dxa"/>
              <w:left w:w="108" w:type="dxa"/>
              <w:bottom w:w="0" w:type="dxa"/>
              <w:right w:w="108" w:type="dxa"/>
            </w:tcMar>
          </w:tcPr>
          <w:p w14:paraId="1D5C9D5B" w14:textId="77777777" w:rsidR="00A64E9E" w:rsidRDefault="00A64E9E" w:rsidP="00A64E9E">
            <w:pPr>
              <w:spacing w:before="60" w:after="60"/>
            </w:pPr>
            <w:r>
              <w:t>6</w:t>
            </w:r>
          </w:p>
        </w:tc>
        <w:tc>
          <w:tcPr>
            <w:tcW w:w="1383" w:type="dxa"/>
            <w:tcMar>
              <w:top w:w="0" w:type="dxa"/>
              <w:left w:w="108" w:type="dxa"/>
              <w:bottom w:w="0" w:type="dxa"/>
              <w:right w:w="108" w:type="dxa"/>
            </w:tcMar>
          </w:tcPr>
          <w:p w14:paraId="050D69E1" w14:textId="3E3C459F" w:rsidR="00A64E9E" w:rsidRPr="008B7A95" w:rsidRDefault="00A64E9E" w:rsidP="00A64E9E">
            <w:r>
              <w:t>T 9/25</w:t>
            </w:r>
          </w:p>
        </w:tc>
        <w:tc>
          <w:tcPr>
            <w:tcW w:w="6505" w:type="dxa"/>
            <w:shd w:val="clear" w:color="auto" w:fill="auto"/>
            <w:tcMar>
              <w:top w:w="0" w:type="dxa"/>
              <w:left w:w="108" w:type="dxa"/>
              <w:bottom w:w="0" w:type="dxa"/>
              <w:right w:w="108" w:type="dxa"/>
            </w:tcMar>
          </w:tcPr>
          <w:p w14:paraId="6EA38A98" w14:textId="298106FC" w:rsidR="00A64E9E" w:rsidRPr="00B414F4" w:rsidRDefault="00B414F4" w:rsidP="00A64E9E">
            <w:pPr>
              <w:spacing w:before="60" w:after="60"/>
              <w:rPr>
                <w:b/>
              </w:rPr>
            </w:pPr>
            <w:r>
              <w:t>12. Enforcing the Law: The Stress of Being a Police Officer</w:t>
            </w:r>
            <w:proofErr w:type="gramStart"/>
            <w:r>
              <w:t>;</w:t>
            </w:r>
            <w:proofErr w:type="gramEnd"/>
            <w:r>
              <w:t xml:space="preserve"> 13. Less Than Lethal Use of Force – </w:t>
            </w:r>
            <w:r>
              <w:rPr>
                <w:b/>
              </w:rPr>
              <w:t>Quiz 2</w:t>
            </w:r>
          </w:p>
        </w:tc>
      </w:tr>
      <w:tr w:rsidR="00A64E9E" w:rsidRPr="00016ACC" w14:paraId="32699225" w14:textId="77777777" w:rsidTr="00A64E9E">
        <w:trPr>
          <w:trHeight w:val="200"/>
        </w:trPr>
        <w:tc>
          <w:tcPr>
            <w:tcW w:w="860" w:type="dxa"/>
            <w:vMerge/>
            <w:tcMar>
              <w:top w:w="0" w:type="dxa"/>
              <w:left w:w="108" w:type="dxa"/>
              <w:bottom w:w="0" w:type="dxa"/>
              <w:right w:w="108" w:type="dxa"/>
            </w:tcMar>
          </w:tcPr>
          <w:p w14:paraId="53215D55" w14:textId="77777777" w:rsidR="00A64E9E" w:rsidRDefault="00A64E9E" w:rsidP="00A64E9E">
            <w:pPr>
              <w:spacing w:before="60" w:after="60"/>
            </w:pPr>
          </w:p>
        </w:tc>
        <w:tc>
          <w:tcPr>
            <w:tcW w:w="1383" w:type="dxa"/>
            <w:tcMar>
              <w:top w:w="0" w:type="dxa"/>
              <w:left w:w="108" w:type="dxa"/>
              <w:bottom w:w="0" w:type="dxa"/>
              <w:right w:w="108" w:type="dxa"/>
            </w:tcMar>
          </w:tcPr>
          <w:p w14:paraId="42066556" w14:textId="2947C426" w:rsidR="00A64E9E" w:rsidRPr="008B7A95" w:rsidRDefault="00A64E9E" w:rsidP="00A64E9E">
            <w:proofErr w:type="spellStart"/>
            <w:r>
              <w:t>Th</w:t>
            </w:r>
            <w:proofErr w:type="spellEnd"/>
            <w:r>
              <w:t xml:space="preserve"> 9/27</w:t>
            </w:r>
          </w:p>
        </w:tc>
        <w:tc>
          <w:tcPr>
            <w:tcW w:w="6505" w:type="dxa"/>
            <w:shd w:val="clear" w:color="auto" w:fill="auto"/>
            <w:tcMar>
              <w:top w:w="0" w:type="dxa"/>
              <w:left w:w="108" w:type="dxa"/>
              <w:bottom w:w="0" w:type="dxa"/>
              <w:right w:w="108" w:type="dxa"/>
            </w:tcMar>
          </w:tcPr>
          <w:p w14:paraId="0A6A7DD2" w14:textId="495C1445" w:rsidR="00A64E9E" w:rsidRPr="005A026C" w:rsidRDefault="005A026C" w:rsidP="00A64E9E">
            <w:pPr>
              <w:spacing w:before="60" w:after="60"/>
            </w:pPr>
            <w:r>
              <w:t>Flex Day</w:t>
            </w:r>
          </w:p>
        </w:tc>
      </w:tr>
      <w:tr w:rsidR="00A64E9E" w14:paraId="0D9778BC" w14:textId="77777777" w:rsidTr="00A64E9E">
        <w:trPr>
          <w:trHeight w:val="334"/>
        </w:trPr>
        <w:tc>
          <w:tcPr>
            <w:tcW w:w="860" w:type="dxa"/>
            <w:vMerge w:val="restart"/>
            <w:tcMar>
              <w:top w:w="0" w:type="dxa"/>
              <w:left w:w="108" w:type="dxa"/>
              <w:bottom w:w="0" w:type="dxa"/>
              <w:right w:w="108" w:type="dxa"/>
            </w:tcMar>
          </w:tcPr>
          <w:p w14:paraId="17185967" w14:textId="77777777" w:rsidR="00A64E9E" w:rsidRDefault="00A64E9E" w:rsidP="00A64E9E">
            <w:pPr>
              <w:spacing w:before="60" w:after="60"/>
            </w:pPr>
            <w:r>
              <w:t>7</w:t>
            </w:r>
          </w:p>
          <w:p w14:paraId="1C2A9498" w14:textId="77777777" w:rsidR="00A64E9E" w:rsidRDefault="00A64E9E" w:rsidP="00A64E9E"/>
        </w:tc>
        <w:tc>
          <w:tcPr>
            <w:tcW w:w="1383" w:type="dxa"/>
            <w:shd w:val="clear" w:color="auto" w:fill="auto"/>
            <w:tcMar>
              <w:top w:w="0" w:type="dxa"/>
              <w:left w:w="108" w:type="dxa"/>
              <w:bottom w:w="0" w:type="dxa"/>
              <w:right w:w="108" w:type="dxa"/>
            </w:tcMar>
          </w:tcPr>
          <w:p w14:paraId="28934C55" w14:textId="413CA20C" w:rsidR="00A64E9E" w:rsidRPr="008B7A95" w:rsidRDefault="00A64E9E" w:rsidP="00A64E9E">
            <w:r>
              <w:t>T 10/2</w:t>
            </w:r>
          </w:p>
        </w:tc>
        <w:tc>
          <w:tcPr>
            <w:tcW w:w="6505" w:type="dxa"/>
            <w:tcMar>
              <w:top w:w="0" w:type="dxa"/>
              <w:left w:w="108" w:type="dxa"/>
              <w:bottom w:w="0" w:type="dxa"/>
              <w:right w:w="108" w:type="dxa"/>
            </w:tcMar>
          </w:tcPr>
          <w:p w14:paraId="35E42CCD" w14:textId="1E05CA6B" w:rsidR="00A64E9E" w:rsidRDefault="005A026C" w:rsidP="00A64E9E">
            <w:pPr>
              <w:spacing w:before="60" w:after="60"/>
            </w:pPr>
            <w:r>
              <w:rPr>
                <w:b/>
              </w:rPr>
              <w:t>Test 1</w:t>
            </w:r>
          </w:p>
        </w:tc>
      </w:tr>
      <w:tr w:rsidR="00A64E9E" w14:paraId="305F63BE" w14:textId="77777777" w:rsidTr="00A64E9E">
        <w:trPr>
          <w:trHeight w:val="333"/>
        </w:trPr>
        <w:tc>
          <w:tcPr>
            <w:tcW w:w="860" w:type="dxa"/>
            <w:vMerge/>
            <w:tcMar>
              <w:top w:w="0" w:type="dxa"/>
              <w:left w:w="108" w:type="dxa"/>
              <w:bottom w:w="0" w:type="dxa"/>
              <w:right w:w="108" w:type="dxa"/>
            </w:tcMar>
          </w:tcPr>
          <w:p w14:paraId="06FF89FC"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145D392E" w14:textId="4E2181B2" w:rsidR="00A64E9E" w:rsidRPr="008B7A95" w:rsidRDefault="00A64E9E" w:rsidP="00A64E9E">
            <w:proofErr w:type="spellStart"/>
            <w:r>
              <w:t>Th</w:t>
            </w:r>
            <w:proofErr w:type="spellEnd"/>
            <w:r>
              <w:t xml:space="preserve"> 10/4</w:t>
            </w:r>
          </w:p>
        </w:tc>
        <w:tc>
          <w:tcPr>
            <w:tcW w:w="6505" w:type="dxa"/>
            <w:tcMar>
              <w:top w:w="0" w:type="dxa"/>
              <w:left w:w="108" w:type="dxa"/>
              <w:bottom w:w="0" w:type="dxa"/>
              <w:right w:w="108" w:type="dxa"/>
            </w:tcMar>
          </w:tcPr>
          <w:p w14:paraId="576748C4" w14:textId="7EDB20FC" w:rsidR="00A64E9E" w:rsidRDefault="005A026C" w:rsidP="00A64E9E">
            <w:pPr>
              <w:spacing w:before="60" w:after="60"/>
            </w:pPr>
            <w:r>
              <w:t>III – Courts</w:t>
            </w:r>
          </w:p>
        </w:tc>
      </w:tr>
      <w:tr w:rsidR="00A64E9E" w:rsidRPr="00D930DA" w14:paraId="1FC848D3" w14:textId="77777777" w:rsidTr="00A64E9E">
        <w:trPr>
          <w:trHeight w:val="334"/>
        </w:trPr>
        <w:tc>
          <w:tcPr>
            <w:tcW w:w="860" w:type="dxa"/>
            <w:vMerge w:val="restart"/>
            <w:tcMar>
              <w:top w:w="0" w:type="dxa"/>
              <w:left w:w="108" w:type="dxa"/>
              <w:bottom w:w="0" w:type="dxa"/>
              <w:right w:w="108" w:type="dxa"/>
            </w:tcMar>
          </w:tcPr>
          <w:p w14:paraId="56823003" w14:textId="77777777" w:rsidR="00A64E9E" w:rsidRDefault="00A64E9E" w:rsidP="00A64E9E">
            <w:pPr>
              <w:spacing w:before="60" w:after="60"/>
            </w:pPr>
            <w:r>
              <w:t>8</w:t>
            </w:r>
          </w:p>
          <w:p w14:paraId="5B78C193" w14:textId="77777777" w:rsidR="00A64E9E" w:rsidRDefault="00A64E9E" w:rsidP="00A64E9E"/>
        </w:tc>
        <w:tc>
          <w:tcPr>
            <w:tcW w:w="1383" w:type="dxa"/>
            <w:tcMar>
              <w:top w:w="0" w:type="dxa"/>
              <w:left w:w="108" w:type="dxa"/>
              <w:bottom w:w="0" w:type="dxa"/>
              <w:right w:w="108" w:type="dxa"/>
            </w:tcMar>
          </w:tcPr>
          <w:p w14:paraId="42A7001D" w14:textId="7679739C" w:rsidR="00A64E9E" w:rsidRPr="008B7A95" w:rsidRDefault="00A64E9E" w:rsidP="00A64E9E">
            <w:r>
              <w:t>T 10/9</w:t>
            </w:r>
          </w:p>
        </w:tc>
        <w:tc>
          <w:tcPr>
            <w:tcW w:w="6505" w:type="dxa"/>
            <w:shd w:val="clear" w:color="auto" w:fill="auto"/>
            <w:tcMar>
              <w:top w:w="0" w:type="dxa"/>
              <w:left w:w="108" w:type="dxa"/>
              <w:bottom w:w="0" w:type="dxa"/>
              <w:right w:w="108" w:type="dxa"/>
            </w:tcMar>
          </w:tcPr>
          <w:p w14:paraId="1BBC3EF7" w14:textId="20A0E62A" w:rsidR="00A64E9E" w:rsidRPr="00F4733E" w:rsidRDefault="005A026C" w:rsidP="00A64E9E">
            <w:pPr>
              <w:spacing w:before="60" w:after="60"/>
            </w:pPr>
            <w:r>
              <w:t>14. The Decision to Prosecute; 15. Prosecutorial Discretion: Making the Crime Fit the Penalty</w:t>
            </w:r>
          </w:p>
        </w:tc>
      </w:tr>
      <w:tr w:rsidR="00A64E9E" w:rsidRPr="00016ACC" w14:paraId="5FF10029" w14:textId="77777777" w:rsidTr="00A64E9E">
        <w:trPr>
          <w:trHeight w:val="333"/>
        </w:trPr>
        <w:tc>
          <w:tcPr>
            <w:tcW w:w="860" w:type="dxa"/>
            <w:vMerge/>
            <w:tcMar>
              <w:top w:w="0" w:type="dxa"/>
              <w:left w:w="108" w:type="dxa"/>
              <w:bottom w:w="0" w:type="dxa"/>
              <w:right w:w="108" w:type="dxa"/>
            </w:tcMar>
          </w:tcPr>
          <w:p w14:paraId="619E77E1" w14:textId="77777777" w:rsidR="00A64E9E" w:rsidRDefault="00A64E9E" w:rsidP="00A64E9E">
            <w:pPr>
              <w:spacing w:before="60" w:after="60"/>
            </w:pPr>
          </w:p>
        </w:tc>
        <w:tc>
          <w:tcPr>
            <w:tcW w:w="1383" w:type="dxa"/>
            <w:tcMar>
              <w:top w:w="0" w:type="dxa"/>
              <w:left w:w="108" w:type="dxa"/>
              <w:bottom w:w="0" w:type="dxa"/>
              <w:right w:w="108" w:type="dxa"/>
            </w:tcMar>
          </w:tcPr>
          <w:p w14:paraId="1769D98B" w14:textId="2C5521BB" w:rsidR="00A64E9E" w:rsidRPr="008B7A95" w:rsidRDefault="00A64E9E" w:rsidP="00A64E9E">
            <w:proofErr w:type="spellStart"/>
            <w:r>
              <w:t>Th</w:t>
            </w:r>
            <w:proofErr w:type="spellEnd"/>
            <w:r>
              <w:t xml:space="preserve"> 10/11</w:t>
            </w:r>
          </w:p>
        </w:tc>
        <w:tc>
          <w:tcPr>
            <w:tcW w:w="6505" w:type="dxa"/>
            <w:shd w:val="clear" w:color="auto" w:fill="auto"/>
            <w:tcMar>
              <w:top w:w="0" w:type="dxa"/>
              <w:left w:w="108" w:type="dxa"/>
              <w:bottom w:w="0" w:type="dxa"/>
              <w:right w:w="108" w:type="dxa"/>
            </w:tcMar>
          </w:tcPr>
          <w:p w14:paraId="52CB6510" w14:textId="45333AEB" w:rsidR="00A64E9E" w:rsidRPr="00F4733E" w:rsidRDefault="005A026C" w:rsidP="00A64E9E">
            <w:pPr>
              <w:spacing w:before="60" w:after="60"/>
            </w:pPr>
            <w:r>
              <w:t>16. The Practice of Law as Confidence Game: Organizations Co-Optation of a Profession; 17. The State (Never) Rests</w:t>
            </w:r>
          </w:p>
        </w:tc>
      </w:tr>
      <w:tr w:rsidR="00A64E9E" w:rsidRPr="00D930DA" w14:paraId="23577D3F" w14:textId="77777777" w:rsidTr="00A64E9E">
        <w:trPr>
          <w:trHeight w:val="334"/>
        </w:trPr>
        <w:tc>
          <w:tcPr>
            <w:tcW w:w="860" w:type="dxa"/>
            <w:vMerge w:val="restart"/>
            <w:tcMar>
              <w:top w:w="0" w:type="dxa"/>
              <w:left w:w="108" w:type="dxa"/>
              <w:bottom w:w="0" w:type="dxa"/>
              <w:right w:w="108" w:type="dxa"/>
            </w:tcMar>
          </w:tcPr>
          <w:p w14:paraId="3BA00D92" w14:textId="77777777" w:rsidR="00A64E9E" w:rsidRDefault="00A64E9E" w:rsidP="00A64E9E">
            <w:pPr>
              <w:spacing w:before="60" w:after="60"/>
            </w:pPr>
            <w:r>
              <w:t>9</w:t>
            </w:r>
          </w:p>
          <w:p w14:paraId="06356A5E" w14:textId="77777777" w:rsidR="00A64E9E" w:rsidRDefault="00A64E9E" w:rsidP="00A64E9E"/>
        </w:tc>
        <w:tc>
          <w:tcPr>
            <w:tcW w:w="1383" w:type="dxa"/>
            <w:tcMar>
              <w:top w:w="0" w:type="dxa"/>
              <w:left w:w="108" w:type="dxa"/>
              <w:bottom w:w="0" w:type="dxa"/>
              <w:right w:w="108" w:type="dxa"/>
            </w:tcMar>
          </w:tcPr>
          <w:p w14:paraId="4A3E40D6" w14:textId="58FBD8BA" w:rsidR="00A64E9E" w:rsidRPr="008B7A95" w:rsidRDefault="00A64E9E" w:rsidP="00A64E9E">
            <w:r>
              <w:t>T 10/16</w:t>
            </w:r>
          </w:p>
        </w:tc>
        <w:tc>
          <w:tcPr>
            <w:tcW w:w="6505" w:type="dxa"/>
            <w:shd w:val="clear" w:color="auto" w:fill="auto"/>
            <w:tcMar>
              <w:top w:w="0" w:type="dxa"/>
              <w:left w:w="108" w:type="dxa"/>
              <w:bottom w:w="0" w:type="dxa"/>
              <w:right w:w="108" w:type="dxa"/>
            </w:tcMar>
          </w:tcPr>
          <w:p w14:paraId="514A1D6B" w14:textId="0FB8F1C0" w:rsidR="00A64E9E" w:rsidRPr="00D930DA" w:rsidRDefault="005A026C" w:rsidP="00A64E9E">
            <w:pPr>
              <w:spacing w:before="60" w:after="60"/>
            </w:pPr>
            <w:r>
              <w:t xml:space="preserve">18. The Vanishing Trial – </w:t>
            </w:r>
            <w:r>
              <w:rPr>
                <w:b/>
              </w:rPr>
              <w:t>Quiz 3</w:t>
            </w:r>
          </w:p>
        </w:tc>
      </w:tr>
      <w:tr w:rsidR="00A64E9E" w:rsidRPr="00D930DA" w14:paraId="17D13481" w14:textId="77777777" w:rsidTr="00A64E9E">
        <w:trPr>
          <w:trHeight w:val="333"/>
        </w:trPr>
        <w:tc>
          <w:tcPr>
            <w:tcW w:w="860" w:type="dxa"/>
            <w:vMerge/>
            <w:tcMar>
              <w:top w:w="0" w:type="dxa"/>
              <w:left w:w="108" w:type="dxa"/>
              <w:bottom w:w="0" w:type="dxa"/>
              <w:right w:w="108" w:type="dxa"/>
            </w:tcMar>
          </w:tcPr>
          <w:p w14:paraId="6E6C9886" w14:textId="77777777" w:rsidR="00A64E9E" w:rsidRDefault="00A64E9E" w:rsidP="00A64E9E">
            <w:pPr>
              <w:spacing w:before="60" w:after="60"/>
            </w:pPr>
          </w:p>
        </w:tc>
        <w:tc>
          <w:tcPr>
            <w:tcW w:w="1383" w:type="dxa"/>
            <w:tcMar>
              <w:top w:w="0" w:type="dxa"/>
              <w:left w:w="108" w:type="dxa"/>
              <w:bottom w:w="0" w:type="dxa"/>
              <w:right w:w="108" w:type="dxa"/>
            </w:tcMar>
          </w:tcPr>
          <w:p w14:paraId="57244730" w14:textId="50B63096" w:rsidR="00A64E9E" w:rsidRPr="008B7A95" w:rsidRDefault="00A64E9E" w:rsidP="00A64E9E">
            <w:proofErr w:type="spellStart"/>
            <w:r>
              <w:t>Th</w:t>
            </w:r>
            <w:proofErr w:type="spellEnd"/>
            <w:r>
              <w:t xml:space="preserve"> 10/18</w:t>
            </w:r>
          </w:p>
        </w:tc>
        <w:tc>
          <w:tcPr>
            <w:tcW w:w="6505" w:type="dxa"/>
            <w:shd w:val="clear" w:color="auto" w:fill="auto"/>
            <w:tcMar>
              <w:top w:w="0" w:type="dxa"/>
              <w:left w:w="108" w:type="dxa"/>
              <w:bottom w:w="0" w:type="dxa"/>
              <w:right w:w="108" w:type="dxa"/>
            </w:tcMar>
          </w:tcPr>
          <w:p w14:paraId="25CBD5AE" w14:textId="47ED17D7" w:rsidR="00A64E9E" w:rsidRPr="00F4733E" w:rsidRDefault="005A026C" w:rsidP="00A64E9E">
            <w:pPr>
              <w:spacing w:before="60" w:after="60"/>
            </w:pPr>
            <w:r>
              <w:t>IV – Corrections</w:t>
            </w:r>
          </w:p>
        </w:tc>
      </w:tr>
      <w:tr w:rsidR="00A64E9E" w:rsidRPr="00E157FC" w14:paraId="0911A3F2" w14:textId="77777777" w:rsidTr="00A64E9E">
        <w:trPr>
          <w:trHeight w:val="334"/>
        </w:trPr>
        <w:tc>
          <w:tcPr>
            <w:tcW w:w="860" w:type="dxa"/>
            <w:vMerge w:val="restart"/>
            <w:tcMar>
              <w:top w:w="0" w:type="dxa"/>
              <w:left w:w="108" w:type="dxa"/>
              <w:bottom w:w="0" w:type="dxa"/>
              <w:right w:w="108" w:type="dxa"/>
            </w:tcMar>
          </w:tcPr>
          <w:p w14:paraId="4FD7E67E" w14:textId="77777777" w:rsidR="00A64E9E" w:rsidRDefault="00A64E9E" w:rsidP="00A64E9E">
            <w:pPr>
              <w:spacing w:before="60" w:after="60"/>
            </w:pPr>
            <w:r>
              <w:t>10</w:t>
            </w:r>
          </w:p>
          <w:p w14:paraId="28B2615E" w14:textId="77777777" w:rsidR="00A64E9E" w:rsidRDefault="00A64E9E" w:rsidP="00A64E9E"/>
        </w:tc>
        <w:tc>
          <w:tcPr>
            <w:tcW w:w="1383" w:type="dxa"/>
            <w:tcMar>
              <w:top w:w="0" w:type="dxa"/>
              <w:left w:w="108" w:type="dxa"/>
              <w:bottom w:w="0" w:type="dxa"/>
              <w:right w:w="108" w:type="dxa"/>
            </w:tcMar>
          </w:tcPr>
          <w:p w14:paraId="5E4E14B6" w14:textId="7872BC3C" w:rsidR="00A64E9E" w:rsidRPr="00A4152E" w:rsidRDefault="00A64E9E" w:rsidP="00A64E9E">
            <w:pPr>
              <w:pStyle w:val="Tabletext"/>
            </w:pPr>
            <w:r>
              <w:t>T 10/23</w:t>
            </w:r>
          </w:p>
        </w:tc>
        <w:tc>
          <w:tcPr>
            <w:tcW w:w="6505" w:type="dxa"/>
            <w:shd w:val="clear" w:color="auto" w:fill="auto"/>
            <w:tcMar>
              <w:top w:w="0" w:type="dxa"/>
              <w:left w:w="108" w:type="dxa"/>
              <w:bottom w:w="0" w:type="dxa"/>
              <w:right w:w="108" w:type="dxa"/>
            </w:tcMar>
          </w:tcPr>
          <w:p w14:paraId="747D617B" w14:textId="76AD46C5" w:rsidR="00A64E9E" w:rsidRPr="00F4733E" w:rsidRDefault="005A026C" w:rsidP="00A64E9E">
            <w:pPr>
              <w:spacing w:before="60" w:after="60"/>
            </w:pPr>
            <w:r>
              <w:t>19. Between Prison &amp; Probation: Toward a Comprehensive Punishment System</w:t>
            </w:r>
            <w:proofErr w:type="gramStart"/>
            <w:r>
              <w:t>;</w:t>
            </w:r>
            <w:proofErr w:type="gramEnd"/>
            <w:r>
              <w:t xml:space="preserve"> 20. What Works? Questions &amp; Answers about Prison Reform</w:t>
            </w:r>
          </w:p>
        </w:tc>
      </w:tr>
      <w:tr w:rsidR="00A64E9E" w:rsidRPr="00016ACC" w14:paraId="1E7D1B1D" w14:textId="77777777" w:rsidTr="00A64E9E">
        <w:trPr>
          <w:trHeight w:val="333"/>
        </w:trPr>
        <w:tc>
          <w:tcPr>
            <w:tcW w:w="860" w:type="dxa"/>
            <w:vMerge/>
            <w:tcMar>
              <w:top w:w="0" w:type="dxa"/>
              <w:left w:w="108" w:type="dxa"/>
              <w:bottom w:w="0" w:type="dxa"/>
              <w:right w:w="108" w:type="dxa"/>
            </w:tcMar>
          </w:tcPr>
          <w:p w14:paraId="04CB42ED" w14:textId="77777777" w:rsidR="00A64E9E" w:rsidRDefault="00A64E9E" w:rsidP="00A64E9E">
            <w:pPr>
              <w:spacing w:before="60" w:after="60"/>
            </w:pPr>
          </w:p>
        </w:tc>
        <w:tc>
          <w:tcPr>
            <w:tcW w:w="1383" w:type="dxa"/>
            <w:tcMar>
              <w:top w:w="0" w:type="dxa"/>
              <w:left w:w="108" w:type="dxa"/>
              <w:bottom w:w="0" w:type="dxa"/>
              <w:right w:w="108" w:type="dxa"/>
            </w:tcMar>
          </w:tcPr>
          <w:p w14:paraId="04D32092" w14:textId="64AC5084" w:rsidR="00A64E9E" w:rsidRDefault="00A64E9E" w:rsidP="00A64E9E">
            <w:pPr>
              <w:pStyle w:val="Tabletext"/>
            </w:pPr>
            <w:proofErr w:type="spellStart"/>
            <w:r>
              <w:t>Th</w:t>
            </w:r>
            <w:proofErr w:type="spellEnd"/>
            <w:r>
              <w:t xml:space="preserve"> 10/25</w:t>
            </w:r>
          </w:p>
        </w:tc>
        <w:tc>
          <w:tcPr>
            <w:tcW w:w="6505" w:type="dxa"/>
            <w:shd w:val="clear" w:color="auto" w:fill="auto"/>
            <w:tcMar>
              <w:top w:w="0" w:type="dxa"/>
              <w:left w:w="108" w:type="dxa"/>
              <w:bottom w:w="0" w:type="dxa"/>
              <w:right w:w="108" w:type="dxa"/>
            </w:tcMar>
          </w:tcPr>
          <w:p w14:paraId="3295236F" w14:textId="3E0F6464" w:rsidR="00A64E9E" w:rsidRPr="00F4733E" w:rsidRDefault="005A026C" w:rsidP="00A64E9E">
            <w:pPr>
              <w:spacing w:before="60" w:after="60"/>
            </w:pPr>
            <w:r>
              <w:t>21. The Aging Inmate</w:t>
            </w:r>
            <w:proofErr w:type="gramStart"/>
            <w:r>
              <w:t>;</w:t>
            </w:r>
            <w:proofErr w:type="gramEnd"/>
            <w:r>
              <w:t xml:space="preserve"> 22. The Privatization of Incarceration</w:t>
            </w:r>
          </w:p>
        </w:tc>
      </w:tr>
      <w:tr w:rsidR="00A64E9E" w14:paraId="312C25CB" w14:textId="77777777" w:rsidTr="00A64E9E">
        <w:trPr>
          <w:trHeight w:val="334"/>
        </w:trPr>
        <w:tc>
          <w:tcPr>
            <w:tcW w:w="860" w:type="dxa"/>
            <w:vMerge w:val="restart"/>
            <w:tcMar>
              <w:top w:w="0" w:type="dxa"/>
              <w:left w:w="108" w:type="dxa"/>
              <w:bottom w:w="0" w:type="dxa"/>
              <w:right w:w="108" w:type="dxa"/>
            </w:tcMar>
          </w:tcPr>
          <w:p w14:paraId="4085ED72" w14:textId="77777777" w:rsidR="00A64E9E" w:rsidRDefault="00A64E9E" w:rsidP="00A64E9E">
            <w:pPr>
              <w:spacing w:before="60" w:after="60"/>
            </w:pPr>
            <w:r>
              <w:t>11</w:t>
            </w:r>
          </w:p>
          <w:p w14:paraId="6CF2F3F2" w14:textId="77777777" w:rsidR="00A64E9E" w:rsidRDefault="00A64E9E" w:rsidP="00A64E9E"/>
        </w:tc>
        <w:tc>
          <w:tcPr>
            <w:tcW w:w="1383" w:type="dxa"/>
            <w:shd w:val="clear" w:color="auto" w:fill="auto"/>
            <w:tcMar>
              <w:top w:w="0" w:type="dxa"/>
              <w:left w:w="108" w:type="dxa"/>
              <w:bottom w:w="0" w:type="dxa"/>
              <w:right w:w="108" w:type="dxa"/>
            </w:tcMar>
          </w:tcPr>
          <w:p w14:paraId="3F857A55" w14:textId="4199C892" w:rsidR="00A64E9E" w:rsidRPr="008B7A95" w:rsidRDefault="00A64E9E" w:rsidP="00A64E9E">
            <w:r>
              <w:lastRenderedPageBreak/>
              <w:t>T 10/30</w:t>
            </w:r>
          </w:p>
        </w:tc>
        <w:tc>
          <w:tcPr>
            <w:tcW w:w="6505" w:type="dxa"/>
            <w:tcMar>
              <w:top w:w="0" w:type="dxa"/>
              <w:left w:w="108" w:type="dxa"/>
              <w:bottom w:w="0" w:type="dxa"/>
              <w:right w:w="108" w:type="dxa"/>
            </w:tcMar>
          </w:tcPr>
          <w:p w14:paraId="7EB2EC9C" w14:textId="27FDD1EC" w:rsidR="00A64E9E" w:rsidRPr="00F4733E" w:rsidRDefault="005A026C" w:rsidP="00A64E9E">
            <w:pPr>
              <w:spacing w:before="60" w:after="60"/>
              <w:rPr>
                <w:b/>
              </w:rPr>
            </w:pPr>
            <w:r>
              <w:t xml:space="preserve">23. Mental Illness, Crime, &amp; Violence: Risk, Context &amp; Social Control; 24. Reentry Reconsidered: A New Look at an Old </w:t>
            </w:r>
            <w:r>
              <w:lastRenderedPageBreak/>
              <w:t>Question</w:t>
            </w:r>
          </w:p>
        </w:tc>
      </w:tr>
      <w:tr w:rsidR="00A64E9E" w:rsidRPr="00016ACC" w14:paraId="2C52BEE4" w14:textId="77777777" w:rsidTr="00A64E9E">
        <w:trPr>
          <w:trHeight w:val="333"/>
        </w:trPr>
        <w:tc>
          <w:tcPr>
            <w:tcW w:w="860" w:type="dxa"/>
            <w:vMerge/>
            <w:tcMar>
              <w:top w:w="0" w:type="dxa"/>
              <w:left w:w="108" w:type="dxa"/>
              <w:bottom w:w="0" w:type="dxa"/>
              <w:right w:w="108" w:type="dxa"/>
            </w:tcMar>
          </w:tcPr>
          <w:p w14:paraId="05B29FD0"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30A9917B" w14:textId="43B0631A" w:rsidR="00A64E9E" w:rsidRPr="008B7A95" w:rsidRDefault="00A64E9E" w:rsidP="00A64E9E">
            <w:proofErr w:type="spellStart"/>
            <w:r>
              <w:t>Th</w:t>
            </w:r>
            <w:proofErr w:type="spellEnd"/>
            <w:r>
              <w:t xml:space="preserve"> 11/1</w:t>
            </w:r>
          </w:p>
        </w:tc>
        <w:tc>
          <w:tcPr>
            <w:tcW w:w="6505" w:type="dxa"/>
            <w:tcMar>
              <w:top w:w="0" w:type="dxa"/>
              <w:left w:w="108" w:type="dxa"/>
              <w:bottom w:w="0" w:type="dxa"/>
              <w:right w:w="108" w:type="dxa"/>
            </w:tcMar>
          </w:tcPr>
          <w:p w14:paraId="743EE7E2" w14:textId="3486C0AF" w:rsidR="00A64E9E" w:rsidRPr="00D62A04" w:rsidRDefault="00D62A04" w:rsidP="00A64E9E">
            <w:pPr>
              <w:spacing w:before="60" w:after="60"/>
              <w:rPr>
                <w:b/>
              </w:rPr>
            </w:pPr>
            <w:r>
              <w:rPr>
                <w:b/>
              </w:rPr>
              <w:t>No Class – San Quentin Trip</w:t>
            </w:r>
          </w:p>
        </w:tc>
      </w:tr>
      <w:tr w:rsidR="00A64E9E" w:rsidRPr="00D930DA" w14:paraId="5FE01A00" w14:textId="77777777" w:rsidTr="00A64E9E">
        <w:trPr>
          <w:trHeight w:val="334"/>
        </w:trPr>
        <w:tc>
          <w:tcPr>
            <w:tcW w:w="860" w:type="dxa"/>
            <w:vMerge w:val="restart"/>
            <w:tcMar>
              <w:top w:w="0" w:type="dxa"/>
              <w:left w:w="108" w:type="dxa"/>
              <w:bottom w:w="0" w:type="dxa"/>
              <w:right w:w="108" w:type="dxa"/>
            </w:tcMar>
          </w:tcPr>
          <w:p w14:paraId="7D71F8FB" w14:textId="77777777" w:rsidR="00A64E9E" w:rsidRDefault="00A64E9E" w:rsidP="00A64E9E">
            <w:pPr>
              <w:spacing w:before="60" w:after="60"/>
            </w:pPr>
            <w:r>
              <w:t>12</w:t>
            </w:r>
          </w:p>
          <w:p w14:paraId="1869B251" w14:textId="77777777" w:rsidR="00A64E9E" w:rsidRDefault="00A64E9E" w:rsidP="00A64E9E"/>
        </w:tc>
        <w:tc>
          <w:tcPr>
            <w:tcW w:w="1383" w:type="dxa"/>
            <w:tcMar>
              <w:top w:w="0" w:type="dxa"/>
              <w:left w:w="108" w:type="dxa"/>
              <w:bottom w:w="0" w:type="dxa"/>
              <w:right w:w="108" w:type="dxa"/>
            </w:tcMar>
          </w:tcPr>
          <w:p w14:paraId="29EA8E17" w14:textId="309ABFA2" w:rsidR="00A64E9E" w:rsidRPr="008B7A95" w:rsidRDefault="00D62A04" w:rsidP="00A64E9E">
            <w:r>
              <w:t>T 11/6</w:t>
            </w:r>
          </w:p>
        </w:tc>
        <w:tc>
          <w:tcPr>
            <w:tcW w:w="6505" w:type="dxa"/>
            <w:shd w:val="clear" w:color="auto" w:fill="auto"/>
            <w:tcMar>
              <w:top w:w="0" w:type="dxa"/>
              <w:left w:w="108" w:type="dxa"/>
              <w:bottom w:w="0" w:type="dxa"/>
              <w:right w:w="108" w:type="dxa"/>
            </w:tcMar>
          </w:tcPr>
          <w:p w14:paraId="2659D8D5" w14:textId="3BB67D53" w:rsidR="00A64E9E" w:rsidRPr="00D62A04" w:rsidRDefault="00D62A04" w:rsidP="00A64E9E">
            <w:pPr>
              <w:spacing w:before="60" w:after="60"/>
            </w:pPr>
            <w:r>
              <w:t>San Quentin Reactions</w:t>
            </w:r>
          </w:p>
        </w:tc>
      </w:tr>
      <w:tr w:rsidR="00A64E9E" w:rsidRPr="00D930DA" w14:paraId="76BC6A23" w14:textId="77777777" w:rsidTr="00A64E9E">
        <w:trPr>
          <w:trHeight w:val="333"/>
        </w:trPr>
        <w:tc>
          <w:tcPr>
            <w:tcW w:w="860" w:type="dxa"/>
            <w:vMerge/>
            <w:tcMar>
              <w:top w:w="0" w:type="dxa"/>
              <w:left w:w="108" w:type="dxa"/>
              <w:bottom w:w="0" w:type="dxa"/>
              <w:right w:w="108" w:type="dxa"/>
            </w:tcMar>
          </w:tcPr>
          <w:p w14:paraId="33525BCD" w14:textId="77777777" w:rsidR="00A64E9E" w:rsidRDefault="00A64E9E" w:rsidP="00A64E9E">
            <w:pPr>
              <w:spacing w:before="60" w:after="60"/>
            </w:pPr>
          </w:p>
        </w:tc>
        <w:tc>
          <w:tcPr>
            <w:tcW w:w="1383" w:type="dxa"/>
            <w:tcMar>
              <w:top w:w="0" w:type="dxa"/>
              <w:left w:w="108" w:type="dxa"/>
              <w:bottom w:w="0" w:type="dxa"/>
              <w:right w:w="108" w:type="dxa"/>
            </w:tcMar>
          </w:tcPr>
          <w:p w14:paraId="79988D3A" w14:textId="62F299F7" w:rsidR="00A64E9E" w:rsidRPr="008B7A95" w:rsidRDefault="00D62A04" w:rsidP="00A64E9E">
            <w:proofErr w:type="spellStart"/>
            <w:r>
              <w:t>Th</w:t>
            </w:r>
            <w:proofErr w:type="spellEnd"/>
            <w:r>
              <w:t xml:space="preserve"> 11/8</w:t>
            </w:r>
          </w:p>
        </w:tc>
        <w:tc>
          <w:tcPr>
            <w:tcW w:w="6505" w:type="dxa"/>
            <w:shd w:val="clear" w:color="auto" w:fill="auto"/>
            <w:tcMar>
              <w:top w:w="0" w:type="dxa"/>
              <w:left w:w="108" w:type="dxa"/>
              <w:bottom w:w="0" w:type="dxa"/>
              <w:right w:w="108" w:type="dxa"/>
            </w:tcMar>
          </w:tcPr>
          <w:p w14:paraId="6C6EEE64" w14:textId="0E70A7FE" w:rsidR="00A64E9E" w:rsidRPr="00F4733E" w:rsidRDefault="005A026C" w:rsidP="00A64E9E">
            <w:pPr>
              <w:spacing w:before="60" w:after="60"/>
              <w:rPr>
                <w:b/>
              </w:rPr>
            </w:pPr>
            <w:r>
              <w:t xml:space="preserve">25. The Unique Experience of Female Prisoners – </w:t>
            </w:r>
            <w:r>
              <w:rPr>
                <w:b/>
              </w:rPr>
              <w:t>Quiz 4</w:t>
            </w:r>
          </w:p>
        </w:tc>
      </w:tr>
      <w:tr w:rsidR="00A64E9E" w14:paraId="6B8DBEF5" w14:textId="77777777" w:rsidTr="00A64E9E">
        <w:trPr>
          <w:trHeight w:val="334"/>
        </w:trPr>
        <w:tc>
          <w:tcPr>
            <w:tcW w:w="860" w:type="dxa"/>
            <w:vMerge w:val="restart"/>
            <w:tcMar>
              <w:top w:w="0" w:type="dxa"/>
              <w:left w:w="108" w:type="dxa"/>
              <w:bottom w:w="0" w:type="dxa"/>
              <w:right w:w="108" w:type="dxa"/>
            </w:tcMar>
          </w:tcPr>
          <w:p w14:paraId="3540ABA3" w14:textId="77777777" w:rsidR="00A64E9E" w:rsidRDefault="00A64E9E" w:rsidP="00A64E9E">
            <w:pPr>
              <w:spacing w:before="60" w:after="60"/>
            </w:pPr>
            <w:r>
              <w:t>13</w:t>
            </w:r>
          </w:p>
          <w:p w14:paraId="0D056DDA" w14:textId="77777777" w:rsidR="00A64E9E" w:rsidRDefault="00A64E9E" w:rsidP="00A64E9E"/>
        </w:tc>
        <w:tc>
          <w:tcPr>
            <w:tcW w:w="1383" w:type="dxa"/>
            <w:shd w:val="clear" w:color="auto" w:fill="auto"/>
            <w:tcMar>
              <w:top w:w="0" w:type="dxa"/>
              <w:left w:w="108" w:type="dxa"/>
              <w:bottom w:w="0" w:type="dxa"/>
              <w:right w:w="108" w:type="dxa"/>
            </w:tcMar>
          </w:tcPr>
          <w:p w14:paraId="2453EB4F" w14:textId="10097725" w:rsidR="00A64E9E" w:rsidRPr="008B7A95" w:rsidRDefault="00D62A04" w:rsidP="00A64E9E">
            <w:r>
              <w:t>T 11/13</w:t>
            </w:r>
          </w:p>
        </w:tc>
        <w:tc>
          <w:tcPr>
            <w:tcW w:w="6505" w:type="dxa"/>
            <w:tcMar>
              <w:top w:w="0" w:type="dxa"/>
              <w:left w:w="108" w:type="dxa"/>
              <w:bottom w:w="0" w:type="dxa"/>
              <w:right w:w="108" w:type="dxa"/>
            </w:tcMar>
          </w:tcPr>
          <w:p w14:paraId="4277087F" w14:textId="2508192D" w:rsidR="00A64E9E" w:rsidRDefault="005A026C" w:rsidP="00A64E9E">
            <w:pPr>
              <w:spacing w:before="60" w:after="60"/>
            </w:pPr>
            <w:r>
              <w:t>Flex Day</w:t>
            </w:r>
          </w:p>
        </w:tc>
      </w:tr>
      <w:tr w:rsidR="00A64E9E" w14:paraId="47848873" w14:textId="77777777" w:rsidTr="00A64E9E">
        <w:trPr>
          <w:trHeight w:val="333"/>
        </w:trPr>
        <w:tc>
          <w:tcPr>
            <w:tcW w:w="860" w:type="dxa"/>
            <w:vMerge/>
            <w:tcMar>
              <w:top w:w="0" w:type="dxa"/>
              <w:left w:w="108" w:type="dxa"/>
              <w:bottom w:w="0" w:type="dxa"/>
              <w:right w:w="108" w:type="dxa"/>
            </w:tcMar>
          </w:tcPr>
          <w:p w14:paraId="37E3C081"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375CE650" w14:textId="562C74D2" w:rsidR="00A64E9E" w:rsidRPr="008B7A95" w:rsidRDefault="00D62A04" w:rsidP="00A64E9E">
            <w:proofErr w:type="spellStart"/>
            <w:r>
              <w:t>Th</w:t>
            </w:r>
            <w:proofErr w:type="spellEnd"/>
            <w:r>
              <w:t xml:space="preserve"> 11/15</w:t>
            </w:r>
          </w:p>
        </w:tc>
        <w:tc>
          <w:tcPr>
            <w:tcW w:w="6505" w:type="dxa"/>
            <w:tcMar>
              <w:top w:w="0" w:type="dxa"/>
              <w:left w:w="108" w:type="dxa"/>
              <w:bottom w:w="0" w:type="dxa"/>
              <w:right w:w="108" w:type="dxa"/>
            </w:tcMar>
          </w:tcPr>
          <w:p w14:paraId="01FC4F8D" w14:textId="266A6991" w:rsidR="00A64E9E" w:rsidRDefault="005A026C" w:rsidP="00A64E9E">
            <w:pPr>
              <w:spacing w:before="60" w:after="60"/>
            </w:pPr>
            <w:r>
              <w:rPr>
                <w:b/>
              </w:rPr>
              <w:t>Test 2</w:t>
            </w:r>
          </w:p>
        </w:tc>
      </w:tr>
      <w:tr w:rsidR="00A64E9E" w14:paraId="5DE1D508" w14:textId="77777777" w:rsidTr="00A64E9E">
        <w:trPr>
          <w:trHeight w:val="334"/>
        </w:trPr>
        <w:tc>
          <w:tcPr>
            <w:tcW w:w="860" w:type="dxa"/>
            <w:vMerge w:val="restart"/>
            <w:tcMar>
              <w:top w:w="0" w:type="dxa"/>
              <w:left w:w="108" w:type="dxa"/>
              <w:bottom w:w="0" w:type="dxa"/>
              <w:right w:w="108" w:type="dxa"/>
            </w:tcMar>
          </w:tcPr>
          <w:p w14:paraId="42736E69" w14:textId="77777777" w:rsidR="00A64E9E" w:rsidRDefault="00A64E9E" w:rsidP="00A64E9E">
            <w:pPr>
              <w:spacing w:before="60" w:after="60"/>
            </w:pPr>
            <w:r>
              <w:t>14</w:t>
            </w:r>
          </w:p>
          <w:p w14:paraId="615F7953" w14:textId="77777777" w:rsidR="00A64E9E" w:rsidRDefault="00A64E9E" w:rsidP="00A64E9E"/>
        </w:tc>
        <w:tc>
          <w:tcPr>
            <w:tcW w:w="1383" w:type="dxa"/>
            <w:shd w:val="clear" w:color="auto" w:fill="auto"/>
            <w:tcMar>
              <w:top w:w="0" w:type="dxa"/>
              <w:left w:w="108" w:type="dxa"/>
              <w:bottom w:w="0" w:type="dxa"/>
              <w:right w:w="108" w:type="dxa"/>
            </w:tcMar>
          </w:tcPr>
          <w:p w14:paraId="26BE546C" w14:textId="028A86D7" w:rsidR="00A64E9E" w:rsidRPr="008B7A95" w:rsidRDefault="00D62A04" w:rsidP="00A64E9E">
            <w:r>
              <w:t>T 11/20</w:t>
            </w:r>
          </w:p>
        </w:tc>
        <w:tc>
          <w:tcPr>
            <w:tcW w:w="6505" w:type="dxa"/>
            <w:tcMar>
              <w:top w:w="0" w:type="dxa"/>
              <w:left w:w="108" w:type="dxa"/>
              <w:bottom w:w="0" w:type="dxa"/>
              <w:right w:w="108" w:type="dxa"/>
            </w:tcMar>
          </w:tcPr>
          <w:p w14:paraId="6EB982F5" w14:textId="23C08512" w:rsidR="00A64E9E" w:rsidRPr="00F4733E" w:rsidRDefault="005A026C" w:rsidP="00A64E9E">
            <w:pPr>
              <w:spacing w:before="60" w:after="60"/>
              <w:rPr>
                <w:b/>
              </w:rPr>
            </w:pPr>
            <w:r>
              <w:t>V – Policy Perspective</w:t>
            </w:r>
          </w:p>
        </w:tc>
      </w:tr>
      <w:tr w:rsidR="00A64E9E" w:rsidRPr="00016ACC" w14:paraId="2E068B6E" w14:textId="77777777" w:rsidTr="00A64E9E">
        <w:trPr>
          <w:trHeight w:val="333"/>
        </w:trPr>
        <w:tc>
          <w:tcPr>
            <w:tcW w:w="860" w:type="dxa"/>
            <w:vMerge/>
            <w:tcMar>
              <w:top w:w="0" w:type="dxa"/>
              <w:left w:w="108" w:type="dxa"/>
              <w:bottom w:w="0" w:type="dxa"/>
              <w:right w:w="108" w:type="dxa"/>
            </w:tcMar>
          </w:tcPr>
          <w:p w14:paraId="3BB680A1"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63716977" w14:textId="1763A4D3" w:rsidR="00A64E9E" w:rsidRPr="008B7A95" w:rsidRDefault="00D62A04" w:rsidP="00A64E9E">
            <w:proofErr w:type="spellStart"/>
            <w:r>
              <w:t>Th</w:t>
            </w:r>
            <w:proofErr w:type="spellEnd"/>
            <w:r>
              <w:t xml:space="preserve"> 11/22</w:t>
            </w:r>
          </w:p>
        </w:tc>
        <w:tc>
          <w:tcPr>
            <w:tcW w:w="6505" w:type="dxa"/>
            <w:tcMar>
              <w:top w:w="0" w:type="dxa"/>
              <w:left w:w="108" w:type="dxa"/>
              <w:bottom w:w="0" w:type="dxa"/>
              <w:right w:w="108" w:type="dxa"/>
            </w:tcMar>
          </w:tcPr>
          <w:p w14:paraId="10E7F74A" w14:textId="613ED220" w:rsidR="00A64E9E" w:rsidRPr="00D62A04" w:rsidRDefault="00D62A04" w:rsidP="00A64E9E">
            <w:pPr>
              <w:spacing w:before="60" w:after="60"/>
            </w:pPr>
            <w:r>
              <w:rPr>
                <w:b/>
              </w:rPr>
              <w:t>No Class – Happy Thanksgiving!</w:t>
            </w:r>
          </w:p>
        </w:tc>
      </w:tr>
      <w:tr w:rsidR="00A64E9E" w14:paraId="2C3B0678" w14:textId="77777777" w:rsidTr="00A64E9E">
        <w:trPr>
          <w:trHeight w:val="334"/>
        </w:trPr>
        <w:tc>
          <w:tcPr>
            <w:tcW w:w="860" w:type="dxa"/>
            <w:vMerge w:val="restart"/>
            <w:tcMar>
              <w:top w:w="0" w:type="dxa"/>
              <w:left w:w="108" w:type="dxa"/>
              <w:bottom w:w="0" w:type="dxa"/>
              <w:right w:w="108" w:type="dxa"/>
            </w:tcMar>
          </w:tcPr>
          <w:p w14:paraId="4C1FC19E" w14:textId="77777777" w:rsidR="00A64E9E" w:rsidRDefault="00A64E9E" w:rsidP="00A64E9E">
            <w:pPr>
              <w:spacing w:before="60" w:after="60"/>
            </w:pPr>
            <w:r>
              <w:t>15</w:t>
            </w:r>
          </w:p>
          <w:p w14:paraId="7953AF40" w14:textId="77777777" w:rsidR="00A64E9E" w:rsidRDefault="00A64E9E" w:rsidP="00A64E9E"/>
        </w:tc>
        <w:tc>
          <w:tcPr>
            <w:tcW w:w="1383" w:type="dxa"/>
            <w:shd w:val="clear" w:color="auto" w:fill="auto"/>
            <w:tcMar>
              <w:top w:w="0" w:type="dxa"/>
              <w:left w:w="108" w:type="dxa"/>
              <w:bottom w:w="0" w:type="dxa"/>
              <w:right w:w="108" w:type="dxa"/>
            </w:tcMar>
          </w:tcPr>
          <w:p w14:paraId="1A7716D3" w14:textId="420FF229" w:rsidR="00A64E9E" w:rsidRPr="008B7A95" w:rsidRDefault="00D62A04" w:rsidP="00A64E9E">
            <w:r>
              <w:t>T 11/27</w:t>
            </w:r>
          </w:p>
        </w:tc>
        <w:tc>
          <w:tcPr>
            <w:tcW w:w="6505" w:type="dxa"/>
            <w:tcMar>
              <w:top w:w="0" w:type="dxa"/>
              <w:left w:w="108" w:type="dxa"/>
              <w:bottom w:w="0" w:type="dxa"/>
              <w:right w:w="108" w:type="dxa"/>
            </w:tcMar>
          </w:tcPr>
          <w:p w14:paraId="65B357C5" w14:textId="005D044D" w:rsidR="00A64E9E" w:rsidRDefault="005A026C" w:rsidP="00A64E9E">
            <w:pPr>
              <w:spacing w:before="60" w:after="60"/>
            </w:pPr>
            <w:r>
              <w:t>26. Discovering the Impact of Community Policing; 27. The Problem of White-Collar Crime &amp; Forestalling Future Epidemics</w:t>
            </w:r>
          </w:p>
        </w:tc>
      </w:tr>
      <w:tr w:rsidR="00A64E9E" w14:paraId="6367C7C0" w14:textId="77777777" w:rsidTr="00A64E9E">
        <w:trPr>
          <w:trHeight w:val="333"/>
        </w:trPr>
        <w:tc>
          <w:tcPr>
            <w:tcW w:w="860" w:type="dxa"/>
            <w:vMerge/>
            <w:tcMar>
              <w:top w:w="0" w:type="dxa"/>
              <w:left w:w="108" w:type="dxa"/>
              <w:bottom w:w="0" w:type="dxa"/>
              <w:right w:w="108" w:type="dxa"/>
            </w:tcMar>
          </w:tcPr>
          <w:p w14:paraId="6F7404A1"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50E288ED" w14:textId="78C9F53E" w:rsidR="00A64E9E" w:rsidRPr="008B7A95" w:rsidRDefault="00D62A04" w:rsidP="00A64E9E">
            <w:proofErr w:type="spellStart"/>
            <w:r>
              <w:t>Th</w:t>
            </w:r>
            <w:proofErr w:type="spellEnd"/>
            <w:r>
              <w:t xml:space="preserve"> 11/29</w:t>
            </w:r>
          </w:p>
        </w:tc>
        <w:tc>
          <w:tcPr>
            <w:tcW w:w="6505" w:type="dxa"/>
            <w:tcMar>
              <w:top w:w="0" w:type="dxa"/>
              <w:left w:w="108" w:type="dxa"/>
              <w:bottom w:w="0" w:type="dxa"/>
              <w:right w:w="108" w:type="dxa"/>
            </w:tcMar>
          </w:tcPr>
          <w:p w14:paraId="1DABD06E" w14:textId="60ED4EDD" w:rsidR="00A64E9E" w:rsidRPr="00F4733E" w:rsidRDefault="005A026C" w:rsidP="00A64E9E">
            <w:pPr>
              <w:spacing w:before="60" w:after="60"/>
              <w:rPr>
                <w:b/>
              </w:rPr>
            </w:pPr>
            <w:r>
              <w:t xml:space="preserve">28. Prevention &amp; Treatment from a Biosocial Perspective – </w:t>
            </w:r>
            <w:r>
              <w:rPr>
                <w:b/>
              </w:rPr>
              <w:t>Quiz 5</w:t>
            </w:r>
          </w:p>
        </w:tc>
      </w:tr>
      <w:tr w:rsidR="00A64E9E" w14:paraId="0BCB0B19" w14:textId="77777777" w:rsidTr="00A64E9E">
        <w:trPr>
          <w:trHeight w:val="274"/>
        </w:trPr>
        <w:tc>
          <w:tcPr>
            <w:tcW w:w="860" w:type="dxa"/>
            <w:vMerge w:val="restart"/>
            <w:tcMar>
              <w:top w:w="0" w:type="dxa"/>
              <w:left w:w="108" w:type="dxa"/>
              <w:bottom w:w="0" w:type="dxa"/>
              <w:right w:w="108" w:type="dxa"/>
            </w:tcMar>
          </w:tcPr>
          <w:p w14:paraId="1F670F02" w14:textId="77777777" w:rsidR="00A64E9E" w:rsidRDefault="00A64E9E" w:rsidP="00A64E9E">
            <w:pPr>
              <w:spacing w:before="60" w:after="60"/>
            </w:pPr>
            <w:r>
              <w:t>16</w:t>
            </w:r>
          </w:p>
        </w:tc>
        <w:tc>
          <w:tcPr>
            <w:tcW w:w="1383" w:type="dxa"/>
            <w:shd w:val="clear" w:color="auto" w:fill="auto"/>
            <w:tcMar>
              <w:top w:w="0" w:type="dxa"/>
              <w:left w:w="108" w:type="dxa"/>
              <w:bottom w:w="0" w:type="dxa"/>
              <w:right w:w="108" w:type="dxa"/>
            </w:tcMar>
          </w:tcPr>
          <w:p w14:paraId="4FB775AD" w14:textId="76D2505E" w:rsidR="00A64E9E" w:rsidRPr="005E3567" w:rsidRDefault="00D62A04" w:rsidP="00A64E9E">
            <w:r>
              <w:t>T 12/4</w:t>
            </w:r>
          </w:p>
        </w:tc>
        <w:tc>
          <w:tcPr>
            <w:tcW w:w="6505" w:type="dxa"/>
            <w:tcMar>
              <w:top w:w="0" w:type="dxa"/>
              <w:left w:w="108" w:type="dxa"/>
              <w:bottom w:w="0" w:type="dxa"/>
              <w:right w:w="108" w:type="dxa"/>
            </w:tcMar>
          </w:tcPr>
          <w:p w14:paraId="4C2A3F4B" w14:textId="002816B5" w:rsidR="00A64E9E" w:rsidRDefault="005A026C" w:rsidP="00A64E9E">
            <w:pPr>
              <w:spacing w:before="60" w:after="60"/>
            </w:pPr>
            <w:r>
              <w:t>29. An Overview of Gun Control Policy in the United States, 30. Specialized Courts</w:t>
            </w:r>
          </w:p>
        </w:tc>
      </w:tr>
      <w:tr w:rsidR="00A64E9E" w:rsidRPr="00016ACC" w14:paraId="2A084D6C" w14:textId="77777777" w:rsidTr="00A64E9E">
        <w:trPr>
          <w:trHeight w:val="273"/>
        </w:trPr>
        <w:tc>
          <w:tcPr>
            <w:tcW w:w="860" w:type="dxa"/>
            <w:vMerge/>
            <w:tcMar>
              <w:top w:w="0" w:type="dxa"/>
              <w:left w:w="108" w:type="dxa"/>
              <w:bottom w:w="0" w:type="dxa"/>
              <w:right w:w="108" w:type="dxa"/>
            </w:tcMar>
          </w:tcPr>
          <w:p w14:paraId="07757250"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3FAF0B54" w14:textId="7D62284C" w:rsidR="00A64E9E" w:rsidRPr="005E3567" w:rsidRDefault="00D62A04" w:rsidP="00A64E9E">
            <w:proofErr w:type="spellStart"/>
            <w:r>
              <w:t>Th</w:t>
            </w:r>
            <w:proofErr w:type="spellEnd"/>
            <w:r>
              <w:t xml:space="preserve"> 12/6</w:t>
            </w:r>
          </w:p>
        </w:tc>
        <w:tc>
          <w:tcPr>
            <w:tcW w:w="6505" w:type="dxa"/>
            <w:tcMar>
              <w:top w:w="0" w:type="dxa"/>
              <w:left w:w="108" w:type="dxa"/>
              <w:bottom w:w="0" w:type="dxa"/>
              <w:right w:w="108" w:type="dxa"/>
            </w:tcMar>
          </w:tcPr>
          <w:p w14:paraId="39526C0F" w14:textId="772EF627" w:rsidR="00A64E9E" w:rsidRPr="00016ACC" w:rsidRDefault="00F4733E" w:rsidP="00A64E9E">
            <w:pPr>
              <w:spacing w:before="60" w:after="60"/>
              <w:rPr>
                <w:b/>
              </w:rPr>
            </w:pPr>
            <w:r>
              <w:t>31. The Growth of COMPSTAT</w:t>
            </w:r>
            <w:proofErr w:type="gramStart"/>
            <w:r>
              <w:t>;</w:t>
            </w:r>
            <w:proofErr w:type="gramEnd"/>
            <w:r>
              <w:t xml:space="preserve"> 32. Putting Justice Back into Criminal Justice: Notes for a Liberal Criminal Justice Policy – </w:t>
            </w:r>
            <w:r>
              <w:rPr>
                <w:b/>
              </w:rPr>
              <w:t>Quiz 6</w:t>
            </w:r>
            <w:r w:rsidR="005A026C">
              <w:rPr>
                <w:b/>
              </w:rPr>
              <w:t xml:space="preserve"> – Research Paper Due</w:t>
            </w:r>
          </w:p>
        </w:tc>
      </w:tr>
      <w:tr w:rsidR="00A64E9E" w14:paraId="03DE9732" w14:textId="77777777" w:rsidTr="00A64E9E">
        <w:tc>
          <w:tcPr>
            <w:tcW w:w="860" w:type="dxa"/>
            <w:tcMar>
              <w:top w:w="0" w:type="dxa"/>
              <w:left w:w="108" w:type="dxa"/>
              <w:bottom w:w="0" w:type="dxa"/>
              <w:right w:w="108" w:type="dxa"/>
            </w:tcMar>
          </w:tcPr>
          <w:p w14:paraId="760FD155" w14:textId="77777777" w:rsidR="00A64E9E" w:rsidRPr="00E157FC" w:rsidRDefault="00A64E9E" w:rsidP="00A64E9E">
            <w:pPr>
              <w:spacing w:before="60" w:after="60"/>
            </w:pPr>
            <w:r w:rsidRPr="00E157FC">
              <w:t>Final</w:t>
            </w:r>
          </w:p>
        </w:tc>
        <w:tc>
          <w:tcPr>
            <w:tcW w:w="1383" w:type="dxa"/>
            <w:tcMar>
              <w:top w:w="0" w:type="dxa"/>
              <w:left w:w="108" w:type="dxa"/>
              <w:bottom w:w="0" w:type="dxa"/>
              <w:right w:w="108" w:type="dxa"/>
            </w:tcMar>
          </w:tcPr>
          <w:p w14:paraId="57DEAC41" w14:textId="5084BCA4" w:rsidR="00A64E9E" w:rsidRDefault="00D62A04" w:rsidP="00A64E9E">
            <w:pPr>
              <w:spacing w:before="60" w:after="60"/>
            </w:pPr>
            <w:r>
              <w:t>T 12/18</w:t>
            </w:r>
          </w:p>
        </w:tc>
        <w:tc>
          <w:tcPr>
            <w:tcW w:w="6505" w:type="dxa"/>
            <w:tcMar>
              <w:top w:w="0" w:type="dxa"/>
              <w:left w:w="108" w:type="dxa"/>
              <w:bottom w:w="0" w:type="dxa"/>
              <w:right w:w="108" w:type="dxa"/>
            </w:tcMar>
          </w:tcPr>
          <w:p w14:paraId="1483158E" w14:textId="1AD9BB83" w:rsidR="00A64E9E" w:rsidRDefault="005A026C" w:rsidP="005A026C">
            <w:pPr>
              <w:spacing w:before="60" w:after="60"/>
            </w:pPr>
            <w:r w:rsidRPr="005A026C">
              <w:rPr>
                <w:b/>
              </w:rPr>
              <w:t>7:15-9:30</w:t>
            </w:r>
            <w:r>
              <w:rPr>
                <w:b/>
              </w:rPr>
              <w:t xml:space="preserve"> – Test 3</w:t>
            </w:r>
          </w:p>
        </w:tc>
      </w:tr>
    </w:tbl>
    <w:p w14:paraId="16B25B98" w14:textId="77777777" w:rsidR="00AC373B" w:rsidRDefault="00837A62">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AC373B">
      <w:headerReference w:type="default" r:id="rId40"/>
      <w:footerReference w:type="default" r:id="rId41"/>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53F93" w14:textId="77777777" w:rsidR="005A026C" w:rsidRDefault="005A026C">
      <w:r>
        <w:separator/>
      </w:r>
    </w:p>
  </w:endnote>
  <w:endnote w:type="continuationSeparator" w:id="0">
    <w:p w14:paraId="069F3FDA" w14:textId="77777777" w:rsidR="005A026C" w:rsidRDefault="005A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4DB0F" w14:textId="77777777" w:rsidR="005A026C" w:rsidRDefault="005A026C">
    <w:pPr>
      <w:spacing w:before="360"/>
      <w:ind w:right="360"/>
    </w:pPr>
    <w:r>
      <w:rPr>
        <w:rFonts w:ascii="Arial" w:eastAsia="Arial" w:hAnsi="Arial" w:cs="Arial"/>
        <w:sz w:val="18"/>
        <w:szCs w:val="18"/>
      </w:rPr>
      <w:t>Penal Politics &amp; Institutions, JS 104, Fall 2012</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49233C">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49233C">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09BAD" w14:textId="77777777" w:rsidR="005A026C" w:rsidRDefault="005A026C">
      <w:r>
        <w:separator/>
      </w:r>
    </w:p>
  </w:footnote>
  <w:footnote w:type="continuationSeparator" w:id="0">
    <w:p w14:paraId="06AA5965" w14:textId="77777777" w:rsidR="005A026C" w:rsidRDefault="005A02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5D0A0" w14:textId="77777777" w:rsidR="005A026C" w:rsidRDefault="005A026C">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33F6D226">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6547F2E">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6CBAB63C">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CE74F842">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AC084000">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EA075C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6128C960">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2472A734">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E8E2BCDC">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155255EA">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6CE4DEEC">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BD70F7F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A1DCF41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4E9AFB96">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70D8ACC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4634AE26">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728242BA">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268E6AA8">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67E8B20A">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D6B44B2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6150D5E6">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6A8AC6E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C5CDFF6">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9A542D4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5E16D01C">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7F22D3BA">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14960EAE">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49233C"/>
    <w:rsid w:val="005A026C"/>
    <w:rsid w:val="007666E4"/>
    <w:rsid w:val="007D682D"/>
    <w:rsid w:val="00835507"/>
    <w:rsid w:val="00837A62"/>
    <w:rsid w:val="009C686D"/>
    <w:rsid w:val="00A64E9E"/>
    <w:rsid w:val="00A77B3E"/>
    <w:rsid w:val="00AC373B"/>
    <w:rsid w:val="00B414F4"/>
    <w:rsid w:val="00D33599"/>
    <w:rsid w:val="00D62A04"/>
    <w:rsid w:val="00DA2F51"/>
    <w:rsid w:val="00EF4677"/>
    <w:rsid w:val="00F47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85348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 w:type="table" w:styleId="TableGrid">
    <w:name w:val="Table Grid"/>
    <w:basedOn w:val="TableNormal"/>
    <w:uiPriority w:val="59"/>
    <w:rsid w:val="00A6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 w:type="table" w:styleId="TableGrid">
    <w:name w:val="Table Grid"/>
    <w:basedOn w:val="TableNormal"/>
    <w:uiPriority w:val="59"/>
    <w:rsid w:val="00A6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larc/" TargetMode="External"/><Relationship Id="rId23" Type="http://schemas.openxmlformats.org/officeDocument/2006/relationships/hyperlink" Target="http://www.sjsu.edu/larc/" TargetMode="External"/><Relationship Id="rId24" Type="http://schemas.openxmlformats.org/officeDocument/2006/relationships/hyperlink" Target="http://www.sjsu.edu/larc/" TargetMode="External"/><Relationship Id="rId25" Type="http://schemas.openxmlformats.org/officeDocument/2006/relationships/hyperlink" Target="http://www.sjsu.edu/writingcenter" TargetMode="External"/><Relationship Id="rId26" Type="http://schemas.openxmlformats.org/officeDocument/2006/relationships/hyperlink" Target="http://www.sjsu.edu/muse/peermento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s://sjsu.desire2learn.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dexheimer@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http://www.cengagebrain.com/shop/search/9781111346638" TargetMode="External"/><Relationship Id="rId11" Type="http://schemas.openxmlformats.org/officeDocument/2006/relationships/hyperlink" Target="mailto:Nyle.Monday@sjsu.edu" TargetMode="External"/><Relationship Id="rId12" Type="http://schemas.openxmlformats.org/officeDocument/2006/relationships/hyperlink" Target="http://www.sjsu.edu/advising/faq/index.htm" TargetMode="External"/><Relationship Id="rId13" Type="http://schemas.openxmlformats.org/officeDocument/2006/relationships/hyperlink" Target="http://www.sjsu.edu/aars/policies/latedrops/" TargetMode="External"/><Relationship Id="rId14" Type="http://schemas.openxmlformats.org/officeDocument/2006/relationships/hyperlink" Target="http://www.sjsu.edu/studentconduct/docs/Student_Conduct_Code.pdf" TargetMode="External"/><Relationship Id="rId15" Type="http://schemas.openxmlformats.org/officeDocument/2006/relationships/hyperlink" Target="http://www.sjsu.edu/studentconduct" TargetMode="External"/><Relationship Id="rId16" Type="http://schemas.openxmlformats.org/officeDocument/2006/relationships/hyperlink" Target="http://www.sjsu.edu/larc/"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yperlink" Target="http://www.sjsu.edu/muse/peermentor/" TargetMode="External"/><Relationship Id="rId38" Type="http://schemas.openxmlformats.org/officeDocument/2006/relationships/hyperlink" Target="tel:408.924.2910" TargetMode="External"/><Relationship Id="rId39" Type="http://schemas.openxmlformats.org/officeDocument/2006/relationships/hyperlink" Target="http://www.sjsu.edu/casa/ssc/"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2288</Words>
  <Characters>13048</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15306</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Dan Dexheimer</cp:lastModifiedBy>
  <cp:revision>8</cp:revision>
  <cp:lastPrinted>2011-12-09T16:33:00Z</cp:lastPrinted>
  <dcterms:created xsi:type="dcterms:W3CDTF">2012-08-16T18:13:00Z</dcterms:created>
  <dcterms:modified xsi:type="dcterms:W3CDTF">2012-08-20T18:14:00Z</dcterms:modified>
</cp:coreProperties>
</file>