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D1202" w14:textId="77777777" w:rsidR="00207015" w:rsidRDefault="00207015">
      <w:pPr>
        <w:pStyle w:val="Heading1"/>
        <w:pageBreakBefore/>
      </w:pPr>
      <w:r>
        <w:t>San José State University</w:t>
      </w:r>
      <w:r>
        <w:br/>
        <w:t>Depar</w:t>
      </w:r>
      <w:r w:rsidR="00BE7CC3">
        <w:t>tment of Justice Studies</w:t>
      </w:r>
      <w:r w:rsidR="00BE7CC3">
        <w:br/>
        <w:t>JS 116:</w:t>
      </w:r>
      <w:r>
        <w:t xml:space="preserve"> Human Rights and Justice: An Interdisciplinary Exploration, Section 01, Spring 2012</w:t>
      </w:r>
    </w:p>
    <w:tbl>
      <w:tblPr>
        <w:tblW w:w="0" w:type="auto"/>
        <w:tblInd w:w="108" w:type="dxa"/>
        <w:tblLook w:val="0000" w:firstRow="0" w:lastRow="0" w:firstColumn="0" w:lastColumn="0" w:noHBand="0" w:noVBand="0"/>
      </w:tblPr>
      <w:tblGrid>
        <w:gridCol w:w="2902"/>
        <w:gridCol w:w="5846"/>
      </w:tblGrid>
      <w:tr w:rsidR="00207015" w14:paraId="655226B3"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98C733" w14:textId="77777777" w:rsidR="00207015" w:rsidRDefault="00207015">
            <w:pPr>
              <w:spacing w:before="120" w:after="120"/>
            </w:pPr>
            <w:r>
              <w:rPr>
                <w:b/>
                <w:bCs/>
              </w:rPr>
              <w:t>Instructor:</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1E954B" w14:textId="77777777" w:rsidR="00207015" w:rsidRDefault="00207015">
            <w:r>
              <w:t>William Armaline</w:t>
            </w:r>
          </w:p>
        </w:tc>
      </w:tr>
      <w:tr w:rsidR="00207015" w14:paraId="5192D4FD"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A393AC" w14:textId="77777777" w:rsidR="00207015" w:rsidRDefault="00207015">
            <w:pPr>
              <w:spacing w:before="120" w:after="120"/>
            </w:pPr>
            <w:r>
              <w:rPr>
                <w:b/>
                <w:bCs/>
              </w:rPr>
              <w:t>Office Location:</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64DD83" w14:textId="77777777" w:rsidR="00207015" w:rsidRDefault="00207015">
            <w:r>
              <w:t>MH 513</w:t>
            </w:r>
          </w:p>
        </w:tc>
      </w:tr>
      <w:tr w:rsidR="00207015" w14:paraId="7F0C3E8E"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01C50E" w14:textId="77777777" w:rsidR="00207015" w:rsidRDefault="00207015">
            <w:pPr>
              <w:spacing w:before="120" w:after="120"/>
            </w:pPr>
            <w:r>
              <w:rPr>
                <w:b/>
                <w:bCs/>
              </w:rPr>
              <w:t>Telephone:</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F16714" w14:textId="77777777" w:rsidR="00207015" w:rsidRDefault="00207015">
            <w:r>
              <w:t>(408) 924-2935</w:t>
            </w:r>
          </w:p>
        </w:tc>
      </w:tr>
      <w:tr w:rsidR="00207015" w14:paraId="58D1791F"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8DB0E" w14:textId="77777777" w:rsidR="00207015" w:rsidRDefault="00207015">
            <w:pPr>
              <w:spacing w:before="120" w:after="120"/>
            </w:pPr>
            <w:r>
              <w:rPr>
                <w:b/>
                <w:bCs/>
              </w:rPr>
              <w:t>Email:</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88592B" w14:textId="77777777" w:rsidR="00207015" w:rsidRDefault="00207015">
            <w:proofErr w:type="gramStart"/>
            <w:r>
              <w:t>william.armaline@sjsu.edu</w:t>
            </w:r>
            <w:proofErr w:type="gramEnd"/>
          </w:p>
        </w:tc>
      </w:tr>
      <w:tr w:rsidR="00207015" w14:paraId="5D631373"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20846F" w14:textId="77777777" w:rsidR="00207015" w:rsidRDefault="00207015">
            <w:pPr>
              <w:spacing w:before="120" w:after="120"/>
            </w:pPr>
            <w:r>
              <w:rPr>
                <w:b/>
                <w:bCs/>
              </w:rPr>
              <w:t>Office Hours:</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857EED" w14:textId="77777777" w:rsidR="00207015" w:rsidRDefault="00207015">
            <w:r>
              <w:t>Mon./Wed. 3:00-4:30 p.m.</w:t>
            </w:r>
          </w:p>
        </w:tc>
      </w:tr>
      <w:tr w:rsidR="00207015" w14:paraId="266B82AE"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EE1C50" w14:textId="77777777" w:rsidR="00207015" w:rsidRDefault="00207015">
            <w:pPr>
              <w:spacing w:before="120" w:after="120"/>
            </w:pPr>
            <w:r>
              <w:rPr>
                <w:b/>
                <w:bCs/>
              </w:rPr>
              <w:t>Class Days/Time:</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0F45E" w14:textId="77777777" w:rsidR="00207015" w:rsidRDefault="00207015">
            <w:r>
              <w:t>Mon./Wed. 1:30-2:45 p.m.</w:t>
            </w:r>
          </w:p>
        </w:tc>
      </w:tr>
      <w:tr w:rsidR="00207015" w14:paraId="7D8F68B3"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812076" w14:textId="77777777" w:rsidR="00207015" w:rsidRDefault="00207015">
            <w:pPr>
              <w:spacing w:before="120" w:after="120"/>
            </w:pPr>
            <w:r>
              <w:rPr>
                <w:b/>
                <w:bCs/>
              </w:rPr>
              <w:t>Classroom:</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C6FAC6" w14:textId="77777777" w:rsidR="00207015" w:rsidRDefault="00207015">
            <w:r>
              <w:t>MH 520</w:t>
            </w:r>
          </w:p>
        </w:tc>
      </w:tr>
      <w:tr w:rsidR="00207015" w14:paraId="4349A847"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B09504" w14:textId="77777777" w:rsidR="00207015" w:rsidRDefault="00207015">
            <w:pPr>
              <w:spacing w:before="120" w:after="120"/>
            </w:pPr>
            <w:r>
              <w:rPr>
                <w:b/>
                <w:bCs/>
              </w:rPr>
              <w:t>Prerequisites:</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5162D6" w14:textId="77777777" w:rsidR="00207015" w:rsidRDefault="00207015">
            <w:r>
              <w:t>Core GE, WST test, 100W</w:t>
            </w:r>
          </w:p>
        </w:tc>
      </w:tr>
      <w:tr w:rsidR="00207015" w14:paraId="5084B3B7"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C971FF" w14:textId="77777777" w:rsidR="00207015" w:rsidRDefault="00207015">
            <w:pPr>
              <w:spacing w:before="120" w:after="120"/>
            </w:pPr>
            <w:r>
              <w:rPr>
                <w:b/>
                <w:bCs/>
              </w:rPr>
              <w:t xml:space="preserve">GE/SJSU Studies Category: </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74B67" w14:textId="77777777" w:rsidR="00207015" w:rsidRDefault="00207015">
            <w:r>
              <w:t>Area V</w:t>
            </w:r>
          </w:p>
        </w:tc>
      </w:tr>
      <w:tr w:rsidR="00207015" w14:paraId="40C99462" w14:textId="77777777">
        <w:tblPrEx>
          <w:tblCellMar>
            <w:top w:w="0" w:type="dxa"/>
            <w:bottom w:w="0" w:type="dxa"/>
          </w:tblCellMar>
        </w:tblPrEx>
        <w:tc>
          <w:tcPr>
            <w:tcW w:w="31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EF52B8" w14:textId="77777777" w:rsidR="00207015" w:rsidRDefault="00207015">
            <w:pPr>
              <w:spacing w:before="120" w:after="120"/>
            </w:pPr>
            <w:r>
              <w:rPr>
                <w:b/>
                <w:bCs/>
              </w:rPr>
              <w:t>JS Competency Area:</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450B27" w14:textId="77777777" w:rsidR="00207015" w:rsidRDefault="00207015">
            <w:r>
              <w:t xml:space="preserve"> JS Competency Area D:  </w:t>
            </w:r>
            <w:r w:rsidR="004C2AD2">
              <w:t>“Local, Transnational, and Historical”</w:t>
            </w:r>
          </w:p>
        </w:tc>
      </w:tr>
    </w:tbl>
    <w:p w14:paraId="104E5CCE" w14:textId="77777777" w:rsidR="00207015" w:rsidRDefault="00207015">
      <w:pPr>
        <w:pStyle w:val="Heading2"/>
      </w:pPr>
      <w:r>
        <w:t xml:space="preserve">Course Description </w:t>
      </w:r>
    </w:p>
    <w:p w14:paraId="294AFF36" w14:textId="77777777" w:rsidR="004C2AD2" w:rsidRPr="00BE7CC3" w:rsidRDefault="004C2AD2" w:rsidP="004C2AD2">
      <w:pPr>
        <w:rPr>
          <w:lang w:bidi="en-US"/>
        </w:rPr>
      </w:pPr>
      <w:r w:rsidRPr="00BE7CC3">
        <w:rPr>
          <w:lang w:bidi="en-US"/>
        </w:rPr>
        <w:t xml:space="preserve">“Interdisciplinary exploration of human rights instruments, institutions, and notable human rights campaigns.  The historical development of human rights and contemporary threats to the realization of fundamental dignity for human and non-human animals will also be explored.” </w:t>
      </w:r>
      <w:proofErr w:type="gramStart"/>
      <w:r w:rsidRPr="00BE7CC3">
        <w:rPr>
          <w:lang w:bidi="en-US"/>
        </w:rPr>
        <w:t>(SJSU course catalog).</w:t>
      </w:r>
      <w:proofErr w:type="gramEnd"/>
    </w:p>
    <w:p w14:paraId="3D2D932F" w14:textId="77777777" w:rsidR="004C2AD2" w:rsidRPr="00BE7CC3" w:rsidRDefault="004C2AD2" w:rsidP="004C2AD2"/>
    <w:p w14:paraId="18744061" w14:textId="77777777" w:rsidR="004C2AD2" w:rsidRPr="00BE7CC3" w:rsidRDefault="004C2AD2" w:rsidP="004C2AD2">
      <w:r w:rsidRPr="00BE7CC3">
        <w:t>This course is designed for students to explore questions such as:</w:t>
      </w:r>
    </w:p>
    <w:p w14:paraId="3ED67599" w14:textId="77777777" w:rsidR="004C2AD2" w:rsidRPr="00BE7CC3" w:rsidRDefault="004C2AD2" w:rsidP="004C2AD2">
      <w:r w:rsidRPr="00BE7CC3">
        <w:t xml:space="preserve">How has the concept of “human rights” evolved?  </w:t>
      </w:r>
    </w:p>
    <w:p w14:paraId="446A3670" w14:textId="77777777" w:rsidR="004C2AD2" w:rsidRPr="00BE7CC3" w:rsidRDefault="004C2AD2" w:rsidP="004C2AD2">
      <w:r w:rsidRPr="00BE7CC3">
        <w:t xml:space="preserve">How are human rights defined through international law (i.e. through human rights instruments, such as the Universal Declaration of Human Rights)?  </w:t>
      </w:r>
    </w:p>
    <w:p w14:paraId="39B747F2" w14:textId="77777777" w:rsidR="004C2AD2" w:rsidRPr="00BE7CC3" w:rsidRDefault="004C2AD2" w:rsidP="004C2AD2">
      <w:r w:rsidRPr="00BE7CC3">
        <w:t xml:space="preserve">Who gets to decide what these rights are and how they are realized?  </w:t>
      </w:r>
    </w:p>
    <w:p w14:paraId="474FDFE9" w14:textId="77777777" w:rsidR="004C2AD2" w:rsidRPr="00BE7CC3" w:rsidRDefault="004C2AD2" w:rsidP="004C2AD2">
      <w:r w:rsidRPr="00BE7CC3">
        <w:t xml:space="preserve">How have people struggled to define and realize fundamental rights and/or dignity for human and non-human animals?  </w:t>
      </w:r>
      <w:proofErr w:type="gramStart"/>
      <w:r w:rsidRPr="00BE7CC3">
        <w:t>To what effects?</w:t>
      </w:r>
      <w:proofErr w:type="gramEnd"/>
      <w:r w:rsidRPr="00BE7CC3">
        <w:t xml:space="preserve">  </w:t>
      </w:r>
    </w:p>
    <w:p w14:paraId="5E4DD50B" w14:textId="77777777" w:rsidR="004C2AD2" w:rsidRPr="00BE7CC3" w:rsidRDefault="004C2AD2" w:rsidP="004C2AD2">
      <w:r w:rsidRPr="00BE7CC3">
        <w:t xml:space="preserve">Where human and non-human animal “rights” have been defined, why/where/how/by whom have they been violated?  </w:t>
      </w:r>
      <w:proofErr w:type="gramStart"/>
      <w:r w:rsidRPr="00BE7CC3">
        <w:t>To what effects?</w:t>
      </w:r>
      <w:proofErr w:type="gramEnd"/>
      <w:r w:rsidRPr="00BE7CC3">
        <w:t xml:space="preserve">  </w:t>
      </w:r>
    </w:p>
    <w:p w14:paraId="6AF2FA4F" w14:textId="77777777" w:rsidR="004C2AD2" w:rsidRPr="00BE7CC3" w:rsidRDefault="004C2AD2" w:rsidP="004C2AD2">
      <w:r w:rsidRPr="00BE7CC3">
        <w:t xml:space="preserve">How does a discourse of fundamental “right” and/or “dignity” affect the way we understand, articulate, and respond to various social problems? </w:t>
      </w:r>
    </w:p>
    <w:p w14:paraId="06799772" w14:textId="77777777" w:rsidR="004C2AD2" w:rsidRPr="00BE7CC3" w:rsidRDefault="004C2AD2" w:rsidP="004C2AD2">
      <w:r w:rsidRPr="00BE7CC3">
        <w:lastRenderedPageBreak/>
        <w:t xml:space="preserve">Finally, how do struggles and dialogs over human rights shape culture, policy, and social activism in our local communities? </w:t>
      </w:r>
    </w:p>
    <w:p w14:paraId="01B3B5E0" w14:textId="77777777" w:rsidR="00207015" w:rsidRPr="00BE7CC3" w:rsidRDefault="00207015"/>
    <w:p w14:paraId="66551476" w14:textId="77777777" w:rsidR="00207015" w:rsidRPr="00BE7CC3" w:rsidRDefault="00207015">
      <w:r w:rsidRPr="00BE7CC3">
        <w:t>Please note, a “C” or higher is required to receive credit for this course toward a Justice Studies or Forensic Science Major.</w:t>
      </w:r>
    </w:p>
    <w:p w14:paraId="68FED4A6" w14:textId="77777777" w:rsidR="00207015" w:rsidRDefault="00207015">
      <w:pPr>
        <w:pStyle w:val="Heading2"/>
      </w:pPr>
      <w:r>
        <w:t>Course Goals and Student Learning Objectives</w:t>
      </w:r>
    </w:p>
    <w:p w14:paraId="1330D6B9" w14:textId="77777777" w:rsidR="0083366F" w:rsidRPr="00BE7CC3" w:rsidRDefault="0083366F" w:rsidP="0083366F">
      <w:pPr>
        <w:widowControl w:val="0"/>
        <w:autoSpaceDE w:val="0"/>
        <w:autoSpaceDN w:val="0"/>
        <w:adjustRightInd w:val="0"/>
        <w:spacing w:line="320" w:lineRule="atLeast"/>
        <w:rPr>
          <w:lang w:bidi="en-US"/>
        </w:rPr>
      </w:pPr>
      <w:r w:rsidRPr="00BE7CC3">
        <w:rPr>
          <w:lang w:bidi="en-US"/>
        </w:rPr>
        <w:t>Goals for SJSU Studies Area V Courses:</w:t>
      </w:r>
    </w:p>
    <w:p w14:paraId="53AA38B2" w14:textId="77777777" w:rsidR="0083366F" w:rsidRPr="00BE7CC3" w:rsidRDefault="0083366F" w:rsidP="0083366F">
      <w:pPr>
        <w:widowControl w:val="0"/>
        <w:autoSpaceDE w:val="0"/>
        <w:autoSpaceDN w:val="0"/>
        <w:adjustRightInd w:val="0"/>
        <w:spacing w:line="320" w:lineRule="atLeast"/>
        <w:rPr>
          <w:szCs w:val="26"/>
          <w:lang w:bidi="en-US"/>
        </w:rPr>
      </w:pPr>
      <w:r w:rsidRPr="00BE7CC3">
        <w:rPr>
          <w:szCs w:val="26"/>
          <w:lang w:bidi="en-US"/>
        </w:rPr>
        <w:t>“In these courses, students should receive an appreciation for human expression in cultures outside the U.S. and an understanding of how that expression has developed over time. Additionally, students should understand how traditions of cultures outside the U.S. have influenced American culture and society.”</w:t>
      </w:r>
    </w:p>
    <w:p w14:paraId="444DD510" w14:textId="77777777" w:rsidR="00207015" w:rsidRDefault="00207015">
      <w:pPr>
        <w:pStyle w:val="Heading3"/>
      </w:pPr>
      <w:r>
        <w:t>G</w:t>
      </w:r>
      <w:r w:rsidR="0083366F">
        <w:t>E/SJSU Studies Student Learning Objectives</w:t>
      </w:r>
      <w:r>
        <w:t xml:space="preserve"> (</w:t>
      </w:r>
      <w:r w:rsidR="0083366F">
        <w:t>SLO)</w:t>
      </w:r>
      <w:r>
        <w:t xml:space="preserve"> </w:t>
      </w:r>
    </w:p>
    <w:p w14:paraId="78F39CD4" w14:textId="77777777" w:rsidR="00207015" w:rsidRPr="00BE7CC3" w:rsidRDefault="00207015">
      <w:pPr>
        <w:spacing w:after="120"/>
      </w:pPr>
      <w:r w:rsidRPr="00BE7CC3">
        <w:t>Upon successful completion of this course, students will be able to:</w:t>
      </w:r>
    </w:p>
    <w:p w14:paraId="34D45EF0" w14:textId="77777777" w:rsidR="0083366F" w:rsidRPr="00BE7CC3" w:rsidRDefault="0083366F" w:rsidP="0083366F">
      <w:pPr>
        <w:widowControl w:val="0"/>
        <w:numPr>
          <w:ilvl w:val="0"/>
          <w:numId w:val="6"/>
        </w:numPr>
        <w:autoSpaceDE w:val="0"/>
        <w:autoSpaceDN w:val="0"/>
        <w:adjustRightInd w:val="0"/>
        <w:spacing w:line="320" w:lineRule="atLeast"/>
        <w:rPr>
          <w:lang w:bidi="en-US"/>
        </w:rPr>
      </w:pPr>
      <w:r w:rsidRPr="00BE7CC3">
        <w:rPr>
          <w:lang w:bidi="en-US"/>
        </w:rPr>
        <w:t>(SLO1) Compare systematically the ideas, values, images, cultural artifacts, economic structures, technological developments, and/or attitudes of people from more than one culture outside the U.S.</w:t>
      </w:r>
    </w:p>
    <w:p w14:paraId="524AE2A5" w14:textId="77777777" w:rsidR="0083366F" w:rsidRPr="00BE7CC3" w:rsidRDefault="0083366F" w:rsidP="0083366F">
      <w:pPr>
        <w:widowControl w:val="0"/>
        <w:autoSpaceDE w:val="0"/>
        <w:autoSpaceDN w:val="0"/>
        <w:adjustRightInd w:val="0"/>
        <w:spacing w:line="320" w:lineRule="atLeast"/>
        <w:ind w:left="720"/>
        <w:rPr>
          <w:lang w:bidi="en-US"/>
        </w:rPr>
      </w:pPr>
      <w:r w:rsidRPr="00BE7CC3">
        <w:rPr>
          <w:lang w:bidi="en-US"/>
        </w:rPr>
        <w:t>This learning objective will be assessed through, in-class discussion, In Class Essay [ICE] assignments, and the Final Exam.</w:t>
      </w:r>
    </w:p>
    <w:p w14:paraId="1DE5BC65" w14:textId="77777777" w:rsidR="0083366F" w:rsidRPr="00BE7CC3" w:rsidRDefault="0083366F" w:rsidP="0083366F">
      <w:pPr>
        <w:widowControl w:val="0"/>
        <w:numPr>
          <w:ilvl w:val="0"/>
          <w:numId w:val="6"/>
        </w:numPr>
        <w:autoSpaceDE w:val="0"/>
        <w:autoSpaceDN w:val="0"/>
        <w:adjustRightInd w:val="0"/>
        <w:spacing w:line="320" w:lineRule="atLeast"/>
        <w:rPr>
          <w:lang w:bidi="en-US"/>
        </w:rPr>
      </w:pPr>
      <w:r w:rsidRPr="00BE7CC3">
        <w:rPr>
          <w:lang w:bidi="en-US"/>
        </w:rPr>
        <w:t>(SLO2) Identify the historical context of ideas and cultural traditions outside the U.S. and how they have influenced American culture.</w:t>
      </w:r>
    </w:p>
    <w:p w14:paraId="11792A1D" w14:textId="77777777" w:rsidR="0083366F" w:rsidRPr="00BE7CC3" w:rsidRDefault="0083366F" w:rsidP="0083366F">
      <w:pPr>
        <w:widowControl w:val="0"/>
        <w:autoSpaceDE w:val="0"/>
        <w:autoSpaceDN w:val="0"/>
        <w:adjustRightInd w:val="0"/>
        <w:spacing w:line="320" w:lineRule="atLeast"/>
        <w:ind w:left="720"/>
        <w:rPr>
          <w:lang w:bidi="en-US"/>
        </w:rPr>
      </w:pPr>
      <w:r w:rsidRPr="00BE7CC3">
        <w:rPr>
          <w:lang w:bidi="en-US"/>
        </w:rPr>
        <w:t xml:space="preserve">This learning objective will be met through assigned readings, films, and research materials.  It will be assessed through the successful completion of ICE assignments as a central topic of the Final Exam.  </w:t>
      </w:r>
    </w:p>
    <w:p w14:paraId="70514F95" w14:textId="77777777" w:rsidR="0083366F" w:rsidRPr="00BE7CC3" w:rsidRDefault="0083366F" w:rsidP="0083366F">
      <w:pPr>
        <w:numPr>
          <w:ilvl w:val="0"/>
          <w:numId w:val="6"/>
        </w:numPr>
        <w:rPr>
          <w:u w:val="single"/>
          <w:lang w:bidi="en-US"/>
        </w:rPr>
      </w:pPr>
      <w:r w:rsidRPr="00BE7CC3">
        <w:rPr>
          <w:lang w:bidi="en-US"/>
        </w:rPr>
        <w:t>(SLO3) Explain how a culture outside the U.S. has changed in response to internal and external pressures.</w:t>
      </w:r>
    </w:p>
    <w:p w14:paraId="7A66F80B" w14:textId="77777777" w:rsidR="0083366F" w:rsidRPr="00BE7CC3" w:rsidRDefault="0083366F" w:rsidP="0083366F">
      <w:pPr>
        <w:ind w:left="720"/>
        <w:rPr>
          <w:u w:val="single"/>
          <w:lang w:bidi="en-US"/>
        </w:rPr>
      </w:pPr>
      <w:r w:rsidRPr="00BE7CC3">
        <w:rPr>
          <w:lang w:bidi="en-US"/>
        </w:rPr>
        <w:t>This learning objective will also be met through course materials, and assessed in the completion of ICE assignments and as a central topic of the Final Exam.</w:t>
      </w:r>
    </w:p>
    <w:p w14:paraId="5B46B402" w14:textId="77777777" w:rsidR="00207015" w:rsidRDefault="00207015">
      <w:pPr>
        <w:pStyle w:val="Heading3"/>
      </w:pPr>
      <w:r>
        <w:t xml:space="preserve">Course Content </w:t>
      </w:r>
      <w:r w:rsidR="0083366F">
        <w:t>Student Learning Objectives (SLO)</w:t>
      </w:r>
    </w:p>
    <w:p w14:paraId="42748DDD" w14:textId="77777777" w:rsidR="004C2AD2" w:rsidRPr="00BE7CC3" w:rsidRDefault="004C2AD2" w:rsidP="004C2AD2">
      <w:pPr>
        <w:rPr>
          <w:lang w:bidi="en-US"/>
        </w:rPr>
      </w:pPr>
      <w:r w:rsidRPr="00BE7CC3">
        <w:rPr>
          <w:lang w:bidi="en-US"/>
        </w:rPr>
        <w:t>Upon successful completion of this course students should be able to:</w:t>
      </w:r>
    </w:p>
    <w:p w14:paraId="0C7328A9" w14:textId="77777777" w:rsidR="004C2AD2" w:rsidRPr="00BE7CC3" w:rsidRDefault="0083366F" w:rsidP="004C2AD2">
      <w:pPr>
        <w:numPr>
          <w:ilvl w:val="0"/>
          <w:numId w:val="5"/>
        </w:numPr>
      </w:pPr>
      <w:r w:rsidRPr="00BE7CC3">
        <w:t xml:space="preserve">(SLO4) </w:t>
      </w:r>
      <w:r w:rsidR="004C2AD2" w:rsidRPr="00BE7CC3">
        <w:t>Recognize and access human rights instruments defining “human rights” according to international law (such as the Universal Declaration of Human Rights [UDHR]) via online and library resources.</w:t>
      </w:r>
    </w:p>
    <w:p w14:paraId="38EB98E9" w14:textId="77777777" w:rsidR="004C2AD2" w:rsidRPr="00BE7CC3" w:rsidRDefault="0083366F" w:rsidP="004C2AD2">
      <w:pPr>
        <w:numPr>
          <w:ilvl w:val="0"/>
          <w:numId w:val="5"/>
        </w:numPr>
      </w:pPr>
      <w:r w:rsidRPr="00BE7CC3">
        <w:t xml:space="preserve">(SLO5) </w:t>
      </w:r>
      <w:r w:rsidR="004C2AD2" w:rsidRPr="00BE7CC3">
        <w:t>Recognize and access the reports of central oversight agencies, such as Amnesty International [AI] and Human Rights Watch [HRW], that report on human rights abuses to the United Nations and global populace via online and library resources.</w:t>
      </w:r>
    </w:p>
    <w:p w14:paraId="4156015B" w14:textId="77777777" w:rsidR="004C2AD2" w:rsidRPr="00BE7CC3" w:rsidRDefault="0083366F" w:rsidP="004C2AD2">
      <w:pPr>
        <w:numPr>
          <w:ilvl w:val="0"/>
          <w:numId w:val="5"/>
        </w:numPr>
      </w:pPr>
      <w:r w:rsidRPr="00BE7CC3">
        <w:t xml:space="preserve">(SLO6) </w:t>
      </w:r>
      <w:r w:rsidR="004C2AD2" w:rsidRPr="00BE7CC3">
        <w:t xml:space="preserve">Compare and contrast “universal” and “relativist” approaches to human rights.  This will require students to recognize the unique nuances of “Western,” “non-Western,” and indigenous concepts of fundamental right and dignity.  This </w:t>
      </w:r>
      <w:r w:rsidR="004C2AD2" w:rsidRPr="00BE7CC3">
        <w:lastRenderedPageBreak/>
        <w:t>also requires students to identify the historical context of human rights and human rights concepts as they have developed.</w:t>
      </w:r>
    </w:p>
    <w:p w14:paraId="1B7ECA51" w14:textId="77777777" w:rsidR="004C2AD2" w:rsidRPr="00BE7CC3" w:rsidRDefault="0083366F" w:rsidP="004C2AD2">
      <w:pPr>
        <w:numPr>
          <w:ilvl w:val="0"/>
          <w:numId w:val="5"/>
        </w:numPr>
      </w:pPr>
      <w:r w:rsidRPr="00BE7CC3">
        <w:t xml:space="preserve">(SLO7) </w:t>
      </w:r>
      <w:r w:rsidR="004C2AD2" w:rsidRPr="00BE7CC3">
        <w:t>Compare and contrast how “rights” and “dignity” have been defined for human and non-human animals by various cultures throughout the world.</w:t>
      </w:r>
    </w:p>
    <w:p w14:paraId="6A243920" w14:textId="77777777" w:rsidR="004C2AD2" w:rsidRPr="00BE7CC3" w:rsidRDefault="0083366F" w:rsidP="0083366F">
      <w:pPr>
        <w:numPr>
          <w:ilvl w:val="0"/>
          <w:numId w:val="5"/>
        </w:numPr>
      </w:pPr>
      <w:r w:rsidRPr="00BE7CC3">
        <w:t xml:space="preserve">(SLO8) </w:t>
      </w:r>
      <w:r w:rsidR="004C2AD2" w:rsidRPr="00BE7CC3">
        <w:t>Apply a human rights discourse to analyze social problems, policies, and practices in the US.</w:t>
      </w:r>
    </w:p>
    <w:p w14:paraId="0AB06735" w14:textId="77777777" w:rsidR="00207015" w:rsidRDefault="00207015">
      <w:pPr>
        <w:pStyle w:val="Heading2"/>
      </w:pPr>
      <w:r>
        <w:t xml:space="preserve">Required Texts/Readings </w:t>
      </w:r>
    </w:p>
    <w:p w14:paraId="2C7402EB" w14:textId="77777777" w:rsidR="00207015" w:rsidRDefault="00207015">
      <w:pPr>
        <w:pStyle w:val="Heading3"/>
      </w:pPr>
      <w:r>
        <w:t>Textbook</w:t>
      </w:r>
      <w:r w:rsidR="0083366F">
        <w:t>s</w:t>
      </w:r>
    </w:p>
    <w:p w14:paraId="79A0C0B8" w14:textId="77777777" w:rsidR="0083366F" w:rsidRPr="00BE7CC3" w:rsidRDefault="0083366F" w:rsidP="0083366F">
      <w:pPr>
        <w:rPr>
          <w:i/>
        </w:rPr>
      </w:pPr>
      <w:proofErr w:type="gramStart"/>
      <w:r w:rsidRPr="00BE7CC3">
        <w:t xml:space="preserve">Armaline, W., D.S. </w:t>
      </w:r>
      <w:proofErr w:type="spellStart"/>
      <w:r w:rsidRPr="00BE7CC3">
        <w:t>Glasberg</w:t>
      </w:r>
      <w:proofErr w:type="spellEnd"/>
      <w:r w:rsidRPr="00BE7CC3">
        <w:t xml:space="preserve">, and B. </w:t>
      </w:r>
      <w:proofErr w:type="spellStart"/>
      <w:r w:rsidRPr="00BE7CC3">
        <w:t>Purkayastha</w:t>
      </w:r>
      <w:proofErr w:type="spellEnd"/>
      <w:r w:rsidRPr="00BE7CC3">
        <w:t xml:space="preserve"> [</w:t>
      </w:r>
      <w:proofErr w:type="spellStart"/>
      <w:r w:rsidRPr="00BE7CC3">
        <w:t>Eds</w:t>
      </w:r>
      <w:proofErr w:type="spellEnd"/>
      <w:r w:rsidRPr="00BE7CC3">
        <w:t>].</w:t>
      </w:r>
      <w:proofErr w:type="gramEnd"/>
      <w:r w:rsidRPr="00BE7CC3">
        <w:t xml:space="preserve">  (2011).  </w:t>
      </w:r>
      <w:r w:rsidRPr="00BE7CC3">
        <w:rPr>
          <w:i/>
        </w:rPr>
        <w:t xml:space="preserve">Human Rights </w:t>
      </w:r>
    </w:p>
    <w:p w14:paraId="270E3A66" w14:textId="77777777" w:rsidR="0083366F" w:rsidRPr="00BE7CC3" w:rsidRDefault="0083366F" w:rsidP="0083366F">
      <w:pPr>
        <w:ind w:left="720"/>
      </w:pPr>
      <w:proofErr w:type="gramStart"/>
      <w:r w:rsidRPr="00BE7CC3">
        <w:rPr>
          <w:i/>
        </w:rPr>
        <w:t>in</w:t>
      </w:r>
      <w:proofErr w:type="gramEnd"/>
      <w:r w:rsidRPr="00BE7CC3">
        <w:rPr>
          <w:i/>
        </w:rPr>
        <w:t xml:space="preserve"> Our Own Backyard:  Injustice and Resistance in the United States</w:t>
      </w:r>
      <w:r w:rsidRPr="00BE7CC3">
        <w:t>.  Philadelphia, PA: University of Pennsylvania Press.</w:t>
      </w:r>
    </w:p>
    <w:p w14:paraId="67E30FBA" w14:textId="77777777" w:rsidR="0083366F" w:rsidRPr="00BE7CC3" w:rsidRDefault="0083366F" w:rsidP="0083366F">
      <w:pPr>
        <w:ind w:left="720"/>
      </w:pPr>
      <w:r w:rsidRPr="00BE7CC3">
        <w:t xml:space="preserve">ISBN:  </w:t>
      </w:r>
      <w:r w:rsidR="00714C5D" w:rsidRPr="00BE7CC3">
        <w:rPr>
          <w:color w:val="auto"/>
        </w:rPr>
        <w:t>0812243609</w:t>
      </w:r>
    </w:p>
    <w:p w14:paraId="0CDF4703" w14:textId="77777777" w:rsidR="0083366F" w:rsidRPr="00BE7CC3" w:rsidRDefault="0083366F" w:rsidP="0083366F"/>
    <w:p w14:paraId="6CB3FBE7" w14:textId="77777777" w:rsidR="0083366F" w:rsidRPr="00BE7CC3" w:rsidRDefault="0083366F" w:rsidP="0083366F">
      <w:r w:rsidRPr="00BE7CC3">
        <w:t>Donnelly, Jack.  (2002)</w:t>
      </w:r>
      <w:proofErr w:type="gramStart"/>
      <w:r w:rsidRPr="00BE7CC3">
        <w:t xml:space="preserve">.  </w:t>
      </w:r>
      <w:r w:rsidRPr="00BE7CC3">
        <w:rPr>
          <w:i/>
        </w:rPr>
        <w:t>Universal Human Rights in Theory and Practice</w:t>
      </w:r>
      <w:r w:rsidRPr="00BE7CC3">
        <w:t>.</w:t>
      </w:r>
      <w:proofErr w:type="gramEnd"/>
      <w:r w:rsidRPr="00BE7CC3">
        <w:t xml:space="preserve">  NY, </w:t>
      </w:r>
    </w:p>
    <w:p w14:paraId="4FD3C780" w14:textId="77777777" w:rsidR="0083366F" w:rsidRPr="00BE7CC3" w:rsidRDefault="0083366F" w:rsidP="0083366F">
      <w:pPr>
        <w:ind w:firstLine="720"/>
      </w:pPr>
      <w:r w:rsidRPr="00BE7CC3">
        <w:t>NY: Cornell University Press.</w:t>
      </w:r>
    </w:p>
    <w:p w14:paraId="0A9959A3" w14:textId="77777777" w:rsidR="0083366F" w:rsidRPr="00BE7CC3" w:rsidRDefault="0083366F" w:rsidP="0083366F">
      <w:pPr>
        <w:ind w:firstLine="720"/>
      </w:pPr>
      <w:r w:rsidRPr="00BE7CC3">
        <w:t>ISBN:  0801487765</w:t>
      </w:r>
    </w:p>
    <w:p w14:paraId="3810776A" w14:textId="77777777" w:rsidR="00207015" w:rsidRDefault="00207015">
      <w:pPr>
        <w:pStyle w:val="Heading3"/>
      </w:pPr>
      <w:r>
        <w:t xml:space="preserve">Other </w:t>
      </w:r>
      <w:r w:rsidR="00714C5D">
        <w:t xml:space="preserve">Required </w:t>
      </w:r>
      <w:r>
        <w:t>Readings</w:t>
      </w:r>
      <w:r w:rsidR="00714C5D">
        <w:t xml:space="preserve"> and Materials</w:t>
      </w:r>
    </w:p>
    <w:p w14:paraId="6AC1F5FF" w14:textId="77777777" w:rsidR="00714C5D" w:rsidRPr="00BE7CC3" w:rsidRDefault="00714C5D" w:rsidP="00714C5D">
      <w:proofErr w:type="gramStart"/>
      <w:r w:rsidRPr="00BE7CC3">
        <w:t>All assigned readings beyond the required texts above will be provided by the instructor via email</w:t>
      </w:r>
      <w:proofErr w:type="gramEnd"/>
      <w:r w:rsidRPr="00BE7CC3">
        <w:t xml:space="preserve"> (PDF files).  Should you have any problems obtaining reading materials throughout the course, please email the instructor for assistance.</w:t>
      </w:r>
    </w:p>
    <w:p w14:paraId="2E072555" w14:textId="77777777" w:rsidR="00207015" w:rsidRDefault="00207015"/>
    <w:p w14:paraId="633004B8" w14:textId="77777777" w:rsidR="00207015" w:rsidRDefault="00714C5D">
      <w:pPr>
        <w:pStyle w:val="Heading3"/>
      </w:pPr>
      <w:r>
        <w:t>Suggested, Related Readings and Resources for Reference and Research</w:t>
      </w:r>
    </w:p>
    <w:p w14:paraId="4431F4B0" w14:textId="77777777" w:rsidR="00714C5D" w:rsidRPr="00714C5D" w:rsidRDefault="00714C5D" w:rsidP="00714C5D">
      <w:pPr>
        <w:pStyle w:val="Heading3"/>
        <w:rPr>
          <w:b w:val="0"/>
        </w:rPr>
      </w:pPr>
      <w:r w:rsidRPr="00714C5D">
        <w:rPr>
          <w:b w:val="0"/>
        </w:rPr>
        <w:t>General Works On the Philosophy, Sociology, and History of HR:</w:t>
      </w:r>
    </w:p>
    <w:p w14:paraId="4B84E8B7" w14:textId="77777777" w:rsidR="00714C5D" w:rsidRPr="00BE7CC3" w:rsidRDefault="00714C5D" w:rsidP="00714C5D">
      <w:pPr>
        <w:numPr>
          <w:ilvl w:val="0"/>
          <w:numId w:val="10"/>
        </w:numPr>
      </w:pPr>
      <w:r w:rsidRPr="00BE7CC3">
        <w:t xml:space="preserve">Forsythe, D.  (2000). </w:t>
      </w:r>
      <w:r w:rsidRPr="00BE7CC3">
        <w:rPr>
          <w:i/>
        </w:rPr>
        <w:t>Human Rights in International Relations</w:t>
      </w:r>
      <w:r w:rsidRPr="00BE7CC3">
        <w:t>.  Cambridge, MA: Cambridge U. Press.</w:t>
      </w:r>
    </w:p>
    <w:p w14:paraId="44E09A15" w14:textId="77777777" w:rsidR="00714C5D" w:rsidRPr="00BE7CC3" w:rsidRDefault="00714C5D" w:rsidP="00714C5D">
      <w:pPr>
        <w:numPr>
          <w:ilvl w:val="0"/>
          <w:numId w:val="10"/>
        </w:numPr>
      </w:pPr>
      <w:r w:rsidRPr="00BE7CC3">
        <w:t xml:space="preserve">Lauren, P.  (2003).  </w:t>
      </w:r>
      <w:r w:rsidRPr="00BE7CC3">
        <w:rPr>
          <w:i/>
        </w:rPr>
        <w:t>The Evolution of International Human Rights</w:t>
      </w:r>
      <w:r w:rsidRPr="00BE7CC3">
        <w:t>.  Philadelphia, PA: University of Pennsylvania Press.</w:t>
      </w:r>
    </w:p>
    <w:p w14:paraId="7783FD27" w14:textId="77777777" w:rsidR="00714C5D" w:rsidRPr="00BE7CC3" w:rsidRDefault="00714C5D" w:rsidP="00714C5D">
      <w:pPr>
        <w:numPr>
          <w:ilvl w:val="0"/>
          <w:numId w:val="10"/>
        </w:numPr>
        <w:rPr>
          <w:i/>
        </w:rPr>
      </w:pPr>
      <w:proofErr w:type="spellStart"/>
      <w:r w:rsidRPr="00BE7CC3">
        <w:t>Ishay</w:t>
      </w:r>
      <w:proofErr w:type="spellEnd"/>
      <w:r w:rsidRPr="00BE7CC3">
        <w:t xml:space="preserve">, M.  (2008).  </w:t>
      </w:r>
      <w:r w:rsidRPr="00BE7CC3">
        <w:rPr>
          <w:i/>
        </w:rPr>
        <w:t>The History of Human Rights:  From Ancient Times to the Globalization Era</w:t>
      </w:r>
      <w:r w:rsidRPr="00BE7CC3">
        <w:t>.  Berkeley, CA: University of California Press.</w:t>
      </w:r>
    </w:p>
    <w:p w14:paraId="1D93C618" w14:textId="77777777" w:rsidR="00714C5D" w:rsidRPr="00714C5D" w:rsidRDefault="00714C5D" w:rsidP="00714C5D">
      <w:pPr>
        <w:pStyle w:val="Heading3"/>
        <w:rPr>
          <w:b w:val="0"/>
        </w:rPr>
      </w:pPr>
      <w:r w:rsidRPr="00714C5D">
        <w:rPr>
          <w:b w:val="0"/>
        </w:rPr>
        <w:t>Human Rights Documents and Reporting (International Law):</w:t>
      </w:r>
    </w:p>
    <w:p w14:paraId="49234330" w14:textId="77777777" w:rsidR="00714C5D" w:rsidRPr="00BE7CC3" w:rsidRDefault="00714C5D" w:rsidP="00714C5D">
      <w:pPr>
        <w:numPr>
          <w:ilvl w:val="0"/>
          <w:numId w:val="11"/>
        </w:numPr>
      </w:pPr>
      <w:r w:rsidRPr="00BE7CC3">
        <w:t xml:space="preserve">Center for the Study of Human Rights.  (2001).  </w:t>
      </w:r>
      <w:r w:rsidRPr="00BE7CC3">
        <w:rPr>
          <w:i/>
        </w:rPr>
        <w:t>25+ Human Rights Documents.</w:t>
      </w:r>
      <w:r w:rsidRPr="00BE7CC3">
        <w:t xml:space="preserve">  NY</w:t>
      </w:r>
      <w:proofErr w:type="gramStart"/>
      <w:r w:rsidRPr="00BE7CC3">
        <w:t>:CSHR</w:t>
      </w:r>
      <w:proofErr w:type="gramEnd"/>
      <w:r w:rsidRPr="00BE7CC3">
        <w:t xml:space="preserve">. </w:t>
      </w:r>
    </w:p>
    <w:p w14:paraId="68D55251" w14:textId="77777777" w:rsidR="00714C5D" w:rsidRPr="00BE7CC3" w:rsidRDefault="00714C5D" w:rsidP="00714C5D">
      <w:pPr>
        <w:numPr>
          <w:ilvl w:val="0"/>
          <w:numId w:val="11"/>
        </w:numPr>
      </w:pPr>
      <w:r w:rsidRPr="00BE7CC3">
        <w:t>Amnesty International</w:t>
      </w:r>
      <w:proofErr w:type="gramStart"/>
      <w:r w:rsidRPr="00BE7CC3">
        <w:t xml:space="preserve">:  </w:t>
      </w:r>
      <w:proofErr w:type="gramEnd"/>
      <w:r w:rsidRPr="00BE7CC3">
        <w:fldChar w:fldCharType="begin"/>
      </w:r>
      <w:r w:rsidRPr="00BE7CC3">
        <w:instrText>HYPERLINK "http://www.amnesty.org/"</w:instrText>
      </w:r>
      <w:r w:rsidRPr="00BE7CC3">
        <w:fldChar w:fldCharType="separate"/>
      </w:r>
      <w:r w:rsidRPr="00BE7CC3">
        <w:rPr>
          <w:rStyle w:val="Hyperlink"/>
        </w:rPr>
        <w:t>More informatio</w:t>
      </w:r>
      <w:r w:rsidRPr="00BE7CC3">
        <w:rPr>
          <w:rStyle w:val="Hyperlink"/>
        </w:rPr>
        <w:t>n</w:t>
      </w:r>
      <w:r w:rsidRPr="00BE7CC3">
        <w:rPr>
          <w:rStyle w:val="Hyperlink"/>
        </w:rPr>
        <w:t xml:space="preserve"> on Amnesty International can be found at: http://www.amnesty.org</w:t>
      </w:r>
      <w:r w:rsidRPr="00BE7CC3">
        <w:fldChar w:fldCharType="end"/>
      </w:r>
      <w:r w:rsidRPr="00BE7CC3">
        <w:t>.</w:t>
      </w:r>
    </w:p>
    <w:p w14:paraId="5AC3CB03" w14:textId="77777777" w:rsidR="00714C5D" w:rsidRPr="00BE7CC3" w:rsidRDefault="00714C5D" w:rsidP="00714C5D">
      <w:pPr>
        <w:numPr>
          <w:ilvl w:val="0"/>
          <w:numId w:val="11"/>
        </w:numPr>
      </w:pPr>
      <w:r w:rsidRPr="00BE7CC3">
        <w:t>Human Rights Watch</w:t>
      </w:r>
      <w:proofErr w:type="gramStart"/>
      <w:r w:rsidRPr="00BE7CC3">
        <w:t xml:space="preserve">:  </w:t>
      </w:r>
      <w:proofErr w:type="gramEnd"/>
      <w:r w:rsidRPr="00BE7CC3">
        <w:fldChar w:fldCharType="begin"/>
      </w:r>
      <w:r w:rsidRPr="00BE7CC3">
        <w:instrText>HYPERLINK "http://www.hrw.org/"</w:instrText>
      </w:r>
      <w:r w:rsidRPr="00BE7CC3">
        <w:fldChar w:fldCharType="separate"/>
      </w:r>
      <w:r w:rsidRPr="00BE7CC3">
        <w:rPr>
          <w:rStyle w:val="Hyperlink"/>
        </w:rPr>
        <w:t>More information on Hu</w:t>
      </w:r>
      <w:r w:rsidRPr="00BE7CC3">
        <w:rPr>
          <w:rStyle w:val="Hyperlink"/>
        </w:rPr>
        <w:t>m</w:t>
      </w:r>
      <w:r w:rsidRPr="00BE7CC3">
        <w:rPr>
          <w:rStyle w:val="Hyperlink"/>
        </w:rPr>
        <w:t>an Rights Watch can be found at: http://www.hrw.org</w:t>
      </w:r>
      <w:r w:rsidRPr="00BE7CC3">
        <w:fldChar w:fldCharType="end"/>
      </w:r>
      <w:r w:rsidRPr="00BE7CC3">
        <w:t>.</w:t>
      </w:r>
    </w:p>
    <w:p w14:paraId="245006E9" w14:textId="77777777" w:rsidR="00714C5D" w:rsidRDefault="00714C5D" w:rsidP="00714C5D">
      <w:pPr>
        <w:numPr>
          <w:ilvl w:val="0"/>
          <w:numId w:val="11"/>
        </w:numPr>
        <w:rPr>
          <w:rFonts w:ascii="Arial" w:hAnsi="Arial" w:cs="Arial"/>
        </w:rPr>
      </w:pPr>
      <w:r w:rsidRPr="00BE7CC3">
        <w:t>United Nations</w:t>
      </w:r>
      <w:proofErr w:type="gramStart"/>
      <w:r w:rsidRPr="00BE7CC3">
        <w:t xml:space="preserve">:  </w:t>
      </w:r>
      <w:proofErr w:type="gramEnd"/>
      <w:r w:rsidRPr="00BE7CC3">
        <w:fldChar w:fldCharType="begin"/>
      </w:r>
      <w:r w:rsidRPr="00BE7CC3">
        <w:instrText>HYPERLINK "http://www.un.org/rights"</w:instrText>
      </w:r>
      <w:r w:rsidRPr="00BE7CC3">
        <w:fldChar w:fldCharType="separate"/>
      </w:r>
      <w:r w:rsidRPr="00BE7CC3">
        <w:rPr>
          <w:rStyle w:val="Hyperlink"/>
        </w:rPr>
        <w:t>More information on Unite</w:t>
      </w:r>
      <w:r w:rsidRPr="00BE7CC3">
        <w:rPr>
          <w:rStyle w:val="Hyperlink"/>
        </w:rPr>
        <w:t>d</w:t>
      </w:r>
      <w:r w:rsidRPr="00BE7CC3">
        <w:rPr>
          <w:rStyle w:val="Hyperlink"/>
        </w:rPr>
        <w:t xml:space="preserve"> Nations can be found at: http://www.un.org/rights</w:t>
      </w:r>
      <w:r w:rsidRPr="00BE7CC3">
        <w:fldChar w:fldCharType="end"/>
      </w:r>
      <w:r>
        <w:rPr>
          <w:rFonts w:ascii="Arial" w:hAnsi="Arial" w:cs="Arial"/>
        </w:rPr>
        <w:t>.</w:t>
      </w:r>
    </w:p>
    <w:p w14:paraId="2D25E3CD" w14:textId="77777777" w:rsidR="00714C5D" w:rsidRPr="00714C5D" w:rsidRDefault="00714C5D" w:rsidP="00714C5D">
      <w:pPr>
        <w:pStyle w:val="Heading3"/>
        <w:rPr>
          <w:b w:val="0"/>
        </w:rPr>
      </w:pPr>
      <w:r w:rsidRPr="00714C5D">
        <w:rPr>
          <w:b w:val="0"/>
        </w:rPr>
        <w:t>General Works on Environmental and “Non-Human Animal” Rights:</w:t>
      </w:r>
    </w:p>
    <w:p w14:paraId="21A0EA12" w14:textId="77777777" w:rsidR="00714C5D" w:rsidRPr="00BE7CC3" w:rsidRDefault="00714C5D" w:rsidP="00714C5D">
      <w:pPr>
        <w:numPr>
          <w:ilvl w:val="0"/>
          <w:numId w:val="9"/>
        </w:numPr>
      </w:pPr>
      <w:proofErr w:type="spellStart"/>
      <w:r w:rsidRPr="00BE7CC3">
        <w:t>Arluke</w:t>
      </w:r>
      <w:proofErr w:type="spellEnd"/>
      <w:r w:rsidRPr="00BE7CC3">
        <w:t xml:space="preserve">, A. and Sanders, C.  (1996). </w:t>
      </w:r>
      <w:r w:rsidRPr="00BE7CC3">
        <w:rPr>
          <w:i/>
        </w:rPr>
        <w:t>Regarding Animals</w:t>
      </w:r>
      <w:r w:rsidRPr="00BE7CC3">
        <w:t>.  Philadelphia, PA: Temple U. Press.</w:t>
      </w:r>
    </w:p>
    <w:p w14:paraId="354069AA" w14:textId="77777777" w:rsidR="00714C5D" w:rsidRPr="00BE7CC3" w:rsidRDefault="00714C5D" w:rsidP="00714C5D">
      <w:pPr>
        <w:numPr>
          <w:ilvl w:val="0"/>
          <w:numId w:val="9"/>
        </w:numPr>
      </w:pPr>
      <w:r w:rsidRPr="00BE7CC3">
        <w:lastRenderedPageBreak/>
        <w:t xml:space="preserve">Best, S. and </w:t>
      </w:r>
      <w:proofErr w:type="spellStart"/>
      <w:r w:rsidRPr="00BE7CC3">
        <w:t>Nocella</w:t>
      </w:r>
      <w:proofErr w:type="spellEnd"/>
      <w:r w:rsidRPr="00BE7CC3">
        <w:t xml:space="preserve">, A.  (2006). </w:t>
      </w:r>
      <w:r w:rsidRPr="00BE7CC3">
        <w:rPr>
          <w:i/>
        </w:rPr>
        <w:t>Igniting a Revolution: Voices in Defense of the Earth</w:t>
      </w:r>
      <w:r w:rsidRPr="00BE7CC3">
        <w:t>.  NY: AK Press.</w:t>
      </w:r>
    </w:p>
    <w:p w14:paraId="03227049" w14:textId="77777777" w:rsidR="00714C5D" w:rsidRPr="00BE7CC3" w:rsidRDefault="00714C5D" w:rsidP="00714C5D">
      <w:pPr>
        <w:numPr>
          <w:ilvl w:val="0"/>
          <w:numId w:val="9"/>
        </w:numPr>
      </w:pPr>
      <w:proofErr w:type="spellStart"/>
      <w:r w:rsidRPr="00BE7CC3">
        <w:t>Nibert</w:t>
      </w:r>
      <w:proofErr w:type="spellEnd"/>
      <w:r w:rsidRPr="00BE7CC3">
        <w:t xml:space="preserve">, D.  (2002). </w:t>
      </w:r>
      <w:r w:rsidRPr="00BE7CC3">
        <w:rPr>
          <w:i/>
          <w:iCs/>
        </w:rPr>
        <w:t>Animal</w:t>
      </w:r>
      <w:r w:rsidRPr="00BE7CC3">
        <w:rPr>
          <w:i/>
        </w:rPr>
        <w:t xml:space="preserve"> Rights/Human Rights</w:t>
      </w:r>
      <w:r w:rsidRPr="00BE7CC3">
        <w:t xml:space="preserve">.  NY: </w:t>
      </w:r>
      <w:proofErr w:type="spellStart"/>
      <w:r w:rsidRPr="00BE7CC3">
        <w:t>Rowman</w:t>
      </w:r>
      <w:proofErr w:type="spellEnd"/>
      <w:r w:rsidRPr="00BE7CC3">
        <w:t xml:space="preserve"> and Littlefield.</w:t>
      </w:r>
    </w:p>
    <w:p w14:paraId="5B3A459C" w14:textId="77777777" w:rsidR="00714C5D" w:rsidRPr="00BE7CC3" w:rsidRDefault="00714C5D" w:rsidP="00714C5D">
      <w:pPr>
        <w:numPr>
          <w:ilvl w:val="0"/>
          <w:numId w:val="9"/>
        </w:numPr>
        <w:rPr>
          <w:i/>
        </w:rPr>
      </w:pPr>
      <w:proofErr w:type="spellStart"/>
      <w:r w:rsidRPr="00BE7CC3">
        <w:t>Nocella</w:t>
      </w:r>
      <w:proofErr w:type="spellEnd"/>
      <w:r w:rsidRPr="00BE7CC3">
        <w:t xml:space="preserve">, A.  (2004). </w:t>
      </w:r>
      <w:r w:rsidRPr="00BE7CC3">
        <w:rPr>
          <w:i/>
          <w:iCs/>
        </w:rPr>
        <w:t>Terrorists</w:t>
      </w:r>
      <w:r w:rsidRPr="00BE7CC3">
        <w:rPr>
          <w:i/>
        </w:rPr>
        <w:t xml:space="preserve"> or Freedom Fighters</w:t>
      </w:r>
      <w:proofErr w:type="gramStart"/>
      <w:r w:rsidRPr="00BE7CC3">
        <w:rPr>
          <w:i/>
        </w:rPr>
        <w:t>?:</w:t>
      </w:r>
      <w:proofErr w:type="gramEnd"/>
      <w:r w:rsidRPr="00BE7CC3">
        <w:rPr>
          <w:i/>
        </w:rPr>
        <w:t xml:space="preserve"> Reflections on the </w:t>
      </w:r>
    </w:p>
    <w:p w14:paraId="658D4824" w14:textId="77777777" w:rsidR="00714C5D" w:rsidRPr="00BE7CC3" w:rsidRDefault="00714C5D" w:rsidP="00714C5D">
      <w:pPr>
        <w:ind w:left="360" w:firstLine="360"/>
      </w:pPr>
      <w:proofErr w:type="gramStart"/>
      <w:r w:rsidRPr="00BE7CC3">
        <w:rPr>
          <w:i/>
        </w:rPr>
        <w:t>Liberation of Animals</w:t>
      </w:r>
      <w:r w:rsidRPr="00BE7CC3">
        <w:t>.</w:t>
      </w:r>
      <w:proofErr w:type="gramEnd"/>
      <w:r w:rsidRPr="00BE7CC3">
        <w:t xml:space="preserve">  NY: Lantern Books.</w:t>
      </w:r>
    </w:p>
    <w:p w14:paraId="78156F15" w14:textId="77777777" w:rsidR="00714C5D" w:rsidRPr="00BE7CC3" w:rsidRDefault="00714C5D" w:rsidP="00714C5D">
      <w:pPr>
        <w:numPr>
          <w:ilvl w:val="0"/>
          <w:numId w:val="9"/>
        </w:numPr>
      </w:pPr>
      <w:proofErr w:type="spellStart"/>
      <w:r w:rsidRPr="00BE7CC3">
        <w:t>Rosebraugh</w:t>
      </w:r>
      <w:proofErr w:type="spellEnd"/>
      <w:r w:rsidRPr="00BE7CC3">
        <w:t xml:space="preserve">, C.  (2004). </w:t>
      </w:r>
      <w:r w:rsidRPr="00BE7CC3">
        <w:rPr>
          <w:i/>
        </w:rPr>
        <w:t xml:space="preserve">Burning Rage of a Dying Planet:  Speaking for the Earth Liberation Front. </w:t>
      </w:r>
      <w:r w:rsidRPr="00BE7CC3">
        <w:t xml:space="preserve"> NY: Lantern Books.</w:t>
      </w:r>
    </w:p>
    <w:p w14:paraId="695368F2" w14:textId="77777777" w:rsidR="00714C5D" w:rsidRPr="00BE7CC3" w:rsidRDefault="00714C5D" w:rsidP="00714C5D">
      <w:pPr>
        <w:numPr>
          <w:ilvl w:val="0"/>
          <w:numId w:val="9"/>
        </w:numPr>
        <w:rPr>
          <w:i/>
        </w:rPr>
      </w:pPr>
      <w:r w:rsidRPr="00BE7CC3">
        <w:t>Shiva, V.  (2008). Soil</w:t>
      </w:r>
      <w:r w:rsidRPr="00BE7CC3">
        <w:rPr>
          <w:i/>
        </w:rPr>
        <w:t xml:space="preserve"> Not Oil: Environmental Justice in an Age of Climate </w:t>
      </w:r>
    </w:p>
    <w:p w14:paraId="3FEDF08B" w14:textId="77777777" w:rsidR="00714C5D" w:rsidRPr="00BE7CC3" w:rsidRDefault="00714C5D" w:rsidP="00714C5D">
      <w:pPr>
        <w:ind w:left="360" w:firstLine="360"/>
      </w:pPr>
      <w:r w:rsidRPr="00BE7CC3">
        <w:rPr>
          <w:i/>
        </w:rPr>
        <w:t>Crisis</w:t>
      </w:r>
      <w:r w:rsidRPr="00BE7CC3">
        <w:t>.  Cambridge, MA: South End Press.</w:t>
      </w:r>
    </w:p>
    <w:p w14:paraId="2631DC2A" w14:textId="77777777" w:rsidR="00714C5D" w:rsidRPr="00BE7CC3" w:rsidRDefault="00714C5D" w:rsidP="00714C5D">
      <w:pPr>
        <w:numPr>
          <w:ilvl w:val="0"/>
          <w:numId w:val="9"/>
        </w:numPr>
      </w:pPr>
      <w:r w:rsidRPr="00BE7CC3">
        <w:t>Torres, B.  (2007). Making</w:t>
      </w:r>
      <w:r w:rsidRPr="00BE7CC3">
        <w:rPr>
          <w:i/>
        </w:rPr>
        <w:t xml:space="preserve"> a Killing: The Political Economy of Animal Rights</w:t>
      </w:r>
      <w:r w:rsidRPr="00BE7CC3">
        <w:t>.  NY: AK Press.</w:t>
      </w:r>
    </w:p>
    <w:p w14:paraId="61D7FEAA" w14:textId="77777777" w:rsidR="00207015" w:rsidRDefault="00207015">
      <w:pPr>
        <w:pStyle w:val="Heading2"/>
      </w:pPr>
      <w:r>
        <w:t>Library Liaison (Optional)</w:t>
      </w:r>
    </w:p>
    <w:p w14:paraId="36519D92" w14:textId="77777777" w:rsidR="00714C5D" w:rsidRPr="00BE7CC3" w:rsidRDefault="00714C5D" w:rsidP="00714C5D">
      <w:r w:rsidRPr="00BE7CC3">
        <w:t>For help with library resources and library research (including the use of databases and online research materials—such as journal search engines), students are strongly encouraged to contact the Justice Studies Library Liaison:</w:t>
      </w:r>
    </w:p>
    <w:p w14:paraId="7416AD66" w14:textId="77777777" w:rsidR="00207015" w:rsidRPr="00BE7CC3" w:rsidRDefault="00714C5D" w:rsidP="00714C5D">
      <w:proofErr w:type="spellStart"/>
      <w:r w:rsidRPr="00BE7CC3">
        <w:t>Nyle</w:t>
      </w:r>
      <w:proofErr w:type="spellEnd"/>
      <w:r w:rsidRPr="00BE7CC3">
        <w:t xml:space="preserve"> Monday, </w:t>
      </w:r>
      <w:hyperlink r:id="rId8" w:history="1">
        <w:r w:rsidRPr="00BE7CC3">
          <w:rPr>
            <w:rStyle w:val="Hyperlink"/>
          </w:rPr>
          <w:t>Nyle.Monday@sjsu.edu</w:t>
        </w:r>
      </w:hyperlink>
      <w:r w:rsidRPr="00BE7CC3">
        <w:t>, (</w:t>
      </w:r>
      <w:proofErr w:type="gramStart"/>
      <w:r w:rsidRPr="00BE7CC3">
        <w:t>408)808</w:t>
      </w:r>
      <w:proofErr w:type="gramEnd"/>
      <w:r w:rsidRPr="00BE7CC3">
        <w:t>-2041.</w:t>
      </w:r>
    </w:p>
    <w:p w14:paraId="25070736" w14:textId="77777777" w:rsidR="00207015" w:rsidRDefault="00207015">
      <w:pPr>
        <w:pStyle w:val="Heading2"/>
      </w:pPr>
      <w:r>
        <w:t>Classroom Protocol</w:t>
      </w:r>
    </w:p>
    <w:p w14:paraId="19AC5E7D" w14:textId="77777777" w:rsidR="00714C5D" w:rsidRPr="00BE7CC3" w:rsidRDefault="00714C5D" w:rsidP="00714C5D">
      <w:pPr>
        <w:numPr>
          <w:ilvl w:val="0"/>
          <w:numId w:val="12"/>
        </w:numPr>
      </w:pPr>
      <w:r w:rsidRPr="00BE7CC3">
        <w:t>This course depends on participation and interaction.  Students are expected to be on time to class out of respect for your colleagues and instructor.</w:t>
      </w:r>
    </w:p>
    <w:p w14:paraId="04B199E9" w14:textId="77777777" w:rsidR="00714C5D" w:rsidRPr="00BE7CC3" w:rsidRDefault="00714C5D" w:rsidP="00714C5D">
      <w:pPr>
        <w:numPr>
          <w:ilvl w:val="0"/>
          <w:numId w:val="12"/>
        </w:numPr>
      </w:pPr>
      <w:r w:rsidRPr="00BE7CC3">
        <w:t xml:space="preserve">All classroom participants are expected to foster an environment that encourages participation, rather than silencing others (be respectful to one another, do not insult or intimidate others, and so forth).  </w:t>
      </w:r>
    </w:p>
    <w:p w14:paraId="2C6A3179" w14:textId="77777777" w:rsidR="00714C5D" w:rsidRPr="00BE7CC3" w:rsidRDefault="00714C5D" w:rsidP="00714C5D">
      <w:pPr>
        <w:numPr>
          <w:ilvl w:val="0"/>
          <w:numId w:val="12"/>
        </w:numPr>
      </w:pPr>
      <w:r w:rsidRPr="00BE7CC3">
        <w:t>Students are expected to complete all readings and assignments by the dates indicated on the syllabus.</w:t>
      </w:r>
    </w:p>
    <w:p w14:paraId="00F8C0C8" w14:textId="77777777" w:rsidR="00714C5D" w:rsidRPr="00BE7CC3" w:rsidRDefault="00714C5D" w:rsidP="00714C5D">
      <w:pPr>
        <w:numPr>
          <w:ilvl w:val="0"/>
          <w:numId w:val="12"/>
        </w:numPr>
      </w:pPr>
      <w:r w:rsidRPr="00BE7CC3">
        <w:t>Students are responsible for any and all notes and materials missed in their absence.</w:t>
      </w:r>
    </w:p>
    <w:p w14:paraId="6208799E" w14:textId="77777777" w:rsidR="00714C5D" w:rsidRPr="00BE7CC3" w:rsidRDefault="00714C5D" w:rsidP="00714C5D">
      <w:pPr>
        <w:numPr>
          <w:ilvl w:val="0"/>
          <w:numId w:val="12"/>
        </w:numPr>
      </w:pPr>
      <w:r w:rsidRPr="00BE7CC3">
        <w:t>Cell phone, PDA, and Laptop/Internet use will not be tolerated during class time unless they are part of class activities or necessary to field an emergency.</w:t>
      </w:r>
    </w:p>
    <w:p w14:paraId="7A2E8EBE" w14:textId="77777777" w:rsidR="00207015" w:rsidRDefault="00207015">
      <w:pPr>
        <w:pStyle w:val="Heading2"/>
      </w:pPr>
      <w:r>
        <w:t>Dropping and Adding</w:t>
      </w:r>
    </w:p>
    <w:p w14:paraId="67270D5A" w14:textId="77777777" w:rsidR="00207015" w:rsidRDefault="00207015">
      <w:r>
        <w:t xml:space="preserve">Students are responsible for understanding the policies and procedures about add/drops, academic renewal, etc. Information on add/drops are available at </w:t>
      </w:r>
      <w:hyperlink r:id="rId9" w:history="1">
        <w:r w:rsidRPr="007F0283">
          <w:rPr>
            <w:rStyle w:val="Hyperlink"/>
            <w:lang w:bidi="en-US"/>
          </w:rPr>
          <w:t>http://www.sjsu.edu/advising/faq/index.htm#add</w:t>
        </w:r>
      </w:hyperlink>
      <w:r>
        <w:t xml:space="preserve">. Information about late drop is available at </w:t>
      </w:r>
      <w:hyperlink r:id="rId10"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60381920" w14:textId="77777777" w:rsidR="00207015" w:rsidRDefault="00207015">
      <w:pPr>
        <w:pStyle w:val="Heading2"/>
      </w:pPr>
      <w:r>
        <w:t>Assignments and Grading Policy</w:t>
      </w:r>
    </w:p>
    <w:p w14:paraId="6328BBE3" w14:textId="77777777" w:rsidR="00714C5D" w:rsidRDefault="00714C5D" w:rsidP="00714C5D">
      <w:pPr>
        <w:pStyle w:val="Heading3"/>
      </w:pPr>
      <w:r w:rsidRPr="00E26786">
        <w:t>Readings</w:t>
      </w:r>
      <w:r>
        <w:t xml:space="preserve"> (SLO1-8)</w:t>
      </w:r>
    </w:p>
    <w:p w14:paraId="2CBCD672" w14:textId="77777777" w:rsidR="00714C5D" w:rsidRPr="00BE7CC3" w:rsidRDefault="00714C5D" w:rsidP="00714C5D">
      <w:r w:rsidRPr="00BE7CC3">
        <w:t xml:space="preserve">Students are expected to complete readings by the class session indicated on the course schedule.  Students should come to class prepared to </w:t>
      </w:r>
      <w:r w:rsidRPr="00BE7CC3">
        <w:rPr>
          <w:i/>
        </w:rPr>
        <w:t>discuss</w:t>
      </w:r>
      <w:r w:rsidRPr="00BE7CC3">
        <w:t xml:space="preserve"> the assigned readings such that class time is not wasted, and we can engage the material together.  Though readings </w:t>
      </w:r>
      <w:r w:rsidRPr="00BE7CC3">
        <w:lastRenderedPageBreak/>
        <w:t>are not a graded assignment per se, the final exam will certainly focus on students’ ability to recall, understand, and integrate readings in their responses.   Substantively, the readings in this course are designed to expose students to international and domestic tensions and perspectives on how fundamental rights and dignity for human and non-human animals might be defined and realized.  Readings are intentionally designed to represent the culturally and politically diverse field from which discussions of fundamental rights and dignity emerge.</w:t>
      </w:r>
    </w:p>
    <w:p w14:paraId="637BAB3A" w14:textId="77777777" w:rsidR="00BE7CC3" w:rsidRDefault="00BE7CC3" w:rsidP="00714C5D">
      <w:pPr>
        <w:pStyle w:val="Heading3"/>
      </w:pPr>
    </w:p>
    <w:p w14:paraId="1A64CBC8" w14:textId="702CE5E2" w:rsidR="00714C5D" w:rsidRPr="00E26786" w:rsidRDefault="00714C5D" w:rsidP="00714C5D">
      <w:pPr>
        <w:pStyle w:val="Heading3"/>
        <w:rPr>
          <w:b w:val="0"/>
          <w:sz w:val="24"/>
        </w:rPr>
      </w:pPr>
      <w:r w:rsidRPr="00E26786">
        <w:t>In Class Essays</w:t>
      </w:r>
      <w:r w:rsidR="006E3A96">
        <w:t xml:space="preserve"> [ICE]</w:t>
      </w:r>
      <w:r>
        <w:t xml:space="preserve"> (SLO1-7)</w:t>
      </w:r>
    </w:p>
    <w:p w14:paraId="27EA66DD" w14:textId="422295D0" w:rsidR="00714C5D" w:rsidRPr="00BE7CC3" w:rsidRDefault="00714C5D" w:rsidP="00714C5D">
      <w:pPr>
        <w:ind w:left="1440" w:hanging="1440"/>
      </w:pPr>
      <w:r w:rsidRPr="00BE7CC3">
        <w:rPr>
          <w:u w:val="single"/>
        </w:rPr>
        <w:t>Purpose:</w:t>
      </w:r>
      <w:r w:rsidRPr="00BE7CC3">
        <w:tab/>
        <w:t xml:space="preserve">On </w:t>
      </w:r>
      <w:r w:rsidR="006E3A96">
        <w:t xml:space="preserve">three </w:t>
      </w:r>
      <w:r w:rsidRPr="00BE7CC3">
        <w:t>assigne</w:t>
      </w:r>
      <w:r w:rsidR="006E3A96">
        <w:t>d days</w:t>
      </w:r>
      <w:r w:rsidRPr="00BE7CC3">
        <w:t xml:space="preserve"> </w:t>
      </w:r>
      <w:r w:rsidR="006E3A96">
        <w:t xml:space="preserve">(see course schedule) </w:t>
      </w:r>
      <w:r w:rsidRPr="00BE7CC3">
        <w:t>students will be re</w:t>
      </w:r>
      <w:r w:rsidR="006E3A96">
        <w:t>quired to write</w:t>
      </w:r>
      <w:r w:rsidRPr="00BE7CC3">
        <w:t xml:space="preserve"> responses to a given prompt or question ass</w:t>
      </w:r>
      <w:r w:rsidR="006E3A96">
        <w:t>igned by the instructor the previous week</w:t>
      </w:r>
      <w:bookmarkStart w:id="0" w:name="_GoBack"/>
      <w:bookmarkEnd w:id="0"/>
      <w:r w:rsidRPr="00BE7CC3">
        <w:t xml:space="preserve">.  </w:t>
      </w:r>
      <w:r w:rsidR="006E3A96">
        <w:t xml:space="preserve">Students will have approximately 30 minutes to complete each ICE assignment.  </w:t>
      </w:r>
      <w:r w:rsidRPr="00BE7CC3">
        <w:t>Students, having properly prepared for class (completing assigned readings and films), will demonstrate their ability to critically reflect on course material and its relevance through these assignments.  Though students will not be expected to provide citations (they should free-write), written work is e</w:t>
      </w:r>
      <w:r w:rsidR="00BE7CC3" w:rsidRPr="00BE7CC3">
        <w:t>xpected to be clear</w:t>
      </w:r>
      <w:r w:rsidRPr="00BE7CC3">
        <w:t xml:space="preserve"> and legible.  </w:t>
      </w:r>
      <w:r w:rsidRPr="00BE7CC3">
        <w:rPr>
          <w:i/>
        </w:rPr>
        <w:t xml:space="preserve">In-Class Essays cannot be “made-up” in any instance, for any reason.  </w:t>
      </w:r>
      <w:r w:rsidRPr="00BE7CC3">
        <w:t>Exceptions will only be made for extreme circumstances (such as serious prolonged illness)—these cases should be presented to the instructor immediately.</w:t>
      </w:r>
    </w:p>
    <w:p w14:paraId="6678F065" w14:textId="77777777" w:rsidR="00714C5D" w:rsidRPr="00BE7CC3" w:rsidRDefault="00714C5D" w:rsidP="00714C5D">
      <w:pPr>
        <w:ind w:left="1440" w:hanging="1440"/>
      </w:pPr>
    </w:p>
    <w:p w14:paraId="48AB30CD" w14:textId="057BFEF9" w:rsidR="00BE7CC3" w:rsidRPr="00BE7CC3" w:rsidRDefault="00714C5D" w:rsidP="00714C5D">
      <w:pPr>
        <w:ind w:left="1440" w:hanging="1440"/>
      </w:pPr>
      <w:r w:rsidRPr="00BE7CC3">
        <w:rPr>
          <w:u w:val="single"/>
        </w:rPr>
        <w:t>Grading:</w:t>
      </w:r>
      <w:r w:rsidRPr="00BE7CC3">
        <w:tab/>
        <w:t xml:space="preserve">These assignments will be </w:t>
      </w:r>
      <w:r w:rsidR="006E3A96">
        <w:t xml:space="preserve">discussed in detail during weeks one and two, and will be </w:t>
      </w:r>
      <w:r w:rsidRPr="00BE7CC3">
        <w:t xml:space="preserve">evaluated on content, clarity, thoroughness, and the extent to which students can articulate the relevance of the subject matter under examination.  All essays will be returned with written comments, in part to help on future essays and the final exam.  </w:t>
      </w:r>
    </w:p>
    <w:p w14:paraId="6A7C07B4" w14:textId="77777777" w:rsidR="00BE7CC3" w:rsidRPr="00BE7CC3" w:rsidRDefault="00BE7CC3" w:rsidP="00714C5D">
      <w:pPr>
        <w:ind w:left="1440" w:hanging="1440"/>
      </w:pPr>
    </w:p>
    <w:p w14:paraId="33407F6D" w14:textId="77777777" w:rsidR="00714C5D" w:rsidRPr="00BE7CC3" w:rsidRDefault="00714C5D" w:rsidP="00BE7CC3">
      <w:pPr>
        <w:ind w:left="1440"/>
      </w:pPr>
      <w:r w:rsidRPr="00BE7CC3">
        <w:t xml:space="preserve">In-Class Essays will be worth </w:t>
      </w:r>
      <w:r w:rsidRPr="00BE7CC3">
        <w:rPr>
          <w:b/>
        </w:rPr>
        <w:t>40%</w:t>
      </w:r>
      <w:r w:rsidRPr="00BE7CC3">
        <w:t xml:space="preserve"> of the final course grade.</w:t>
      </w:r>
    </w:p>
    <w:p w14:paraId="4C6535D0" w14:textId="77777777" w:rsidR="00714C5D" w:rsidRDefault="00714C5D" w:rsidP="00714C5D">
      <w:pPr>
        <w:ind w:left="1440" w:hanging="1440"/>
        <w:rPr>
          <w:rFonts w:ascii="Arial" w:hAnsi="Arial"/>
          <w:b/>
          <w:sz w:val="22"/>
        </w:rPr>
      </w:pPr>
    </w:p>
    <w:p w14:paraId="61CE55C3" w14:textId="77777777" w:rsidR="00714C5D" w:rsidRPr="00BE7CC3" w:rsidRDefault="00714C5D" w:rsidP="00714C5D">
      <w:pPr>
        <w:ind w:left="1440" w:hanging="1440"/>
        <w:rPr>
          <w:rFonts w:ascii="Arial" w:hAnsi="Arial"/>
          <w:b/>
          <w:sz w:val="20"/>
          <w:szCs w:val="20"/>
        </w:rPr>
      </w:pPr>
      <w:r w:rsidRPr="00BE7CC3">
        <w:rPr>
          <w:rFonts w:ascii="Arial" w:hAnsi="Arial"/>
          <w:b/>
          <w:sz w:val="20"/>
          <w:szCs w:val="20"/>
        </w:rPr>
        <w:t>Extra Credit (potentially SLO1-8)</w:t>
      </w:r>
    </w:p>
    <w:p w14:paraId="43BCF494" w14:textId="77777777" w:rsidR="00714C5D" w:rsidRPr="00BE7CC3" w:rsidRDefault="00714C5D" w:rsidP="00714C5D">
      <w:r w:rsidRPr="00BE7CC3">
        <w:t xml:space="preserve">Students have the opportunity to complete one extra credit assignment (each). For extra credit, students can prepare a 5 page (typed, double spaced, 12-point font, APA citation format as necessary) exploration of a current human rights crisis and what is, and potentially could be done about it.  Assignments should discuss relevant Human Rights Instruments in detail.  Extra Credit assignments will also be graded on a 10-point scale, and can be applied to students’ In-Class Essay (total) scores. </w:t>
      </w:r>
    </w:p>
    <w:p w14:paraId="42FFAA55" w14:textId="77777777" w:rsidR="00714C5D" w:rsidRPr="00BE7CC3" w:rsidRDefault="00714C5D" w:rsidP="00714C5D">
      <w:r w:rsidRPr="00BE7CC3">
        <w:t>Extra Credit assignments can be turned in (hard copy) to the instructor any time before MONDAY 5/2 AT 10:30 am (class time).</w:t>
      </w:r>
    </w:p>
    <w:p w14:paraId="65364D2D" w14:textId="77777777" w:rsidR="00BE7CC3" w:rsidRDefault="00BE7CC3" w:rsidP="00714C5D">
      <w:pPr>
        <w:pStyle w:val="Heading3"/>
      </w:pPr>
    </w:p>
    <w:p w14:paraId="6F3BB06E" w14:textId="77777777" w:rsidR="00714C5D" w:rsidRDefault="00714C5D" w:rsidP="00714C5D">
      <w:pPr>
        <w:pStyle w:val="Heading3"/>
      </w:pPr>
      <w:r w:rsidRPr="00E26786">
        <w:t>Final Exam</w:t>
      </w:r>
      <w:r>
        <w:t xml:space="preserve"> (SLO1, 2, 4, 5, 8)</w:t>
      </w:r>
    </w:p>
    <w:p w14:paraId="5FEC5A2E" w14:textId="77777777" w:rsidR="00714C5D" w:rsidRPr="00BE7CC3" w:rsidRDefault="00714C5D" w:rsidP="00714C5D">
      <w:r w:rsidRPr="00BE7CC3">
        <w:t xml:space="preserve">There is no mid-term exam for this course, where In-Class Essays and classroom activity will serve as evaluative substitutes. </w:t>
      </w:r>
    </w:p>
    <w:p w14:paraId="094C780C" w14:textId="77777777" w:rsidR="00714C5D" w:rsidRPr="00BE7CC3" w:rsidRDefault="00714C5D" w:rsidP="00714C5D">
      <w:r w:rsidRPr="00BE7CC3">
        <w:t xml:space="preserve">The final will be an </w:t>
      </w:r>
      <w:r w:rsidRPr="00BE7CC3">
        <w:rPr>
          <w:i/>
        </w:rPr>
        <w:t>open-note</w:t>
      </w:r>
      <w:r w:rsidRPr="00BE7CC3">
        <w:t xml:space="preserve"> (no hand-outs and no books), short-answer essay exam.  This way, students are encouraged to complete and take notes on class readings and </w:t>
      </w:r>
      <w:r w:rsidRPr="00BE7CC3">
        <w:lastRenderedPageBreak/>
        <w:t>classroom activities for use on the final.  In general, the final exam will require students to recall and apply human rights discourse and instruments to analyze contemporary social problems (domestic and international).  Students should expect the final to cover all significant class readings and activities, including films, lectures, class activities and so forth.</w:t>
      </w:r>
    </w:p>
    <w:p w14:paraId="55A615F6" w14:textId="77777777" w:rsidR="00714C5D" w:rsidRPr="00BE7CC3" w:rsidRDefault="00714C5D" w:rsidP="00714C5D"/>
    <w:p w14:paraId="5FA561A5" w14:textId="77777777" w:rsidR="00714C5D" w:rsidRPr="00BE7CC3" w:rsidRDefault="00714C5D" w:rsidP="00714C5D">
      <w:r w:rsidRPr="00BE7CC3">
        <w:t xml:space="preserve">The final exam will count for </w:t>
      </w:r>
      <w:r w:rsidRPr="00BE7CC3">
        <w:rPr>
          <w:b/>
        </w:rPr>
        <w:t xml:space="preserve">60% </w:t>
      </w:r>
      <w:r w:rsidRPr="00BE7CC3">
        <w:t>of the final course grade.</w:t>
      </w:r>
    </w:p>
    <w:p w14:paraId="669FEAA1" w14:textId="77777777" w:rsidR="00714C5D" w:rsidRPr="00E26786" w:rsidRDefault="00714C5D" w:rsidP="00714C5D">
      <w:pPr>
        <w:rPr>
          <w:rFonts w:ascii="Arial" w:hAnsi="Arial" w:cs="Arial"/>
        </w:rPr>
      </w:pPr>
    </w:p>
    <w:p w14:paraId="1FF90DB7" w14:textId="77777777" w:rsidR="00714C5D" w:rsidRPr="00E26786" w:rsidRDefault="00714C5D" w:rsidP="00714C5D">
      <w:pPr>
        <w:rPr>
          <w:rFonts w:ascii="Arial" w:hAnsi="Arial" w:cs="Arial"/>
        </w:rPr>
      </w:pPr>
      <w:r w:rsidRPr="00E26786">
        <w:rPr>
          <w:rFonts w:ascii="Arial" w:hAnsi="Arial" w:cs="Arial"/>
          <w:b/>
          <w:sz w:val="22"/>
        </w:rPr>
        <w:t>Grading Scale</w:t>
      </w:r>
    </w:p>
    <w:p w14:paraId="308FD62F" w14:textId="77777777" w:rsidR="00714C5D" w:rsidRPr="00BE7CC3" w:rsidRDefault="00714C5D" w:rsidP="00714C5D">
      <w:r w:rsidRPr="00BE7CC3">
        <w:t>Exams and final grades will be calculated as a percentage on a typical “10 point scale”:</w:t>
      </w:r>
    </w:p>
    <w:p w14:paraId="1918A577" w14:textId="77777777" w:rsidR="00714C5D" w:rsidRPr="00BE7CC3" w:rsidRDefault="00714C5D" w:rsidP="00714C5D"/>
    <w:p w14:paraId="61907848" w14:textId="77777777" w:rsidR="00714C5D" w:rsidRPr="00BE7CC3" w:rsidRDefault="00714C5D" w:rsidP="00714C5D">
      <w:r w:rsidRPr="00BE7CC3">
        <w:t>98-100%</w:t>
      </w:r>
      <w:r w:rsidRPr="00BE7CC3">
        <w:tab/>
        <w:t>A+</w:t>
      </w:r>
    </w:p>
    <w:p w14:paraId="7E6348E1" w14:textId="77777777" w:rsidR="00714C5D" w:rsidRPr="00BE7CC3" w:rsidRDefault="00714C5D" w:rsidP="00714C5D">
      <w:pPr>
        <w:numPr>
          <w:ilvl w:val="1"/>
          <w:numId w:val="13"/>
        </w:numPr>
      </w:pPr>
      <w:r w:rsidRPr="00BE7CC3">
        <w:t>A</w:t>
      </w:r>
    </w:p>
    <w:p w14:paraId="41EFE111" w14:textId="77777777" w:rsidR="00714C5D" w:rsidRPr="00BE7CC3" w:rsidRDefault="00714C5D" w:rsidP="00714C5D">
      <w:pPr>
        <w:numPr>
          <w:ilvl w:val="1"/>
          <w:numId w:val="14"/>
        </w:numPr>
      </w:pPr>
      <w:r w:rsidRPr="00BE7CC3">
        <w:t>A-</w:t>
      </w:r>
    </w:p>
    <w:p w14:paraId="2A9A106F" w14:textId="77777777" w:rsidR="00714C5D" w:rsidRPr="00BE7CC3" w:rsidRDefault="00714C5D" w:rsidP="00714C5D">
      <w:pPr>
        <w:numPr>
          <w:ilvl w:val="1"/>
          <w:numId w:val="15"/>
        </w:numPr>
      </w:pPr>
      <w:r w:rsidRPr="00BE7CC3">
        <w:t>B+</w:t>
      </w:r>
    </w:p>
    <w:p w14:paraId="73754232" w14:textId="77777777" w:rsidR="00714C5D" w:rsidRPr="00BE7CC3" w:rsidRDefault="00714C5D" w:rsidP="00714C5D">
      <w:pPr>
        <w:numPr>
          <w:ilvl w:val="1"/>
          <w:numId w:val="16"/>
        </w:numPr>
      </w:pPr>
      <w:r w:rsidRPr="00BE7CC3">
        <w:t>B</w:t>
      </w:r>
    </w:p>
    <w:p w14:paraId="74796A21" w14:textId="77777777" w:rsidR="00714C5D" w:rsidRPr="00BE7CC3" w:rsidRDefault="00714C5D" w:rsidP="00714C5D">
      <w:pPr>
        <w:numPr>
          <w:ilvl w:val="1"/>
          <w:numId w:val="17"/>
        </w:numPr>
      </w:pPr>
      <w:r w:rsidRPr="00BE7CC3">
        <w:t>B-</w:t>
      </w:r>
    </w:p>
    <w:p w14:paraId="70E95877" w14:textId="77777777" w:rsidR="00714C5D" w:rsidRPr="00BE7CC3" w:rsidRDefault="00714C5D" w:rsidP="00714C5D">
      <w:pPr>
        <w:numPr>
          <w:ilvl w:val="1"/>
          <w:numId w:val="18"/>
        </w:numPr>
      </w:pPr>
      <w:r w:rsidRPr="00BE7CC3">
        <w:t>C+</w:t>
      </w:r>
    </w:p>
    <w:p w14:paraId="42F3BD66" w14:textId="77777777" w:rsidR="00714C5D" w:rsidRPr="00BE7CC3" w:rsidRDefault="00714C5D" w:rsidP="00714C5D">
      <w:pPr>
        <w:numPr>
          <w:ilvl w:val="1"/>
          <w:numId w:val="19"/>
        </w:numPr>
      </w:pPr>
      <w:r w:rsidRPr="00BE7CC3">
        <w:t>C</w:t>
      </w:r>
    </w:p>
    <w:p w14:paraId="1BB5C8C0" w14:textId="77777777" w:rsidR="00714C5D" w:rsidRPr="00BE7CC3" w:rsidRDefault="00714C5D" w:rsidP="00714C5D">
      <w:pPr>
        <w:numPr>
          <w:ilvl w:val="1"/>
          <w:numId w:val="20"/>
        </w:numPr>
      </w:pPr>
      <w:r w:rsidRPr="00BE7CC3">
        <w:t>C-</w:t>
      </w:r>
    </w:p>
    <w:p w14:paraId="27E3274C" w14:textId="77777777" w:rsidR="00714C5D" w:rsidRPr="00BE7CC3" w:rsidRDefault="00714C5D" w:rsidP="00714C5D">
      <w:pPr>
        <w:numPr>
          <w:ilvl w:val="1"/>
          <w:numId w:val="21"/>
        </w:numPr>
      </w:pPr>
      <w:r w:rsidRPr="00BE7CC3">
        <w:t>D+</w:t>
      </w:r>
    </w:p>
    <w:p w14:paraId="50675544" w14:textId="77777777" w:rsidR="00714C5D" w:rsidRPr="00BE7CC3" w:rsidRDefault="00714C5D" w:rsidP="00714C5D">
      <w:pPr>
        <w:numPr>
          <w:ilvl w:val="1"/>
          <w:numId w:val="22"/>
        </w:numPr>
      </w:pPr>
      <w:r w:rsidRPr="00BE7CC3">
        <w:t>D</w:t>
      </w:r>
    </w:p>
    <w:p w14:paraId="273EF68F" w14:textId="77777777" w:rsidR="00714C5D" w:rsidRPr="00BE7CC3" w:rsidRDefault="00714C5D" w:rsidP="00714C5D">
      <w:pPr>
        <w:numPr>
          <w:ilvl w:val="1"/>
          <w:numId w:val="23"/>
        </w:numPr>
      </w:pPr>
      <w:r w:rsidRPr="00BE7CC3">
        <w:t>D-</w:t>
      </w:r>
    </w:p>
    <w:p w14:paraId="35859228" w14:textId="77777777" w:rsidR="00714C5D" w:rsidRPr="00BE7CC3" w:rsidRDefault="00714C5D" w:rsidP="00714C5D">
      <w:r w:rsidRPr="00BE7CC3">
        <w:t>&lt;60</w:t>
      </w:r>
      <w:r w:rsidRPr="00BE7CC3">
        <w:tab/>
      </w:r>
      <w:r w:rsidRPr="00BE7CC3">
        <w:tab/>
        <w:t>F</w:t>
      </w:r>
    </w:p>
    <w:p w14:paraId="6044E9F0" w14:textId="77777777" w:rsidR="00207015" w:rsidRDefault="00207015">
      <w:pPr>
        <w:pStyle w:val="Heading2"/>
      </w:pPr>
      <w:r>
        <w:t>University Policies</w:t>
      </w:r>
    </w:p>
    <w:p w14:paraId="4ECF7B1F" w14:textId="77777777" w:rsidR="00207015" w:rsidRDefault="00207015">
      <w:pPr>
        <w:pStyle w:val="Heading3"/>
      </w:pPr>
      <w:r>
        <w:t>Academic integrity</w:t>
      </w:r>
    </w:p>
    <w:p w14:paraId="08B3336D" w14:textId="77777777" w:rsidR="00207015" w:rsidRDefault="00207015">
      <w:pPr>
        <w:spacing w:after="120"/>
      </w:pPr>
      <w:r>
        <w:t xml:space="preserve">Students should know the University’s Student Conduct Code, available at </w:t>
      </w:r>
      <w:hyperlink r:id="rId11"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2" w:history="1">
        <w:r w:rsidRPr="00E157FC">
          <w:rPr>
            <w:rStyle w:val="Hyperlink"/>
          </w:rPr>
          <w:t>http://ww</w:t>
        </w:r>
        <w:r w:rsidRPr="00E157FC">
          <w:rPr>
            <w:rStyle w:val="Hyperlink"/>
          </w:rPr>
          <w:t>w</w:t>
        </w:r>
        <w:r w:rsidRPr="00E157FC">
          <w:rPr>
            <w:rStyle w:val="Hyperlink"/>
          </w:rPr>
          <w:t>.sjsu.edu/studentconduct</w:t>
        </w:r>
      </w:hyperlink>
      <w:r>
        <w:t xml:space="preserve">. </w:t>
      </w:r>
    </w:p>
    <w:p w14:paraId="5DC883EF" w14:textId="77777777" w:rsidR="00207015" w:rsidRDefault="00207015">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707A4F86" w14:textId="77777777" w:rsidR="00207015" w:rsidRDefault="00207015">
      <w:pPr>
        <w:pStyle w:val="Heading3"/>
      </w:pPr>
      <w:r>
        <w:t>Campus Policy in Compliance with the American Disabilities Act</w:t>
      </w:r>
    </w:p>
    <w:p w14:paraId="1F49B082" w14:textId="77777777" w:rsidR="00207015" w:rsidRDefault="00207015">
      <w:pPr>
        <w:spacing w:after="120"/>
      </w:pPr>
      <w: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w:t>
      </w:r>
      <w:r>
        <w:lastRenderedPageBreak/>
        <w:t>register with the DRC (Disability Resource Center) to establish a record of their disability.</w:t>
      </w:r>
    </w:p>
    <w:p w14:paraId="69052332" w14:textId="77777777" w:rsidR="00207015" w:rsidRDefault="00207015">
      <w:pPr>
        <w:pStyle w:val="Heading2"/>
      </w:pPr>
      <w:r>
        <w:t>Student</w:t>
      </w:r>
      <w:r w:rsidR="00714C5D">
        <w:t xml:space="preserve"> Technology Resources</w:t>
      </w:r>
    </w:p>
    <w:p w14:paraId="0524294F" w14:textId="77777777" w:rsidR="00207015" w:rsidRDefault="00207015">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57515DA4" w14:textId="77777777" w:rsidR="00207015" w:rsidRDefault="00207015">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67824148" w14:textId="77777777" w:rsidR="00207015" w:rsidRDefault="00207015">
      <w:pPr>
        <w:pStyle w:val="Heading2"/>
      </w:pPr>
      <w:r>
        <w:t>Learning Assis</w:t>
      </w:r>
      <w:r w:rsidR="00714C5D">
        <w:t>tance Resource Center</w:t>
      </w:r>
    </w:p>
    <w:p w14:paraId="0B0F45CB" w14:textId="77777777" w:rsidR="00207015" w:rsidRDefault="00207015">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3" w:history="1">
        <w:r>
          <w:rPr>
            <w:color w:val="0000FF"/>
            <w:u w:val="single"/>
          </w:rPr>
          <w:t>http</w:t>
        </w:r>
      </w:hyperlink>
      <w:hyperlink r:id="rId14" w:history="1">
        <w:r>
          <w:rPr>
            <w:color w:val="0000FF"/>
            <w:u w:val="single"/>
          </w:rPr>
          <w:t>:/</w:t>
        </w:r>
      </w:hyperlink>
      <w:hyperlink r:id="rId15" w:history="1">
        <w:r>
          <w:rPr>
            <w:color w:val="0000FF"/>
            <w:u w:val="single"/>
          </w:rPr>
          <w:t>www</w:t>
        </w:r>
      </w:hyperlink>
      <w:hyperlink r:id="rId16" w:history="1">
        <w:r>
          <w:rPr>
            <w:color w:val="0000FF"/>
            <w:u w:val="single"/>
          </w:rPr>
          <w:t>.</w:t>
        </w:r>
      </w:hyperlink>
      <w:hyperlink r:id="rId17" w:history="1">
        <w:proofErr w:type="gramStart"/>
        <w:r>
          <w:rPr>
            <w:color w:val="0000FF"/>
            <w:u w:val="single"/>
          </w:rPr>
          <w:t>sjsu</w:t>
        </w:r>
        <w:proofErr w:type="gramEnd"/>
      </w:hyperlink>
      <w:hyperlink r:id="rId18" w:history="1">
        <w:r>
          <w:rPr>
            <w:color w:val="0000FF"/>
            <w:u w:val="single"/>
          </w:rPr>
          <w:t>.</w:t>
        </w:r>
      </w:hyperlink>
      <w:hyperlink r:id="rId19" w:history="1">
        <w:proofErr w:type="gramStart"/>
        <w:r>
          <w:rPr>
            <w:color w:val="0000FF"/>
            <w:u w:val="single"/>
          </w:rPr>
          <w:t>edu</w:t>
        </w:r>
        <w:proofErr w:type="gramEnd"/>
      </w:hyperlink>
      <w:hyperlink r:id="rId20" w:history="1">
        <w:r>
          <w:rPr>
            <w:color w:val="0000FF"/>
            <w:u w:val="single"/>
          </w:rPr>
          <w:t>/</w:t>
        </w:r>
      </w:hyperlink>
      <w:hyperlink r:id="rId21" w:history="1">
        <w:r>
          <w:rPr>
            <w:color w:val="0000FF"/>
            <w:u w:val="single"/>
          </w:rPr>
          <w:t>larc</w:t>
        </w:r>
      </w:hyperlink>
      <w:r>
        <w:t>.</w:t>
      </w:r>
    </w:p>
    <w:p w14:paraId="63F54008" w14:textId="77777777" w:rsidR="00207015" w:rsidRDefault="00714C5D">
      <w:pPr>
        <w:pStyle w:val="Heading2"/>
      </w:pPr>
      <w:r>
        <w:t>SJSU Writing Center</w:t>
      </w:r>
    </w:p>
    <w:p w14:paraId="52A65117" w14:textId="77777777" w:rsidR="00207015" w:rsidRDefault="00207015">
      <w:pPr>
        <w:spacing w:after="120"/>
      </w:pPr>
      <w:r>
        <w:t xml:space="preserve">The SJSU Writing Center is located in Room 126 in Clark Hall.  </w:t>
      </w:r>
      <w:proofErr w:type="gramStart"/>
      <w:r>
        <w:t>It is staffed by professional instructors and upper-division or graduate-level writing specialists from each of the seven SJSU colleges</w:t>
      </w:r>
      <w:proofErr w:type="gramEnd"/>
      <w:r>
        <w:t xml:space="preserve">. Our writing specialists have met a rigorous GPA requirement, and they are well trained to assist all students at all levels within all disciplines to become better writers. The Writing Center website is located at </w:t>
      </w:r>
      <w:hyperlink r:id="rId22" w:history="1">
        <w:r w:rsidRPr="00D03EFF">
          <w:rPr>
            <w:rStyle w:val="Hyperlink"/>
          </w:rPr>
          <w:t>http://www.sjsu.edu/writingcenter</w:t>
        </w:r>
      </w:hyperlink>
      <w:r w:rsidRPr="007F0283">
        <w:t>.</w:t>
      </w:r>
    </w:p>
    <w:p w14:paraId="5181C58F" w14:textId="77777777" w:rsidR="00207015" w:rsidRDefault="00714C5D">
      <w:pPr>
        <w:pStyle w:val="Heading2"/>
      </w:pPr>
      <w:r>
        <w:t>Peer Mentor Center</w:t>
      </w:r>
    </w:p>
    <w:p w14:paraId="7A84CF7E" w14:textId="77777777" w:rsidR="00207015" w:rsidRDefault="00207015">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3" w:history="1">
        <w:r>
          <w:rPr>
            <w:color w:val="0000FF"/>
            <w:u w:val="single"/>
          </w:rPr>
          <w:t xml:space="preserve"> </w:t>
        </w:r>
      </w:hyperlink>
      <w:hyperlink r:id="rId24" w:history="1">
        <w:r>
          <w:rPr>
            <w:color w:val="0000FF"/>
            <w:u w:val="single"/>
          </w:rPr>
          <w:t>http</w:t>
        </w:r>
      </w:hyperlink>
      <w:hyperlink r:id="rId25" w:history="1">
        <w:r>
          <w:rPr>
            <w:color w:val="0000FF"/>
            <w:u w:val="single"/>
          </w:rPr>
          <w:t>://</w:t>
        </w:r>
      </w:hyperlink>
      <w:hyperlink r:id="rId26" w:history="1">
        <w:r>
          <w:rPr>
            <w:color w:val="0000FF"/>
            <w:u w:val="single"/>
          </w:rPr>
          <w:t>www</w:t>
        </w:r>
      </w:hyperlink>
      <w:hyperlink r:id="rId27" w:history="1">
        <w:r>
          <w:rPr>
            <w:color w:val="0000FF"/>
            <w:u w:val="single"/>
          </w:rPr>
          <w:t>.</w:t>
        </w:r>
      </w:hyperlink>
      <w:hyperlink r:id="rId28" w:history="1">
        <w:r>
          <w:rPr>
            <w:color w:val="0000FF"/>
            <w:u w:val="single"/>
          </w:rPr>
          <w:t>sjsu</w:t>
        </w:r>
      </w:hyperlink>
      <w:hyperlink r:id="rId29" w:history="1">
        <w:r>
          <w:rPr>
            <w:color w:val="0000FF"/>
            <w:u w:val="single"/>
          </w:rPr>
          <w:t>.</w:t>
        </w:r>
      </w:hyperlink>
      <w:hyperlink r:id="rId30" w:history="1">
        <w:r>
          <w:rPr>
            <w:color w:val="0000FF"/>
            <w:u w:val="single"/>
          </w:rPr>
          <w:t>edu</w:t>
        </w:r>
      </w:hyperlink>
      <w:hyperlink r:id="rId31" w:history="1">
        <w:r>
          <w:rPr>
            <w:color w:val="0000FF"/>
            <w:u w:val="single"/>
          </w:rPr>
          <w:t>/</w:t>
        </w:r>
      </w:hyperlink>
      <w:hyperlink r:id="rId32" w:history="1">
        <w:r>
          <w:rPr>
            <w:color w:val="0000FF"/>
            <w:u w:val="single"/>
          </w:rPr>
          <w:t>muse</w:t>
        </w:r>
      </w:hyperlink>
      <w:hyperlink r:id="rId33" w:history="1">
        <w:r>
          <w:rPr>
            <w:color w:val="0000FF"/>
            <w:u w:val="single"/>
          </w:rPr>
          <w:t>/</w:t>
        </w:r>
      </w:hyperlink>
      <w:hyperlink r:id="rId34" w:history="1">
        <w:r>
          <w:rPr>
            <w:color w:val="0000FF"/>
            <w:u w:val="single"/>
          </w:rPr>
          <w:t>peermentor</w:t>
        </w:r>
      </w:hyperlink>
      <w:r>
        <w:t>.</w:t>
      </w:r>
    </w:p>
    <w:p w14:paraId="54191F17" w14:textId="77777777" w:rsidR="00207015" w:rsidRPr="00F8404A" w:rsidRDefault="00207015"/>
    <w:p w14:paraId="62CA9B2E" w14:textId="77777777" w:rsidR="00207015" w:rsidRPr="00F8404A" w:rsidRDefault="00207015" w:rsidP="00207015">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11B02E26" w14:textId="77777777" w:rsidR="00207015" w:rsidRPr="00F8404A" w:rsidRDefault="00207015" w:rsidP="00207015">
      <w:pPr>
        <w:widowControl w:val="0"/>
        <w:autoSpaceDE w:val="0"/>
        <w:autoSpaceDN w:val="0"/>
        <w:adjustRightInd w:val="0"/>
        <w:rPr>
          <w:color w:val="1A1A1A"/>
        </w:rPr>
      </w:pPr>
      <w:r w:rsidRPr="00F8404A">
        <w:rPr>
          <w:color w:val="1A1A1A"/>
        </w:rPr>
        <w:t xml:space="preserve">The Student Success Center in the College of Applied Sciences and Arts (CASA) </w:t>
      </w:r>
      <w:r w:rsidRPr="00F8404A">
        <w:rPr>
          <w:color w:val="1A1A1A"/>
        </w:rPr>
        <w:lastRenderedPageBreak/>
        <w:t>provides advising for undergraduate students majoring or wanting to major in programs offered in CASA Departments and Schools.</w:t>
      </w:r>
    </w:p>
    <w:p w14:paraId="2EE713A4" w14:textId="77777777" w:rsidR="00207015" w:rsidRPr="00F8404A" w:rsidRDefault="00207015" w:rsidP="00207015">
      <w:pPr>
        <w:widowControl w:val="0"/>
        <w:autoSpaceDE w:val="0"/>
        <w:autoSpaceDN w:val="0"/>
        <w:adjustRightInd w:val="0"/>
        <w:rPr>
          <w:color w:val="1A1A1A"/>
        </w:rPr>
      </w:pPr>
    </w:p>
    <w:p w14:paraId="71E93804" w14:textId="77777777" w:rsidR="00207015" w:rsidRPr="00F8404A" w:rsidRDefault="00207015" w:rsidP="00207015">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1B16EF8F" w14:textId="77777777" w:rsidR="00207015" w:rsidRPr="00F8404A" w:rsidRDefault="00207015" w:rsidP="00207015">
      <w:pPr>
        <w:widowControl w:val="0"/>
        <w:autoSpaceDE w:val="0"/>
        <w:autoSpaceDN w:val="0"/>
        <w:adjustRightInd w:val="0"/>
        <w:rPr>
          <w:color w:val="1A1A1A"/>
        </w:rPr>
      </w:pPr>
    </w:p>
    <w:p w14:paraId="59F10F66" w14:textId="77777777" w:rsidR="00207015" w:rsidRPr="00F8404A" w:rsidRDefault="00207015" w:rsidP="00207015">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5" w:history="1">
        <w:r w:rsidRPr="00F8404A">
          <w:rPr>
            <w:color w:val="1036CB"/>
            <w:u w:val="single" w:color="1036CB"/>
          </w:rPr>
          <w:t>408.924.2910</w:t>
        </w:r>
      </w:hyperlink>
      <w:r w:rsidRPr="00F8404A">
        <w:rPr>
          <w:color w:val="1A1A1A"/>
        </w:rPr>
        <w:t xml:space="preserve">. Website: </w:t>
      </w:r>
      <w:hyperlink r:id="rId36" w:history="1">
        <w:r w:rsidRPr="00F8404A">
          <w:rPr>
            <w:color w:val="1036CB"/>
            <w:u w:val="single" w:color="1036CB"/>
          </w:rPr>
          <w:t>http://www.sjsu.edu/casa/ssc/</w:t>
        </w:r>
      </w:hyperlink>
      <w:r w:rsidRPr="00F8404A">
        <w:rPr>
          <w:color w:val="1A1A1A"/>
        </w:rPr>
        <w:t>.</w:t>
      </w:r>
    </w:p>
    <w:p w14:paraId="0FE89CB7" w14:textId="77777777" w:rsidR="00207015" w:rsidRDefault="00DF326C">
      <w:pPr>
        <w:pStyle w:val="Heading1"/>
        <w:pageBreakBefore/>
        <w:spacing w:after="120"/>
      </w:pPr>
      <w:r>
        <w:lastRenderedPageBreak/>
        <w:t>JS 116:  Human Rights and Justice</w:t>
      </w:r>
      <w:r w:rsidR="00B83F3D">
        <w:t>: An Interdisciplinary Exploration, Spring 2012</w:t>
      </w:r>
      <w:r w:rsidR="00207015">
        <w:t>, Course Schedule</w:t>
      </w:r>
    </w:p>
    <w:p w14:paraId="69D0D818" w14:textId="77777777" w:rsidR="00207015" w:rsidRDefault="00DF326C">
      <w:pPr>
        <w:rPr>
          <w:i/>
          <w:iCs/>
        </w:rPr>
      </w:pPr>
      <w:r>
        <w:rPr>
          <w:i/>
          <w:iCs/>
        </w:rPr>
        <w:t>Note:  T</w:t>
      </w:r>
      <w:r w:rsidR="00207015">
        <w:rPr>
          <w:i/>
          <w:iCs/>
        </w:rPr>
        <w:t>he schedule is subje</w:t>
      </w:r>
      <w:r>
        <w:rPr>
          <w:i/>
          <w:iCs/>
        </w:rPr>
        <w:t>ct to change with fair notice via email from the instructor</w:t>
      </w:r>
      <w:r w:rsidR="00207015">
        <w:rPr>
          <w:i/>
          <w:iCs/>
        </w:rPr>
        <w:t xml:space="preserve">. </w:t>
      </w:r>
    </w:p>
    <w:p w14:paraId="0BFEF2BA" w14:textId="77777777" w:rsidR="00207015" w:rsidRDefault="00207015">
      <w:pPr>
        <w:spacing w:before="240"/>
        <w:rPr>
          <w:b/>
          <w:bCs/>
          <w:sz w:val="20"/>
          <w:szCs w:val="20"/>
        </w:rPr>
      </w:pPr>
      <w:r>
        <w:rPr>
          <w:b/>
          <w:bCs/>
          <w:sz w:val="20"/>
          <w:szCs w:val="20"/>
        </w:rPr>
        <w:t>Table 1 Course Schedule</w:t>
      </w:r>
    </w:p>
    <w:tbl>
      <w:tblPr>
        <w:tblW w:w="0" w:type="auto"/>
        <w:tblInd w:w="108" w:type="dxa"/>
        <w:tblLook w:val="0000" w:firstRow="0" w:lastRow="0" w:firstColumn="0" w:lastColumn="0" w:noHBand="0" w:noVBand="0"/>
      </w:tblPr>
      <w:tblGrid>
        <w:gridCol w:w="860"/>
        <w:gridCol w:w="1383"/>
        <w:gridCol w:w="6505"/>
      </w:tblGrid>
      <w:tr w:rsidR="00207015" w14:paraId="4FAD09AA"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B29386" w14:textId="77777777" w:rsidR="00207015" w:rsidRDefault="00207015">
            <w:pPr>
              <w:spacing w:before="120" w:after="120"/>
              <w:jc w:val="center"/>
            </w:pPr>
            <w:r>
              <w:rPr>
                <w:b/>
                <w:bCs/>
              </w:rPr>
              <w:t>Week</w:t>
            </w:r>
          </w:p>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D2603C" w14:textId="77777777" w:rsidR="00207015" w:rsidRDefault="00207015">
            <w:pPr>
              <w:spacing w:before="120" w:after="120"/>
              <w:jc w:val="center"/>
            </w:pPr>
            <w:r>
              <w:rPr>
                <w:b/>
                <w:bCs/>
              </w:rPr>
              <w:t>Date</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C2AE7F" w14:textId="77777777" w:rsidR="00207015" w:rsidRDefault="00207015">
            <w:pPr>
              <w:spacing w:before="120" w:after="120"/>
              <w:jc w:val="center"/>
            </w:pPr>
            <w:r>
              <w:rPr>
                <w:b/>
                <w:bCs/>
              </w:rPr>
              <w:t>Topics, Readings, Assignments, Deadlines</w:t>
            </w:r>
          </w:p>
        </w:tc>
      </w:tr>
      <w:tr w:rsidR="00207015" w14:paraId="7FD6D451"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589C32" w14:textId="77777777" w:rsidR="00207015" w:rsidRDefault="00207015">
            <w:pPr>
              <w:spacing w:before="60" w:after="60"/>
            </w:pPr>
            <w:r>
              <w:t>1</w:t>
            </w:r>
          </w:p>
          <w:p w14:paraId="2E6CF10C" w14:textId="77777777" w:rsidR="00207015" w:rsidRDefault="00207015"/>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682CC2" w14:textId="4C8755D4" w:rsidR="00207015" w:rsidRDefault="00E86241">
            <w:pPr>
              <w:spacing w:before="60" w:after="60"/>
            </w:pPr>
            <w:r>
              <w:t>1/25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89C852" w14:textId="36D2BE18" w:rsidR="00207015" w:rsidRPr="00E86241" w:rsidRDefault="00E86241" w:rsidP="00E86241">
            <w:pPr>
              <w:spacing w:before="60" w:after="60"/>
            </w:pPr>
            <w:r w:rsidRPr="00E86241">
              <w:rPr>
                <w:lang w:bidi="x-none"/>
              </w:rPr>
              <w:t>Course introduction</w:t>
            </w:r>
          </w:p>
        </w:tc>
      </w:tr>
      <w:tr w:rsidR="00207015" w14:paraId="00641081"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9C2228" w14:textId="77777777" w:rsidR="00207015" w:rsidRDefault="00207015">
            <w:pPr>
              <w:spacing w:before="60" w:after="60"/>
            </w:pPr>
            <w:r>
              <w:t>2</w:t>
            </w:r>
          </w:p>
          <w:p w14:paraId="53D746C0" w14:textId="77777777" w:rsidR="00207015" w:rsidRDefault="00207015"/>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971884" w14:textId="77777777" w:rsidR="00E86241" w:rsidRDefault="00E86241" w:rsidP="00E86241">
            <w:pPr>
              <w:spacing w:before="60" w:after="60"/>
            </w:pPr>
            <w:r>
              <w:t>1/30</w:t>
            </w:r>
          </w:p>
          <w:p w14:paraId="49FCDC81" w14:textId="77777777" w:rsidR="00E86241" w:rsidRDefault="00E86241" w:rsidP="00E86241">
            <w:pPr>
              <w:spacing w:before="60" w:after="60"/>
            </w:pPr>
          </w:p>
          <w:p w14:paraId="04C21516" w14:textId="38946F86" w:rsidR="00207015" w:rsidRDefault="00E86241" w:rsidP="00E86241">
            <w:pPr>
              <w:spacing w:before="60" w:after="60"/>
            </w:pPr>
            <w:r>
              <w:t>2/1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41097E" w14:textId="77777777" w:rsidR="00E86241" w:rsidRPr="00E86241" w:rsidRDefault="00E86241" w:rsidP="00E86241">
            <w:pPr>
              <w:rPr>
                <w:i/>
                <w:lang w:bidi="x-none"/>
              </w:rPr>
            </w:pPr>
            <w:r w:rsidRPr="00E86241">
              <w:rPr>
                <w:lang w:bidi="x-none"/>
              </w:rPr>
              <w:t xml:space="preserve">Conceptualizing “rights” and discussion of “human nature”; </w:t>
            </w:r>
            <w:r w:rsidRPr="00E86241">
              <w:rPr>
                <w:i/>
                <w:lang w:bidi="x-none"/>
              </w:rPr>
              <w:t>Read Donnelly pg. 7-37</w:t>
            </w:r>
          </w:p>
          <w:p w14:paraId="38162CD2" w14:textId="77777777" w:rsidR="00E86241" w:rsidRPr="00E86241" w:rsidRDefault="00E86241" w:rsidP="00E86241">
            <w:pPr>
              <w:rPr>
                <w:lang w:bidi="x-none"/>
              </w:rPr>
            </w:pPr>
          </w:p>
          <w:p w14:paraId="24AF9E99" w14:textId="04A42831" w:rsidR="00207015" w:rsidRPr="00E86241" w:rsidRDefault="00E86241" w:rsidP="00E86241">
            <w:pPr>
              <w:rPr>
                <w:lang w:bidi="x-none"/>
              </w:rPr>
            </w:pPr>
            <w:r w:rsidRPr="00E86241">
              <w:rPr>
                <w:lang w:bidi="x-none"/>
              </w:rPr>
              <w:t>Rights and “human nature” continued</w:t>
            </w:r>
          </w:p>
        </w:tc>
      </w:tr>
      <w:tr w:rsidR="00E86241" w14:paraId="05EAF89C"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D9CBD4" w14:textId="77777777" w:rsidR="00E86241" w:rsidRDefault="00E86241">
            <w:pPr>
              <w:spacing w:before="60" w:after="60"/>
            </w:pPr>
            <w:r>
              <w:t>3</w:t>
            </w:r>
          </w:p>
          <w:p w14:paraId="536D48E0"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6AA3E1" w14:textId="77777777" w:rsidR="00E86241" w:rsidRDefault="00E86241" w:rsidP="00E86241">
            <w:pPr>
              <w:spacing w:before="60" w:after="60"/>
            </w:pPr>
            <w:r>
              <w:t>2/6</w:t>
            </w:r>
          </w:p>
          <w:p w14:paraId="6B97184A" w14:textId="77777777" w:rsidR="00E86241" w:rsidRDefault="00E86241">
            <w:pPr>
              <w:spacing w:before="60" w:after="60"/>
            </w:pPr>
          </w:p>
          <w:p w14:paraId="22919ED0" w14:textId="6E1DCCB2" w:rsidR="00E86241" w:rsidRDefault="00E86241">
            <w:pPr>
              <w:spacing w:before="60" w:after="60"/>
            </w:pPr>
            <w:r>
              <w:t>2/8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15CFD8" w14:textId="77777777" w:rsidR="00E86241" w:rsidRPr="00E86241" w:rsidRDefault="00E86241" w:rsidP="00E86241">
            <w:pPr>
              <w:rPr>
                <w:lang w:bidi="x-none"/>
              </w:rPr>
            </w:pPr>
            <w:r w:rsidRPr="00E86241">
              <w:rPr>
                <w:lang w:bidi="x-none"/>
              </w:rPr>
              <w:t xml:space="preserve">Cultural Relativist vs. Universal concepts of HR; </w:t>
            </w:r>
            <w:r w:rsidRPr="00E86241">
              <w:rPr>
                <w:i/>
                <w:lang w:bidi="x-none"/>
              </w:rPr>
              <w:t>Read Donnelly pg. 89-106</w:t>
            </w:r>
          </w:p>
          <w:p w14:paraId="66D369E2" w14:textId="77777777" w:rsidR="00E86241" w:rsidRPr="00E86241" w:rsidRDefault="00E86241" w:rsidP="00E86241">
            <w:pPr>
              <w:rPr>
                <w:i/>
                <w:lang w:bidi="x-none"/>
              </w:rPr>
            </w:pPr>
          </w:p>
          <w:p w14:paraId="47864AA8" w14:textId="13C444FB" w:rsidR="00E86241" w:rsidRPr="00E86241" w:rsidRDefault="00E86241" w:rsidP="00E86241">
            <w:pPr>
              <w:rPr>
                <w:rFonts w:ascii="Arial" w:hAnsi="Arial" w:cs="Arial"/>
                <w:lang w:bidi="x-none"/>
              </w:rPr>
            </w:pPr>
            <w:r w:rsidRPr="00E86241">
              <w:rPr>
                <w:lang w:bidi="x-none"/>
              </w:rPr>
              <w:t>In class activity: Local interpretations of HR</w:t>
            </w:r>
          </w:p>
        </w:tc>
      </w:tr>
      <w:tr w:rsidR="00E86241" w14:paraId="2553F18D"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502987" w14:textId="77777777" w:rsidR="00E86241" w:rsidRDefault="00E86241">
            <w:pPr>
              <w:spacing w:before="60" w:after="60"/>
            </w:pPr>
            <w:r>
              <w:t>4</w:t>
            </w:r>
          </w:p>
          <w:p w14:paraId="7855E400"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65C017" w14:textId="77777777" w:rsidR="00E86241" w:rsidRDefault="00E86241" w:rsidP="00E86241">
            <w:pPr>
              <w:spacing w:before="60" w:after="60"/>
            </w:pPr>
            <w:r>
              <w:t>2/13</w:t>
            </w:r>
          </w:p>
          <w:p w14:paraId="05E75088" w14:textId="77777777" w:rsidR="00E86241" w:rsidRDefault="00E86241">
            <w:pPr>
              <w:spacing w:before="60" w:after="60"/>
            </w:pPr>
          </w:p>
          <w:p w14:paraId="1218CA8A" w14:textId="3486F08C" w:rsidR="00E86241" w:rsidRDefault="00E86241">
            <w:pPr>
              <w:spacing w:before="60" w:after="60"/>
            </w:pPr>
            <w:r>
              <w:t>2/15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BB867F" w14:textId="77777777" w:rsidR="00E86241" w:rsidRPr="00E86241" w:rsidRDefault="00E86241" w:rsidP="00E86241">
            <w:pPr>
              <w:rPr>
                <w:lang w:bidi="x-none"/>
              </w:rPr>
            </w:pPr>
            <w:r w:rsidRPr="00E86241">
              <w:rPr>
                <w:lang w:bidi="x-none"/>
              </w:rPr>
              <w:t xml:space="preserve">Group Rights vs. Individual Rights; </w:t>
            </w:r>
            <w:r w:rsidRPr="00E86241">
              <w:rPr>
                <w:i/>
                <w:lang w:bidi="x-none"/>
              </w:rPr>
              <w:t>Read Donnelly pg. 204-224; Assign Zapatista!</w:t>
            </w:r>
          </w:p>
          <w:p w14:paraId="0C239AB2" w14:textId="77777777" w:rsidR="00E86241" w:rsidRPr="00E86241" w:rsidRDefault="00E86241" w:rsidP="00E86241">
            <w:pPr>
              <w:rPr>
                <w:lang w:bidi="x-none"/>
              </w:rPr>
            </w:pPr>
          </w:p>
          <w:p w14:paraId="5C1ED165" w14:textId="4CF24900" w:rsidR="00E86241" w:rsidRDefault="00E86241" w:rsidP="00E86241">
            <w:pPr>
              <w:spacing w:before="60" w:after="60"/>
            </w:pPr>
            <w:r w:rsidRPr="00E86241">
              <w:rPr>
                <w:i/>
                <w:lang w:bidi="x-none"/>
              </w:rPr>
              <w:t xml:space="preserve">Zapatista! </w:t>
            </w:r>
            <w:r w:rsidRPr="00E86241">
              <w:rPr>
                <w:lang w:bidi="x-none"/>
              </w:rPr>
              <w:t>Film discussion</w:t>
            </w:r>
          </w:p>
        </w:tc>
      </w:tr>
      <w:tr w:rsidR="00E86241" w14:paraId="10B8FEE7"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666A3E" w14:textId="77777777" w:rsidR="00E86241" w:rsidRDefault="00E86241">
            <w:pPr>
              <w:spacing w:before="60" w:after="60"/>
            </w:pPr>
            <w:r>
              <w:t>5</w:t>
            </w:r>
          </w:p>
          <w:p w14:paraId="140692F6"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A56BEA" w14:textId="77777777" w:rsidR="00E86241" w:rsidRDefault="00E86241" w:rsidP="00E86241">
            <w:pPr>
              <w:spacing w:before="60" w:after="60"/>
            </w:pPr>
            <w:r>
              <w:t>2/20</w:t>
            </w:r>
          </w:p>
          <w:p w14:paraId="3AEF85E7" w14:textId="77777777" w:rsidR="00E86241" w:rsidRDefault="00E86241">
            <w:pPr>
              <w:spacing w:before="60" w:after="60"/>
            </w:pPr>
          </w:p>
          <w:p w14:paraId="11F0B701" w14:textId="77777777" w:rsidR="00E86241" w:rsidRDefault="00E86241">
            <w:pPr>
              <w:spacing w:before="60" w:after="60"/>
            </w:pPr>
          </w:p>
          <w:p w14:paraId="5B4090F3" w14:textId="0629BC5D" w:rsidR="00E86241" w:rsidRDefault="00E86241">
            <w:pPr>
              <w:spacing w:before="60" w:after="60"/>
            </w:pPr>
            <w:r>
              <w:t>2/22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0D9ADD" w14:textId="77777777" w:rsidR="00E86241" w:rsidRPr="00E86241" w:rsidRDefault="00E86241" w:rsidP="00E86241">
            <w:pPr>
              <w:rPr>
                <w:lang w:bidi="x-none"/>
              </w:rPr>
            </w:pPr>
            <w:r w:rsidRPr="00E86241">
              <w:rPr>
                <w:lang w:bidi="x-none"/>
              </w:rPr>
              <w:t>In Class activity:  HR cities and the potential for local HR struggles</w:t>
            </w:r>
          </w:p>
          <w:p w14:paraId="6FFAE780" w14:textId="77777777" w:rsidR="00E86241" w:rsidRPr="00E86241" w:rsidRDefault="00E86241" w:rsidP="00E86241">
            <w:pPr>
              <w:rPr>
                <w:lang w:bidi="x-none"/>
              </w:rPr>
            </w:pPr>
          </w:p>
          <w:p w14:paraId="5705B336" w14:textId="079003D4" w:rsidR="00E86241" w:rsidRDefault="00E86241" w:rsidP="00E86241">
            <w:pPr>
              <w:spacing w:before="60" w:after="60"/>
            </w:pPr>
            <w:r w:rsidRPr="00E86241">
              <w:rPr>
                <w:lang w:bidi="x-none"/>
              </w:rPr>
              <w:t xml:space="preserve">The International HR Regime and formal HR Instruments; </w:t>
            </w:r>
            <w:r w:rsidRPr="00E86241">
              <w:rPr>
                <w:i/>
                <w:lang w:bidi="x-none"/>
              </w:rPr>
              <w:t>Read Donnelly pg. 127-154</w:t>
            </w:r>
          </w:p>
        </w:tc>
      </w:tr>
      <w:tr w:rsidR="00E86241" w14:paraId="15F05F47"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17A70E" w14:textId="77777777" w:rsidR="00E86241" w:rsidRDefault="00E86241">
            <w:pPr>
              <w:spacing w:before="60" w:after="60"/>
            </w:pPr>
            <w:r>
              <w:t>6</w:t>
            </w:r>
          </w:p>
          <w:p w14:paraId="3A709456"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E5F610" w14:textId="77777777" w:rsidR="00E86241" w:rsidRDefault="00E86241" w:rsidP="00E86241">
            <w:pPr>
              <w:spacing w:before="60" w:after="60"/>
            </w:pPr>
            <w:r>
              <w:t>2/27</w:t>
            </w:r>
          </w:p>
          <w:p w14:paraId="0BF76F54" w14:textId="761D7ABB" w:rsidR="00E86241" w:rsidRDefault="00E86241">
            <w:pPr>
              <w:spacing w:before="60" w:after="60"/>
            </w:pPr>
            <w:r>
              <w:t>2/29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457C7" w14:textId="193D55BC" w:rsidR="00E86241" w:rsidRPr="00E86241" w:rsidRDefault="00E86241" w:rsidP="00E86241">
            <w:pPr>
              <w:rPr>
                <w:i/>
                <w:lang w:bidi="x-none"/>
              </w:rPr>
            </w:pPr>
            <w:r w:rsidRPr="00E86241">
              <w:rPr>
                <w:b/>
                <w:i/>
                <w:lang w:bidi="x-none"/>
              </w:rPr>
              <w:t>In-Class Essay [ICE] #1</w:t>
            </w:r>
          </w:p>
          <w:p w14:paraId="2E7692F4" w14:textId="16216C8C" w:rsidR="00E86241" w:rsidRDefault="00E86241" w:rsidP="00E86241">
            <w:pPr>
              <w:spacing w:before="60" w:after="60"/>
            </w:pPr>
            <w:r w:rsidRPr="00E86241">
              <w:rPr>
                <w:lang w:bidi="x-none"/>
              </w:rPr>
              <w:t xml:space="preserve">TBA; Assign (film): </w:t>
            </w:r>
            <w:r w:rsidRPr="00E86241">
              <w:rPr>
                <w:i/>
                <w:lang w:bidi="x-none"/>
              </w:rPr>
              <w:t>The Corporation</w:t>
            </w:r>
          </w:p>
        </w:tc>
      </w:tr>
      <w:tr w:rsidR="00E86241" w14:paraId="2013083A"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83E8F4" w14:textId="77777777" w:rsidR="00E86241" w:rsidRDefault="00E86241">
            <w:pPr>
              <w:spacing w:before="60" w:after="60"/>
            </w:pPr>
            <w:r>
              <w:t>7</w:t>
            </w:r>
          </w:p>
          <w:p w14:paraId="7C8CC163"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8241AD" w14:textId="77777777" w:rsidR="00E86241" w:rsidRDefault="00E86241" w:rsidP="00E86241">
            <w:pPr>
              <w:spacing w:before="60" w:after="60"/>
            </w:pPr>
            <w:r>
              <w:t>3/5</w:t>
            </w:r>
          </w:p>
          <w:p w14:paraId="35CFAC49" w14:textId="77777777" w:rsidR="00E86241" w:rsidRDefault="00E86241">
            <w:pPr>
              <w:spacing w:before="60" w:after="60"/>
            </w:pPr>
          </w:p>
          <w:p w14:paraId="7B113160" w14:textId="77777777" w:rsidR="00E86241" w:rsidRDefault="00E86241">
            <w:pPr>
              <w:spacing w:before="60" w:after="60"/>
            </w:pPr>
          </w:p>
          <w:p w14:paraId="3EE3F09F" w14:textId="0C1E7479" w:rsidR="00E86241" w:rsidRDefault="00E86241">
            <w:pPr>
              <w:spacing w:before="60" w:after="60"/>
            </w:pPr>
            <w:r>
              <w:t>3/7</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3566C6" w14:textId="77777777" w:rsidR="00E86241" w:rsidRPr="00E86241" w:rsidRDefault="00E86241" w:rsidP="00E86241">
            <w:pPr>
              <w:rPr>
                <w:lang w:bidi="x-none"/>
              </w:rPr>
            </w:pPr>
            <w:r w:rsidRPr="00E86241">
              <w:rPr>
                <w:lang w:bidi="x-none"/>
              </w:rPr>
              <w:t xml:space="preserve">Discuss Film: </w:t>
            </w:r>
            <w:r w:rsidRPr="00E86241">
              <w:rPr>
                <w:i/>
                <w:lang w:bidi="x-none"/>
              </w:rPr>
              <w:t>The Corporation</w:t>
            </w:r>
            <w:r w:rsidRPr="00E86241">
              <w:rPr>
                <w:lang w:bidi="x-none"/>
              </w:rPr>
              <w:t xml:space="preserve"> </w:t>
            </w:r>
            <w:r w:rsidRPr="00E86241">
              <w:rPr>
                <w:i/>
                <w:lang w:bidi="x-none"/>
              </w:rPr>
              <w:t xml:space="preserve"> </w:t>
            </w:r>
            <w:r w:rsidRPr="00E86241">
              <w:rPr>
                <w:lang w:bidi="x-none"/>
              </w:rPr>
              <w:t xml:space="preserve">(email Armaline and </w:t>
            </w:r>
            <w:proofErr w:type="spellStart"/>
            <w:r w:rsidRPr="00E86241">
              <w:rPr>
                <w:lang w:bidi="x-none"/>
              </w:rPr>
              <w:t>Glasberg</w:t>
            </w:r>
            <w:proofErr w:type="spellEnd"/>
            <w:r w:rsidRPr="00E86241">
              <w:rPr>
                <w:lang w:bidi="x-none"/>
              </w:rPr>
              <w:t xml:space="preserve"> article)</w:t>
            </w:r>
          </w:p>
          <w:p w14:paraId="45B491E5" w14:textId="77777777" w:rsidR="00E86241" w:rsidRPr="00E86241" w:rsidRDefault="00E86241" w:rsidP="00E86241">
            <w:pPr>
              <w:rPr>
                <w:lang w:bidi="x-none"/>
              </w:rPr>
            </w:pPr>
          </w:p>
          <w:p w14:paraId="4992CEC4" w14:textId="3B4DE179" w:rsidR="00E86241" w:rsidRPr="00E86241" w:rsidRDefault="00E86241">
            <w:pPr>
              <w:spacing w:before="60" w:after="60"/>
            </w:pPr>
            <w:r w:rsidRPr="00E86241">
              <w:rPr>
                <w:lang w:bidi="x-none"/>
              </w:rPr>
              <w:t xml:space="preserve">Critiques of the formal HR Regime and the broader “HR Enterprise”; </w:t>
            </w:r>
            <w:r w:rsidRPr="00E86241">
              <w:rPr>
                <w:i/>
                <w:lang w:bidi="x-none"/>
              </w:rPr>
              <w:t xml:space="preserve">read Armaline and </w:t>
            </w:r>
            <w:proofErr w:type="spellStart"/>
            <w:r w:rsidRPr="00E86241">
              <w:rPr>
                <w:i/>
                <w:lang w:bidi="x-none"/>
              </w:rPr>
              <w:t>Glasberg</w:t>
            </w:r>
            <w:proofErr w:type="spellEnd"/>
            <w:r w:rsidRPr="00E86241">
              <w:rPr>
                <w:i/>
                <w:lang w:bidi="x-none"/>
              </w:rPr>
              <w:t xml:space="preserve"> article (PDF</w:t>
            </w:r>
            <w:r w:rsidRPr="00E86241">
              <w:rPr>
                <w:lang w:bidi="x-none"/>
              </w:rPr>
              <w:t>)</w:t>
            </w:r>
          </w:p>
        </w:tc>
      </w:tr>
      <w:tr w:rsidR="00E86241" w14:paraId="562D2DB3"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2F5671" w14:textId="77777777" w:rsidR="00E86241" w:rsidRDefault="00E86241">
            <w:pPr>
              <w:spacing w:before="60" w:after="60"/>
            </w:pPr>
            <w:r>
              <w:t>8</w:t>
            </w:r>
          </w:p>
          <w:p w14:paraId="5413D776"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86C2E" w14:textId="77777777" w:rsidR="00E86241" w:rsidRDefault="00E86241" w:rsidP="00E86241">
            <w:pPr>
              <w:spacing w:before="60" w:after="60"/>
            </w:pPr>
            <w:r>
              <w:t>3/12</w:t>
            </w:r>
          </w:p>
          <w:p w14:paraId="6CB02048" w14:textId="77777777" w:rsidR="00E86241" w:rsidRDefault="00E86241">
            <w:pPr>
              <w:spacing w:before="60" w:after="60"/>
            </w:pPr>
          </w:p>
          <w:p w14:paraId="3BD35BD3" w14:textId="77777777" w:rsidR="00E86241" w:rsidRDefault="00E86241">
            <w:pPr>
              <w:spacing w:before="60" w:after="60"/>
            </w:pPr>
          </w:p>
          <w:p w14:paraId="183D9C5E" w14:textId="7B2AFF58" w:rsidR="00E86241" w:rsidRDefault="00E86241">
            <w:pPr>
              <w:spacing w:before="60" w:after="60"/>
            </w:pPr>
            <w:r>
              <w:t>3/14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6D74F6" w14:textId="77777777" w:rsidR="00E86241" w:rsidRPr="00E86241" w:rsidRDefault="00E86241" w:rsidP="00E86241">
            <w:pPr>
              <w:rPr>
                <w:i/>
                <w:lang w:bidi="x-none"/>
              </w:rPr>
            </w:pPr>
            <w:r w:rsidRPr="00E86241">
              <w:rPr>
                <w:lang w:bidi="x-none"/>
              </w:rPr>
              <w:t xml:space="preserve">Introduction, HR in the US; </w:t>
            </w:r>
            <w:r w:rsidRPr="00E86241">
              <w:rPr>
                <w:i/>
                <w:lang w:bidi="x-none"/>
              </w:rPr>
              <w:t xml:space="preserve">read Armaline, </w:t>
            </w:r>
            <w:proofErr w:type="spellStart"/>
            <w:r w:rsidRPr="00E86241">
              <w:rPr>
                <w:i/>
                <w:lang w:bidi="x-none"/>
              </w:rPr>
              <w:t>Glasberg</w:t>
            </w:r>
            <w:proofErr w:type="spellEnd"/>
            <w:r w:rsidRPr="00E86241">
              <w:rPr>
                <w:i/>
                <w:lang w:bidi="x-none"/>
              </w:rPr>
              <w:t xml:space="preserve">, and </w:t>
            </w:r>
            <w:proofErr w:type="spellStart"/>
            <w:r w:rsidRPr="00E86241">
              <w:rPr>
                <w:i/>
                <w:lang w:bidi="x-none"/>
              </w:rPr>
              <w:t>Purkayastha</w:t>
            </w:r>
            <w:proofErr w:type="spellEnd"/>
            <w:r w:rsidRPr="00E86241">
              <w:rPr>
                <w:i/>
                <w:lang w:bidi="x-none"/>
              </w:rPr>
              <w:t xml:space="preserve"> Introduction</w:t>
            </w:r>
          </w:p>
          <w:p w14:paraId="1A2CEB9E" w14:textId="77777777" w:rsidR="00E86241" w:rsidRPr="00E86241" w:rsidRDefault="00E86241" w:rsidP="00E86241">
            <w:pPr>
              <w:rPr>
                <w:i/>
                <w:lang w:bidi="x-none"/>
              </w:rPr>
            </w:pPr>
          </w:p>
          <w:p w14:paraId="0EA4751A" w14:textId="4857D5C1" w:rsidR="00E86241" w:rsidRPr="00E86241" w:rsidRDefault="00E86241">
            <w:pPr>
              <w:spacing w:before="60" w:after="60"/>
            </w:pPr>
            <w:r w:rsidRPr="00E86241">
              <w:rPr>
                <w:lang w:bidi="x-none"/>
              </w:rPr>
              <w:t xml:space="preserve">Economic Rights in the US; </w:t>
            </w:r>
            <w:r w:rsidRPr="00E86241">
              <w:rPr>
                <w:i/>
                <w:lang w:bidi="x-none"/>
              </w:rPr>
              <w:t>read Econ section intro, chaps 1 and 3</w:t>
            </w:r>
          </w:p>
        </w:tc>
      </w:tr>
      <w:tr w:rsidR="00E86241" w14:paraId="780343C9"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3F2244" w14:textId="77777777" w:rsidR="00E86241" w:rsidRDefault="00E86241">
            <w:pPr>
              <w:spacing w:before="60" w:after="60"/>
            </w:pPr>
            <w:r>
              <w:t>9</w:t>
            </w:r>
          </w:p>
          <w:p w14:paraId="7712564E"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9F567" w14:textId="77777777" w:rsidR="00E86241" w:rsidRDefault="00E86241" w:rsidP="00E86241">
            <w:pPr>
              <w:spacing w:before="60" w:after="60"/>
            </w:pPr>
            <w:r>
              <w:t>3/19</w:t>
            </w:r>
          </w:p>
          <w:p w14:paraId="069A503B" w14:textId="77777777" w:rsidR="00E86241" w:rsidRDefault="00E86241">
            <w:pPr>
              <w:spacing w:before="60" w:after="60"/>
            </w:pPr>
          </w:p>
          <w:p w14:paraId="1585D2BE" w14:textId="78F836D9" w:rsidR="00E86241" w:rsidRDefault="00E86241">
            <w:pPr>
              <w:spacing w:before="60" w:after="60"/>
            </w:pPr>
            <w:r>
              <w:t>3/21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A24281" w14:textId="77777777" w:rsidR="00E86241" w:rsidRPr="00E86241" w:rsidRDefault="00E86241" w:rsidP="00E86241">
            <w:pPr>
              <w:rPr>
                <w:i/>
                <w:lang w:bidi="x-none"/>
              </w:rPr>
            </w:pPr>
            <w:r w:rsidRPr="00E86241">
              <w:rPr>
                <w:lang w:bidi="x-none"/>
              </w:rPr>
              <w:t xml:space="preserve">Social Rights in the US; </w:t>
            </w:r>
            <w:r w:rsidRPr="00E86241">
              <w:rPr>
                <w:i/>
                <w:lang w:bidi="x-none"/>
              </w:rPr>
              <w:t xml:space="preserve">read Armaline, </w:t>
            </w:r>
            <w:proofErr w:type="spellStart"/>
            <w:r w:rsidRPr="00E86241">
              <w:rPr>
                <w:i/>
                <w:lang w:bidi="x-none"/>
              </w:rPr>
              <w:t>Glasberg</w:t>
            </w:r>
            <w:proofErr w:type="spellEnd"/>
            <w:r w:rsidRPr="00E86241">
              <w:rPr>
                <w:i/>
                <w:lang w:bidi="x-none"/>
              </w:rPr>
              <w:t xml:space="preserve">, and </w:t>
            </w:r>
            <w:proofErr w:type="spellStart"/>
            <w:r w:rsidRPr="00E86241">
              <w:rPr>
                <w:i/>
                <w:lang w:bidi="x-none"/>
              </w:rPr>
              <w:t>Purkayastha</w:t>
            </w:r>
            <w:proofErr w:type="spellEnd"/>
            <w:r w:rsidRPr="00E86241">
              <w:rPr>
                <w:i/>
                <w:lang w:bidi="x-none"/>
              </w:rPr>
              <w:t xml:space="preserve"> chaps 4 and 6</w:t>
            </w:r>
          </w:p>
          <w:p w14:paraId="51DDFF91" w14:textId="77777777" w:rsidR="00E86241" w:rsidRPr="00E86241" w:rsidRDefault="00E86241" w:rsidP="00E86241">
            <w:pPr>
              <w:rPr>
                <w:i/>
                <w:lang w:bidi="x-none"/>
              </w:rPr>
            </w:pPr>
          </w:p>
          <w:p w14:paraId="49F285C9" w14:textId="72A61812" w:rsidR="00E86241" w:rsidRPr="00E86241" w:rsidRDefault="00E86241" w:rsidP="00E86241">
            <w:pPr>
              <w:spacing w:before="60" w:after="60"/>
            </w:pPr>
            <w:r w:rsidRPr="00E86241">
              <w:rPr>
                <w:b/>
                <w:i/>
                <w:lang w:bidi="x-none"/>
              </w:rPr>
              <w:t>In-Class Essay #2</w:t>
            </w:r>
          </w:p>
        </w:tc>
      </w:tr>
      <w:tr w:rsidR="00E86241" w14:paraId="0D1E15ED"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4C7912" w14:textId="77777777" w:rsidR="00E86241" w:rsidRDefault="00E86241">
            <w:pPr>
              <w:spacing w:before="60" w:after="60"/>
            </w:pPr>
            <w:r>
              <w:lastRenderedPageBreak/>
              <w:t>10</w:t>
            </w:r>
          </w:p>
          <w:p w14:paraId="00CD758B"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794C5" w14:textId="77777777" w:rsidR="00E86241" w:rsidRDefault="00E86241" w:rsidP="00E86241">
            <w:pPr>
              <w:spacing w:before="60" w:after="60"/>
            </w:pPr>
            <w:r>
              <w:t>3/26</w:t>
            </w:r>
          </w:p>
          <w:p w14:paraId="65230C57" w14:textId="5D931EFC" w:rsidR="00E86241" w:rsidRDefault="00E86241">
            <w:pPr>
              <w:spacing w:before="60" w:after="60"/>
            </w:pPr>
            <w:r>
              <w:t>3/28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9C5FFE" w14:textId="77777777" w:rsidR="00E86241" w:rsidRDefault="00E86241" w:rsidP="00E86241">
            <w:pPr>
              <w:spacing w:before="60" w:after="60"/>
            </w:pPr>
            <w:r>
              <w:t>SPRING RECESS—NO CLASSES</w:t>
            </w:r>
          </w:p>
          <w:p w14:paraId="0C9D6450" w14:textId="461B8098" w:rsidR="00E86241" w:rsidRDefault="00E86241" w:rsidP="00E86241">
            <w:pPr>
              <w:spacing w:before="60" w:after="60"/>
            </w:pPr>
            <w:r>
              <w:t>SPRING RECESS—NO CLASSES</w:t>
            </w:r>
          </w:p>
        </w:tc>
      </w:tr>
      <w:tr w:rsidR="00E86241" w14:paraId="49F4230E"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63BD5CD" w14:textId="77777777" w:rsidR="00E86241" w:rsidRDefault="00E86241">
            <w:pPr>
              <w:spacing w:before="60" w:after="60"/>
            </w:pPr>
            <w:r>
              <w:t>11</w:t>
            </w:r>
          </w:p>
          <w:p w14:paraId="5085F5DC"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5C019F" w14:textId="77777777" w:rsidR="00E86241" w:rsidRDefault="00E86241" w:rsidP="00E86241">
            <w:pPr>
              <w:spacing w:before="60" w:after="60"/>
            </w:pPr>
            <w:r>
              <w:t>4/2</w:t>
            </w:r>
          </w:p>
          <w:p w14:paraId="51742922" w14:textId="77777777" w:rsidR="00F54D9A" w:rsidRDefault="00F54D9A">
            <w:pPr>
              <w:spacing w:before="60" w:after="60"/>
            </w:pPr>
          </w:p>
          <w:p w14:paraId="3E35D156" w14:textId="4EB71F21" w:rsidR="00E86241" w:rsidRDefault="00E86241">
            <w:pPr>
              <w:spacing w:before="60" w:after="60"/>
            </w:pPr>
            <w:r>
              <w:t>4/4</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7C30D6" w14:textId="77777777" w:rsidR="00F54D9A" w:rsidRPr="00F54D9A" w:rsidRDefault="00F54D9A" w:rsidP="00F54D9A">
            <w:pPr>
              <w:rPr>
                <w:lang w:bidi="x-none"/>
              </w:rPr>
            </w:pPr>
            <w:r w:rsidRPr="00F54D9A">
              <w:rPr>
                <w:lang w:bidi="x-none"/>
              </w:rPr>
              <w:t>Film: TBA</w:t>
            </w:r>
          </w:p>
          <w:p w14:paraId="586A4627" w14:textId="77777777" w:rsidR="00F54D9A" w:rsidRPr="00F54D9A" w:rsidRDefault="00F54D9A" w:rsidP="00F54D9A">
            <w:pPr>
              <w:rPr>
                <w:lang w:bidi="x-none"/>
              </w:rPr>
            </w:pPr>
          </w:p>
          <w:p w14:paraId="31ACB6F8" w14:textId="001219CB" w:rsidR="00E86241" w:rsidRDefault="00F54D9A" w:rsidP="00F54D9A">
            <w:pPr>
              <w:spacing w:before="60" w:after="60"/>
            </w:pPr>
            <w:r w:rsidRPr="00F54D9A">
              <w:rPr>
                <w:lang w:bidi="x-none"/>
              </w:rPr>
              <w:t xml:space="preserve">Cultural Rights in the US; </w:t>
            </w:r>
            <w:r w:rsidRPr="00F54D9A">
              <w:rPr>
                <w:i/>
                <w:lang w:bidi="x-none"/>
              </w:rPr>
              <w:t xml:space="preserve">read Armaline, </w:t>
            </w:r>
            <w:proofErr w:type="spellStart"/>
            <w:r w:rsidRPr="00F54D9A">
              <w:rPr>
                <w:i/>
                <w:lang w:bidi="x-none"/>
              </w:rPr>
              <w:t>Glasberg</w:t>
            </w:r>
            <w:proofErr w:type="spellEnd"/>
            <w:r w:rsidRPr="00F54D9A">
              <w:rPr>
                <w:i/>
                <w:lang w:bidi="x-none"/>
              </w:rPr>
              <w:t xml:space="preserve">, and </w:t>
            </w:r>
            <w:proofErr w:type="spellStart"/>
            <w:r w:rsidRPr="00F54D9A">
              <w:rPr>
                <w:i/>
                <w:lang w:bidi="x-none"/>
              </w:rPr>
              <w:t>Purkayastha</w:t>
            </w:r>
            <w:proofErr w:type="spellEnd"/>
            <w:r w:rsidRPr="00F54D9A">
              <w:rPr>
                <w:i/>
                <w:lang w:bidi="x-none"/>
              </w:rPr>
              <w:t xml:space="preserve"> chaps 9 and 10</w:t>
            </w:r>
          </w:p>
        </w:tc>
      </w:tr>
      <w:tr w:rsidR="00E86241" w14:paraId="1ABACEDE"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F1BD8F" w14:textId="77777777" w:rsidR="00E86241" w:rsidRDefault="00E86241">
            <w:pPr>
              <w:spacing w:before="60" w:after="60"/>
            </w:pPr>
            <w:r>
              <w:t>12</w:t>
            </w:r>
          </w:p>
          <w:p w14:paraId="1601D8E4"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EB020E" w14:textId="77777777" w:rsidR="00E86241" w:rsidRDefault="00E86241" w:rsidP="00E86241">
            <w:pPr>
              <w:spacing w:before="60" w:after="60"/>
            </w:pPr>
            <w:r>
              <w:t>4/9</w:t>
            </w:r>
          </w:p>
          <w:p w14:paraId="64BC02F8" w14:textId="77777777" w:rsidR="00F54D9A" w:rsidRDefault="00F54D9A" w:rsidP="00E86241">
            <w:pPr>
              <w:spacing w:before="60" w:after="60"/>
            </w:pPr>
          </w:p>
          <w:p w14:paraId="1BCAE067" w14:textId="77777777" w:rsidR="00F54D9A" w:rsidRDefault="00F54D9A" w:rsidP="00E86241">
            <w:pPr>
              <w:spacing w:before="60" w:after="60"/>
            </w:pPr>
          </w:p>
          <w:p w14:paraId="5FEA504F" w14:textId="34BABFBC" w:rsidR="00E86241" w:rsidRDefault="00E86241" w:rsidP="00E86241">
            <w:pPr>
              <w:spacing w:before="60" w:after="60"/>
            </w:pPr>
            <w:r>
              <w:t>4/11</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70EA69" w14:textId="77777777" w:rsidR="00F54D9A" w:rsidRPr="00F54D9A" w:rsidRDefault="00F54D9A" w:rsidP="00F54D9A">
            <w:pPr>
              <w:rPr>
                <w:lang w:bidi="x-none"/>
              </w:rPr>
            </w:pPr>
            <w:r w:rsidRPr="00F54D9A">
              <w:rPr>
                <w:lang w:bidi="x-none"/>
              </w:rPr>
              <w:t xml:space="preserve">Political and Civil Rights in the US; </w:t>
            </w:r>
            <w:r w:rsidRPr="00F54D9A">
              <w:rPr>
                <w:i/>
                <w:lang w:bidi="x-none"/>
              </w:rPr>
              <w:t xml:space="preserve">read Armaline, </w:t>
            </w:r>
            <w:proofErr w:type="spellStart"/>
            <w:r w:rsidRPr="00F54D9A">
              <w:rPr>
                <w:i/>
                <w:lang w:bidi="x-none"/>
              </w:rPr>
              <w:t>Glasberg</w:t>
            </w:r>
            <w:proofErr w:type="spellEnd"/>
            <w:r w:rsidRPr="00F54D9A">
              <w:rPr>
                <w:i/>
                <w:lang w:bidi="x-none"/>
              </w:rPr>
              <w:t xml:space="preserve">, and </w:t>
            </w:r>
            <w:proofErr w:type="spellStart"/>
            <w:r w:rsidRPr="00F54D9A">
              <w:rPr>
                <w:i/>
                <w:lang w:bidi="x-none"/>
              </w:rPr>
              <w:t>Purkayastha</w:t>
            </w:r>
            <w:proofErr w:type="spellEnd"/>
            <w:r w:rsidRPr="00F54D9A">
              <w:rPr>
                <w:i/>
                <w:lang w:bidi="x-none"/>
              </w:rPr>
              <w:t xml:space="preserve"> chaps 11 and 13</w:t>
            </w:r>
          </w:p>
          <w:p w14:paraId="29DDC864" w14:textId="77777777" w:rsidR="00F54D9A" w:rsidRPr="00F54D9A" w:rsidRDefault="00F54D9A" w:rsidP="00F54D9A">
            <w:pPr>
              <w:rPr>
                <w:lang w:bidi="x-none"/>
              </w:rPr>
            </w:pPr>
          </w:p>
          <w:p w14:paraId="3B17CA5B" w14:textId="3C5D5CC0" w:rsidR="00E86241" w:rsidRDefault="00F54D9A" w:rsidP="00F54D9A">
            <w:pPr>
              <w:spacing w:before="60" w:after="60"/>
            </w:pPr>
            <w:r w:rsidRPr="00F54D9A">
              <w:rPr>
                <w:lang w:bidi="x-none"/>
              </w:rPr>
              <w:t xml:space="preserve">ICERD and the US; </w:t>
            </w:r>
            <w:r w:rsidRPr="00F54D9A">
              <w:rPr>
                <w:i/>
                <w:lang w:bidi="x-none"/>
              </w:rPr>
              <w:t xml:space="preserve">read Armaline, </w:t>
            </w:r>
            <w:proofErr w:type="spellStart"/>
            <w:r w:rsidRPr="00F54D9A">
              <w:rPr>
                <w:i/>
                <w:lang w:bidi="x-none"/>
              </w:rPr>
              <w:t>Glasberg</w:t>
            </w:r>
            <w:proofErr w:type="spellEnd"/>
            <w:r w:rsidRPr="00F54D9A">
              <w:rPr>
                <w:i/>
                <w:lang w:bidi="x-none"/>
              </w:rPr>
              <w:t xml:space="preserve">, and </w:t>
            </w:r>
            <w:proofErr w:type="spellStart"/>
            <w:r w:rsidRPr="00F54D9A">
              <w:rPr>
                <w:i/>
                <w:lang w:bidi="x-none"/>
              </w:rPr>
              <w:t>Purkayastha</w:t>
            </w:r>
            <w:proofErr w:type="spellEnd"/>
            <w:r w:rsidRPr="00F54D9A">
              <w:rPr>
                <w:i/>
                <w:lang w:bidi="x-none"/>
              </w:rPr>
              <w:t xml:space="preserve"> chaps 16 and 17</w:t>
            </w:r>
          </w:p>
        </w:tc>
      </w:tr>
      <w:tr w:rsidR="00E86241" w14:paraId="38E549F5"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ECAE8" w14:textId="77777777" w:rsidR="00E86241" w:rsidRDefault="00E86241">
            <w:pPr>
              <w:spacing w:before="60" w:after="60"/>
            </w:pPr>
            <w:r>
              <w:t>13</w:t>
            </w:r>
          </w:p>
          <w:p w14:paraId="65DAD8DB" w14:textId="77777777" w:rsidR="00E86241" w:rsidRDefault="00E86241"/>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697396" w14:textId="77777777" w:rsidR="00E86241" w:rsidRDefault="00E86241" w:rsidP="00E86241">
            <w:pPr>
              <w:spacing w:before="60" w:after="60"/>
            </w:pPr>
            <w:r>
              <w:t>4/16</w:t>
            </w:r>
          </w:p>
          <w:p w14:paraId="3C1E1AF0" w14:textId="77777777" w:rsidR="00F54D9A" w:rsidRDefault="00F54D9A">
            <w:pPr>
              <w:spacing w:before="60" w:after="60"/>
            </w:pPr>
          </w:p>
          <w:p w14:paraId="17BE3AB4" w14:textId="0684133E" w:rsidR="00E86241" w:rsidRDefault="00E86241">
            <w:pPr>
              <w:spacing w:before="60" w:after="60"/>
            </w:pPr>
            <w:r>
              <w:t>4/18</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BB884D" w14:textId="77777777" w:rsidR="00F54D9A" w:rsidRPr="00F54D9A" w:rsidRDefault="00F54D9A" w:rsidP="00F54D9A">
            <w:pPr>
              <w:rPr>
                <w:lang w:bidi="x-none"/>
              </w:rPr>
            </w:pPr>
            <w:r w:rsidRPr="00F54D9A">
              <w:rPr>
                <w:lang w:bidi="x-none"/>
              </w:rPr>
              <w:t xml:space="preserve">CEDAW and the US; </w:t>
            </w:r>
            <w:r w:rsidRPr="00F54D9A">
              <w:rPr>
                <w:i/>
                <w:lang w:bidi="x-none"/>
              </w:rPr>
              <w:t xml:space="preserve">read Armaline, </w:t>
            </w:r>
            <w:proofErr w:type="spellStart"/>
            <w:r w:rsidRPr="00F54D9A">
              <w:rPr>
                <w:i/>
                <w:lang w:bidi="x-none"/>
              </w:rPr>
              <w:t>Glasberg</w:t>
            </w:r>
            <w:proofErr w:type="spellEnd"/>
            <w:r w:rsidRPr="00F54D9A">
              <w:rPr>
                <w:i/>
                <w:lang w:bidi="x-none"/>
              </w:rPr>
              <w:t xml:space="preserve">, and </w:t>
            </w:r>
            <w:proofErr w:type="spellStart"/>
            <w:r w:rsidRPr="00F54D9A">
              <w:rPr>
                <w:i/>
                <w:lang w:bidi="x-none"/>
              </w:rPr>
              <w:t>Purkayastha</w:t>
            </w:r>
            <w:proofErr w:type="spellEnd"/>
            <w:r w:rsidRPr="00F54D9A">
              <w:rPr>
                <w:i/>
                <w:lang w:bidi="x-none"/>
              </w:rPr>
              <w:t xml:space="preserve"> chaps 18 and 19</w:t>
            </w:r>
          </w:p>
          <w:p w14:paraId="6768EB81" w14:textId="77777777" w:rsidR="00F54D9A" w:rsidRPr="00F54D9A" w:rsidRDefault="00F54D9A" w:rsidP="00F54D9A">
            <w:pPr>
              <w:rPr>
                <w:lang w:bidi="x-none"/>
              </w:rPr>
            </w:pPr>
          </w:p>
          <w:p w14:paraId="77DEC981" w14:textId="3F1FA588" w:rsidR="00E86241" w:rsidRDefault="00F54D9A" w:rsidP="00F54D9A">
            <w:pPr>
              <w:spacing w:before="60" w:after="60"/>
            </w:pPr>
            <w:r w:rsidRPr="00F54D9A">
              <w:rPr>
                <w:lang w:bidi="x-none"/>
              </w:rPr>
              <w:t>In class activity; TBA</w:t>
            </w:r>
          </w:p>
        </w:tc>
      </w:tr>
      <w:tr w:rsidR="00F54D9A" w14:paraId="3280A1DC"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530BA7" w14:textId="77777777" w:rsidR="00F54D9A" w:rsidRDefault="00F54D9A">
            <w:pPr>
              <w:spacing w:before="60" w:after="60"/>
            </w:pPr>
            <w:r>
              <w:t>14</w:t>
            </w:r>
          </w:p>
          <w:p w14:paraId="3FF2E2BB" w14:textId="77777777" w:rsidR="00F54D9A" w:rsidRDefault="00F54D9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F9565C" w14:textId="77777777" w:rsidR="00F54D9A" w:rsidRDefault="00F54D9A" w:rsidP="00E86241">
            <w:pPr>
              <w:spacing w:before="60" w:after="60"/>
            </w:pPr>
            <w:r>
              <w:t>4/23</w:t>
            </w:r>
          </w:p>
          <w:p w14:paraId="6EC4E4C0" w14:textId="77777777" w:rsidR="00F54D9A" w:rsidRDefault="00F54D9A" w:rsidP="00E86241">
            <w:pPr>
              <w:spacing w:before="60" w:after="60"/>
            </w:pPr>
          </w:p>
          <w:p w14:paraId="63F0EA56" w14:textId="5A72F63D" w:rsidR="00F54D9A" w:rsidRDefault="00F54D9A" w:rsidP="00E86241">
            <w:pPr>
              <w:spacing w:before="60" w:after="60"/>
            </w:pPr>
            <w:r>
              <w:t>4/25</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42EF71" w14:textId="21E1CEBD" w:rsidR="00F54D9A" w:rsidRPr="00F54D9A" w:rsidRDefault="00F54D9A" w:rsidP="00EE6068">
            <w:pPr>
              <w:rPr>
                <w:lang w:bidi="x-none"/>
              </w:rPr>
            </w:pPr>
            <w:r w:rsidRPr="00F54D9A">
              <w:rPr>
                <w:b/>
                <w:i/>
                <w:lang w:bidi="x-none"/>
              </w:rPr>
              <w:t>In Class Essay</w:t>
            </w:r>
            <w:r w:rsidRPr="00F54D9A">
              <w:rPr>
                <w:b/>
                <w:i/>
                <w:lang w:bidi="x-none"/>
              </w:rPr>
              <w:t xml:space="preserve"> #3</w:t>
            </w:r>
            <w:r w:rsidRPr="00F54D9A">
              <w:rPr>
                <w:lang w:bidi="x-none"/>
              </w:rPr>
              <w:t xml:space="preserve"> </w:t>
            </w:r>
          </w:p>
          <w:p w14:paraId="01E8A782" w14:textId="77777777" w:rsidR="00F54D9A" w:rsidRPr="00F54D9A" w:rsidRDefault="00F54D9A" w:rsidP="00EE6068">
            <w:pPr>
              <w:rPr>
                <w:lang w:bidi="x-none"/>
              </w:rPr>
            </w:pPr>
          </w:p>
          <w:p w14:paraId="2C5ACD3F" w14:textId="556ED79A" w:rsidR="00F54D9A" w:rsidRDefault="00F54D9A">
            <w:pPr>
              <w:spacing w:before="60" w:after="60"/>
            </w:pPr>
            <w:r w:rsidRPr="00F54D9A">
              <w:rPr>
                <w:lang w:bidi="x-none"/>
              </w:rPr>
              <w:t xml:space="preserve">Human Rights and Resistance in the US; </w:t>
            </w:r>
            <w:r w:rsidRPr="00F54D9A">
              <w:rPr>
                <w:i/>
                <w:lang w:bidi="x-none"/>
              </w:rPr>
              <w:t xml:space="preserve">read Armaline, </w:t>
            </w:r>
            <w:proofErr w:type="spellStart"/>
            <w:r w:rsidRPr="00F54D9A">
              <w:rPr>
                <w:i/>
                <w:lang w:bidi="x-none"/>
              </w:rPr>
              <w:t>Glasberg</w:t>
            </w:r>
            <w:proofErr w:type="spellEnd"/>
            <w:r w:rsidRPr="00F54D9A">
              <w:rPr>
                <w:i/>
                <w:lang w:bidi="x-none"/>
              </w:rPr>
              <w:t xml:space="preserve">, and </w:t>
            </w:r>
            <w:proofErr w:type="spellStart"/>
            <w:r w:rsidRPr="00F54D9A">
              <w:rPr>
                <w:i/>
                <w:lang w:bidi="x-none"/>
              </w:rPr>
              <w:t>Purkayastha</w:t>
            </w:r>
            <w:proofErr w:type="spellEnd"/>
            <w:r w:rsidRPr="00F54D9A">
              <w:rPr>
                <w:i/>
                <w:lang w:bidi="x-none"/>
              </w:rPr>
              <w:t xml:space="preserve"> chaps 21 and 22</w:t>
            </w:r>
          </w:p>
        </w:tc>
      </w:tr>
      <w:tr w:rsidR="00F54D9A" w14:paraId="1C2BB57F"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CE42B3" w14:textId="77777777" w:rsidR="00F54D9A" w:rsidRDefault="00F54D9A">
            <w:pPr>
              <w:spacing w:before="60" w:after="60"/>
            </w:pPr>
            <w:r>
              <w:t>15</w:t>
            </w:r>
          </w:p>
          <w:p w14:paraId="02E19556" w14:textId="77777777" w:rsidR="00F54D9A" w:rsidRDefault="00F54D9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09D048" w14:textId="77777777" w:rsidR="00F54D9A" w:rsidRDefault="00F54D9A" w:rsidP="00E86241">
            <w:pPr>
              <w:spacing w:before="60" w:after="60"/>
            </w:pPr>
            <w:r>
              <w:t>4/30</w:t>
            </w:r>
          </w:p>
          <w:p w14:paraId="232AC296" w14:textId="42886227" w:rsidR="00F54D9A" w:rsidRDefault="00F54D9A">
            <w:pPr>
              <w:spacing w:before="60" w:after="60"/>
            </w:pPr>
            <w:r>
              <w:t>5/2</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C7418" w14:textId="77777777" w:rsidR="00F54D9A" w:rsidRPr="00F54D9A" w:rsidRDefault="00F54D9A" w:rsidP="00E86241">
            <w:pPr>
              <w:spacing w:before="60" w:after="60"/>
            </w:pPr>
            <w:r w:rsidRPr="00F54D9A">
              <w:t>CESAR CHAVEZ DAY—NO CLASSES</w:t>
            </w:r>
          </w:p>
          <w:p w14:paraId="3A77ACC4" w14:textId="1BA9CCDC" w:rsidR="00F54D9A" w:rsidRDefault="00F54D9A">
            <w:pPr>
              <w:spacing w:before="60" w:after="60"/>
            </w:pPr>
            <w:r w:rsidRPr="00F54D9A">
              <w:rPr>
                <w:lang w:bidi="x-none"/>
              </w:rPr>
              <w:t xml:space="preserve">Human Rights and Resistance in the US Continued; </w:t>
            </w:r>
            <w:r w:rsidRPr="00F54D9A">
              <w:rPr>
                <w:i/>
                <w:lang w:bidi="x-none"/>
              </w:rPr>
              <w:t xml:space="preserve">read Armaline, </w:t>
            </w:r>
            <w:proofErr w:type="spellStart"/>
            <w:r w:rsidRPr="00F54D9A">
              <w:rPr>
                <w:i/>
                <w:lang w:bidi="x-none"/>
              </w:rPr>
              <w:t>Glasberg</w:t>
            </w:r>
            <w:proofErr w:type="spellEnd"/>
            <w:r w:rsidRPr="00F54D9A">
              <w:rPr>
                <w:i/>
                <w:lang w:bidi="x-none"/>
              </w:rPr>
              <w:t xml:space="preserve">, and </w:t>
            </w:r>
            <w:proofErr w:type="spellStart"/>
            <w:r w:rsidRPr="00F54D9A">
              <w:rPr>
                <w:i/>
                <w:lang w:bidi="x-none"/>
              </w:rPr>
              <w:t>Purkayastha</w:t>
            </w:r>
            <w:proofErr w:type="spellEnd"/>
            <w:r w:rsidRPr="00F54D9A">
              <w:rPr>
                <w:i/>
                <w:lang w:bidi="x-none"/>
              </w:rPr>
              <w:t xml:space="preserve"> chap 23; NOTE:  LAST DAY TO TURN IN EC ASSIGNMENTS</w:t>
            </w:r>
          </w:p>
        </w:tc>
      </w:tr>
      <w:tr w:rsidR="00F54D9A" w14:paraId="15A635A1"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DE77E4" w14:textId="77777777" w:rsidR="00F54D9A" w:rsidRDefault="00F54D9A">
            <w:pPr>
              <w:spacing w:before="60" w:after="60"/>
            </w:pPr>
            <w:r>
              <w:t>16</w:t>
            </w:r>
          </w:p>
          <w:p w14:paraId="18AA4CDB" w14:textId="77777777" w:rsidR="00F54D9A" w:rsidRDefault="00F54D9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F7EAB5" w14:textId="77777777" w:rsidR="00F54D9A" w:rsidRDefault="00F54D9A" w:rsidP="00E86241">
            <w:pPr>
              <w:spacing w:before="60" w:after="60"/>
            </w:pPr>
            <w:r>
              <w:t>5/7</w:t>
            </w:r>
          </w:p>
          <w:p w14:paraId="58533E08" w14:textId="7DF40D93" w:rsidR="00F54D9A" w:rsidRDefault="00F54D9A">
            <w:pPr>
              <w:spacing w:before="60" w:after="60"/>
            </w:pPr>
            <w:r>
              <w:t>5/9</w:t>
            </w: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0A6BE" w14:textId="19FF27FF" w:rsidR="00F54D9A" w:rsidRPr="00F54D9A" w:rsidRDefault="00F54D9A">
            <w:pPr>
              <w:spacing w:before="60" w:after="60"/>
            </w:pPr>
            <w:r w:rsidRPr="00F54D9A">
              <w:rPr>
                <w:lang w:bidi="x-none"/>
              </w:rPr>
              <w:t xml:space="preserve">Human </w:t>
            </w:r>
            <w:r w:rsidRPr="00F54D9A">
              <w:rPr>
                <w:lang w:bidi="x-none"/>
              </w:rPr>
              <w:t xml:space="preserve">and Non-Human Animal </w:t>
            </w:r>
            <w:r w:rsidRPr="00F54D9A">
              <w:rPr>
                <w:lang w:bidi="x-none"/>
              </w:rPr>
              <w:t>Rights:  New Frontiers</w:t>
            </w:r>
          </w:p>
          <w:p w14:paraId="15B9BA91" w14:textId="6CAE1DCD" w:rsidR="00F54D9A" w:rsidRDefault="00F54D9A">
            <w:pPr>
              <w:spacing w:before="60" w:after="60"/>
            </w:pPr>
            <w:r w:rsidRPr="00F54D9A">
              <w:t>Final Exam Review</w:t>
            </w:r>
          </w:p>
          <w:p w14:paraId="6EBA3C34" w14:textId="77777777" w:rsidR="00F54D9A" w:rsidRPr="00F54D9A" w:rsidRDefault="00F54D9A">
            <w:pPr>
              <w:spacing w:before="60" w:after="60"/>
            </w:pPr>
          </w:p>
          <w:p w14:paraId="0C7F95E5" w14:textId="37936481" w:rsidR="00F54D9A" w:rsidRDefault="00F54D9A">
            <w:pPr>
              <w:spacing w:before="60" w:after="60"/>
            </w:pPr>
            <w:r>
              <w:t>NOTE:  CLASS</w:t>
            </w:r>
            <w:r w:rsidRPr="00F54D9A">
              <w:t xml:space="preserve"> CANCELED 5/14</w:t>
            </w:r>
          </w:p>
        </w:tc>
      </w:tr>
      <w:tr w:rsidR="00F54D9A" w14:paraId="2E261363" w14:textId="77777777" w:rsidTr="00E86241">
        <w:tblPrEx>
          <w:tblCellMar>
            <w:top w:w="0" w:type="dxa"/>
            <w:bottom w:w="0" w:type="dxa"/>
          </w:tblCellMar>
        </w:tblPrEx>
        <w:tc>
          <w:tcPr>
            <w:tcW w:w="8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642740" w14:textId="77777777" w:rsidR="00F54D9A" w:rsidRDefault="00F54D9A">
            <w:pPr>
              <w:spacing w:before="60" w:after="60"/>
            </w:pPr>
            <w:r>
              <w:t>Final Exam</w:t>
            </w:r>
          </w:p>
          <w:p w14:paraId="314279D9" w14:textId="77777777" w:rsidR="00F54D9A" w:rsidRDefault="00F54D9A"/>
        </w:tc>
        <w:tc>
          <w:tcPr>
            <w:tcW w:w="13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494B21" w14:textId="77777777" w:rsidR="00F54D9A" w:rsidRDefault="00F54D9A">
            <w:pPr>
              <w:spacing w:before="60" w:after="60"/>
            </w:pPr>
          </w:p>
        </w:tc>
        <w:tc>
          <w:tcPr>
            <w:tcW w:w="65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D40DE6" w14:textId="77777777" w:rsidR="00F54D9A" w:rsidRDefault="00F54D9A">
            <w:pPr>
              <w:spacing w:before="60" w:after="60"/>
            </w:pPr>
            <w:r>
              <w:t xml:space="preserve">Venue and Time </w:t>
            </w:r>
          </w:p>
        </w:tc>
      </w:tr>
    </w:tbl>
    <w:p w14:paraId="05C286D9" w14:textId="77777777" w:rsidR="00207015" w:rsidRDefault="00207015"/>
    <w:p w14:paraId="12BBEA0F" w14:textId="77777777" w:rsidR="00207015" w:rsidRDefault="00207015"/>
    <w:p w14:paraId="4E0EEFE7" w14:textId="77777777" w:rsidR="00207015" w:rsidRDefault="00207015"/>
    <w:sectPr w:rsidR="00207015">
      <w:headerReference w:type="default" r:id="rId37"/>
      <w:footerReference w:type="default" r:id="rId38"/>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3DAF" w14:textId="77777777" w:rsidR="00E86241" w:rsidRDefault="00E86241">
      <w:r>
        <w:separator/>
      </w:r>
    </w:p>
  </w:endnote>
  <w:endnote w:type="continuationSeparator" w:id="0">
    <w:p w14:paraId="252805DF" w14:textId="77777777" w:rsidR="00E86241" w:rsidRDefault="00E8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63B41" w14:textId="4EF87C10" w:rsidR="00E86241" w:rsidRDefault="00E86241">
    <w:pPr>
      <w:spacing w:before="360"/>
      <w:ind w:right="360"/>
    </w:pPr>
    <w:r>
      <w:rPr>
        <w:rFonts w:ascii="Arial" w:eastAsia="Arial" w:hAnsi="Arial" w:cs="Arial"/>
        <w:sz w:val="18"/>
        <w:szCs w:val="18"/>
      </w:rPr>
      <w:t>JS 116:  Human Right</w:t>
    </w:r>
    <w:r w:rsidR="00B4432D">
      <w:rPr>
        <w:rFonts w:ascii="Arial" w:eastAsia="Arial" w:hAnsi="Arial" w:cs="Arial"/>
        <w:sz w:val="18"/>
        <w:szCs w:val="18"/>
      </w:rPr>
      <w:t>s and Justice, Spring 2012</w:t>
    </w:r>
    <w:r w:rsidR="00B4432D">
      <w:rPr>
        <w:rFonts w:ascii="Arial" w:eastAsia="Arial" w:hAnsi="Arial" w:cs="Arial"/>
        <w:sz w:val="18"/>
        <w:szCs w:val="18"/>
      </w:rPr>
      <w:tab/>
      <w:t xml:space="preserve"> </w:t>
    </w:r>
    <w:r w:rsidR="00B4432D">
      <w:rPr>
        <w:rFonts w:ascii="Arial" w:eastAsia="Arial" w:hAnsi="Arial" w:cs="Arial"/>
        <w:sz w:val="18"/>
        <w:szCs w:val="18"/>
      </w:rPr>
      <w:tab/>
    </w:r>
    <w:r w:rsidR="00B4432D">
      <w:rPr>
        <w:rFonts w:ascii="Arial" w:eastAsia="Arial" w:hAnsi="Arial" w:cs="Arial"/>
        <w:sz w:val="18"/>
        <w:szCs w:val="18"/>
      </w:rPr>
      <w:tab/>
    </w:r>
    <w:r w:rsidR="00B4432D">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B4432D">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B4432D">
      <w:rPr>
        <w:rStyle w:val="PageNumber"/>
        <w:rFonts w:ascii="Arial" w:hAnsi="Arial"/>
        <w:noProof/>
        <w:sz w:val="18"/>
      </w:rPr>
      <w:t>10</w:t>
    </w:r>
    <w:r w:rsidRPr="007F0283">
      <w:rPr>
        <w:rStyle w:val="PageNumber"/>
        <w:sz w:val="18"/>
      </w:rPr>
      <w:fldChar w:fldCharType="end"/>
    </w:r>
    <w:r>
      <w:rPr>
        <w:rFonts w:ascii="Arial" w:eastAsia="Arial" w:hAnsi="Arial" w:cs="Arial"/>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66270" w14:textId="77777777" w:rsidR="00E86241" w:rsidRDefault="00E86241">
      <w:r>
        <w:separator/>
      </w:r>
    </w:p>
  </w:footnote>
  <w:footnote w:type="continuationSeparator" w:id="0">
    <w:p w14:paraId="2A2F2EA5" w14:textId="77777777" w:rsidR="00E86241" w:rsidRDefault="00E862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70C0" w14:textId="77777777" w:rsidR="00E86241" w:rsidRDefault="00E86241">
    <w:pPr>
      <w:spacing w:after="12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nsid w:val="01D62CE2"/>
    <w:multiLevelType w:val="hybridMultilevel"/>
    <w:tmpl w:val="34805B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0B4A44B4"/>
    <w:multiLevelType w:val="hybridMultilevel"/>
    <w:tmpl w:val="52D888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0FC524D1"/>
    <w:multiLevelType w:val="hybridMultilevel"/>
    <w:tmpl w:val="4D4C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3D232C"/>
    <w:multiLevelType w:val="hybridMultilevel"/>
    <w:tmpl w:val="31E820D2"/>
    <w:lvl w:ilvl="0" w:tplc="D168113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980CDD"/>
    <w:multiLevelType w:val="multilevel"/>
    <w:tmpl w:val="773008B6"/>
    <w:lvl w:ilvl="0">
      <w:start w:val="94"/>
      <w:numFmt w:val="decimal"/>
      <w:lvlText w:val="%1"/>
      <w:lvlJc w:val="left"/>
      <w:pPr>
        <w:tabs>
          <w:tab w:val="num" w:pos="1440"/>
        </w:tabs>
        <w:ind w:left="1440" w:hanging="1440"/>
      </w:pPr>
      <w:rPr>
        <w:rFonts w:hint="default"/>
      </w:rPr>
    </w:lvl>
    <w:lvl w:ilvl="1">
      <w:start w:val="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206CE5"/>
    <w:multiLevelType w:val="hybridMultilevel"/>
    <w:tmpl w:val="C0DAEA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FB3498B"/>
    <w:multiLevelType w:val="multilevel"/>
    <w:tmpl w:val="2D98AF8E"/>
    <w:lvl w:ilvl="0">
      <w:start w:val="88"/>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01B66C4"/>
    <w:multiLevelType w:val="hybridMultilevel"/>
    <w:tmpl w:val="51FC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54086A"/>
    <w:multiLevelType w:val="multilevel"/>
    <w:tmpl w:val="E836028A"/>
    <w:lvl w:ilvl="0">
      <w:start w:val="84"/>
      <w:numFmt w:val="decimal"/>
      <w:lvlText w:val="%1"/>
      <w:lvlJc w:val="left"/>
      <w:pPr>
        <w:tabs>
          <w:tab w:val="num" w:pos="1440"/>
        </w:tabs>
        <w:ind w:left="1440" w:hanging="1440"/>
      </w:pPr>
      <w:rPr>
        <w:rFonts w:hint="default"/>
      </w:rPr>
    </w:lvl>
    <w:lvl w:ilvl="1">
      <w:start w:val="8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99333B6"/>
    <w:multiLevelType w:val="multilevel"/>
    <w:tmpl w:val="2B8612CA"/>
    <w:lvl w:ilvl="0">
      <w:start w:val="60"/>
      <w:numFmt w:val="decimal"/>
      <w:lvlText w:val="%1"/>
      <w:lvlJc w:val="left"/>
      <w:pPr>
        <w:tabs>
          <w:tab w:val="num" w:pos="1440"/>
        </w:tabs>
        <w:ind w:left="1440" w:hanging="1440"/>
      </w:pPr>
      <w:rPr>
        <w:rFonts w:hint="default"/>
      </w:rPr>
    </w:lvl>
    <w:lvl w:ilvl="1">
      <w:start w:val="6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FE6507D"/>
    <w:multiLevelType w:val="multilevel"/>
    <w:tmpl w:val="0338E470"/>
    <w:lvl w:ilvl="0">
      <w:start w:val="64"/>
      <w:numFmt w:val="decimal"/>
      <w:lvlText w:val="%1"/>
      <w:lvlJc w:val="left"/>
      <w:pPr>
        <w:tabs>
          <w:tab w:val="num" w:pos="1440"/>
        </w:tabs>
        <w:ind w:left="1440" w:hanging="1440"/>
      </w:pPr>
      <w:rPr>
        <w:rFonts w:hint="default"/>
      </w:rPr>
    </w:lvl>
    <w:lvl w:ilvl="1">
      <w:start w:val="6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B25104"/>
    <w:multiLevelType w:val="multilevel"/>
    <w:tmpl w:val="AD68ED94"/>
    <w:lvl w:ilvl="0">
      <w:start w:val="78"/>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7C27B7"/>
    <w:multiLevelType w:val="multilevel"/>
    <w:tmpl w:val="B5F065EE"/>
    <w:lvl w:ilvl="0">
      <w:start w:val="70"/>
      <w:numFmt w:val="decimal"/>
      <w:lvlText w:val="%1"/>
      <w:lvlJc w:val="left"/>
      <w:pPr>
        <w:tabs>
          <w:tab w:val="num" w:pos="1440"/>
        </w:tabs>
        <w:ind w:left="1440" w:hanging="1440"/>
      </w:pPr>
      <w:rPr>
        <w:rFonts w:hint="default"/>
      </w:rPr>
    </w:lvl>
    <w:lvl w:ilvl="1">
      <w:start w:val="7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4F07BAE"/>
    <w:multiLevelType w:val="hybridMultilevel"/>
    <w:tmpl w:val="1F94F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DF1520"/>
    <w:multiLevelType w:val="multilevel"/>
    <w:tmpl w:val="4F6C5954"/>
    <w:lvl w:ilvl="0">
      <w:start w:val="90"/>
      <w:numFmt w:val="decimal"/>
      <w:lvlText w:val="%1"/>
      <w:lvlJc w:val="left"/>
      <w:pPr>
        <w:tabs>
          <w:tab w:val="num" w:pos="1440"/>
        </w:tabs>
        <w:ind w:left="1440" w:hanging="1440"/>
      </w:pPr>
      <w:rPr>
        <w:rFonts w:hint="default"/>
      </w:rPr>
    </w:lvl>
    <w:lvl w:ilvl="1">
      <w:start w:val="9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1FA333A"/>
    <w:multiLevelType w:val="hybridMultilevel"/>
    <w:tmpl w:val="0742C4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95361E2"/>
    <w:multiLevelType w:val="multilevel"/>
    <w:tmpl w:val="D9A06DF0"/>
    <w:lvl w:ilvl="0">
      <w:start w:val="80"/>
      <w:numFmt w:val="decimal"/>
      <w:lvlText w:val="%1"/>
      <w:lvlJc w:val="left"/>
      <w:pPr>
        <w:tabs>
          <w:tab w:val="num" w:pos="1440"/>
        </w:tabs>
        <w:ind w:left="1440" w:hanging="1440"/>
      </w:pPr>
      <w:rPr>
        <w:rFonts w:hint="default"/>
      </w:rPr>
    </w:lvl>
    <w:lvl w:ilvl="1">
      <w:start w:val="8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BFD145A"/>
    <w:multiLevelType w:val="multilevel"/>
    <w:tmpl w:val="CDBAF6D2"/>
    <w:lvl w:ilvl="0">
      <w:start w:val="68"/>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F3B09CC"/>
    <w:multiLevelType w:val="multilevel"/>
    <w:tmpl w:val="203AB216"/>
    <w:lvl w:ilvl="0">
      <w:start w:val="74"/>
      <w:numFmt w:val="decimal"/>
      <w:lvlText w:val="%1"/>
      <w:lvlJc w:val="left"/>
      <w:pPr>
        <w:tabs>
          <w:tab w:val="num" w:pos="1440"/>
        </w:tabs>
        <w:ind w:left="1440" w:hanging="1440"/>
      </w:pPr>
      <w:rPr>
        <w:rFonts w:hint="default"/>
      </w:rPr>
    </w:lvl>
    <w:lvl w:ilvl="1">
      <w:start w:val="7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0"/>
  </w:num>
  <w:num w:numId="5">
    <w:abstractNumId w:val="19"/>
  </w:num>
  <w:num w:numId="6">
    <w:abstractNumId w:val="5"/>
  </w:num>
  <w:num w:numId="7">
    <w:abstractNumId w:val="4"/>
  </w:num>
  <w:num w:numId="8">
    <w:abstractNumId w:val="9"/>
  </w:num>
  <w:num w:numId="9">
    <w:abstractNumId w:val="11"/>
  </w:num>
  <w:num w:numId="10">
    <w:abstractNumId w:val="17"/>
  </w:num>
  <w:num w:numId="11">
    <w:abstractNumId w:val="6"/>
  </w:num>
  <w:num w:numId="12">
    <w:abstractNumId w:val="7"/>
  </w:num>
  <w:num w:numId="13">
    <w:abstractNumId w:val="8"/>
  </w:num>
  <w:num w:numId="14">
    <w:abstractNumId w:val="18"/>
  </w:num>
  <w:num w:numId="15">
    <w:abstractNumId w:val="10"/>
  </w:num>
  <w:num w:numId="16">
    <w:abstractNumId w:val="12"/>
  </w:num>
  <w:num w:numId="17">
    <w:abstractNumId w:val="20"/>
  </w:num>
  <w:num w:numId="18">
    <w:abstractNumId w:val="15"/>
  </w:num>
  <w:num w:numId="19">
    <w:abstractNumId w:val="22"/>
  </w:num>
  <w:num w:numId="20">
    <w:abstractNumId w:val="16"/>
  </w:num>
  <w:num w:numId="21">
    <w:abstractNumId w:val="21"/>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207015"/>
    <w:rsid w:val="00464E0F"/>
    <w:rsid w:val="004C2AD2"/>
    <w:rsid w:val="006E3A96"/>
    <w:rsid w:val="00714C5D"/>
    <w:rsid w:val="0083366F"/>
    <w:rsid w:val="00B4432D"/>
    <w:rsid w:val="00B83F3D"/>
    <w:rsid w:val="00BE7CC3"/>
    <w:rsid w:val="00DF326C"/>
    <w:rsid w:val="00E86241"/>
    <w:rsid w:val="00F54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6D9F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B33C5"/>
    <w:pPr>
      <w:tabs>
        <w:tab w:val="center" w:pos="4320"/>
        <w:tab w:val="right" w:pos="8640"/>
      </w:tabs>
    </w:pPr>
  </w:style>
  <w:style w:type="paragraph" w:styleId="Footer">
    <w:name w:val="footer"/>
    <w:basedOn w:val="Normal"/>
    <w:semiHidden/>
    <w:rsid w:val="001B33C5"/>
    <w:pPr>
      <w:tabs>
        <w:tab w:val="center" w:pos="4320"/>
        <w:tab w:val="right" w:pos="8640"/>
      </w:tabs>
    </w:pPr>
  </w:style>
  <w:style w:type="character" w:styleId="PageNumber">
    <w:name w:val="page number"/>
    <w:basedOn w:val="DefaultParagraphFont"/>
    <w:rsid w:val="001B33C5"/>
  </w:style>
  <w:style w:type="character" w:styleId="Hyperlink">
    <w:name w:val="Hyperlink"/>
    <w:basedOn w:val="DefaultParagraphFont"/>
    <w:rsid w:val="001B33C5"/>
    <w:rPr>
      <w:color w:val="0000FF"/>
      <w:u w:val="single"/>
    </w:rPr>
  </w:style>
  <w:style w:type="character" w:styleId="FollowedHyperlink">
    <w:name w:val="FollowedHyperlink"/>
    <w:basedOn w:val="DefaultParagraphFont"/>
    <w:rsid w:val="001B33C5"/>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B33C5"/>
    <w:pPr>
      <w:tabs>
        <w:tab w:val="center" w:pos="4320"/>
        <w:tab w:val="right" w:pos="8640"/>
      </w:tabs>
    </w:pPr>
  </w:style>
  <w:style w:type="paragraph" w:styleId="Footer">
    <w:name w:val="footer"/>
    <w:basedOn w:val="Normal"/>
    <w:semiHidden/>
    <w:rsid w:val="001B33C5"/>
    <w:pPr>
      <w:tabs>
        <w:tab w:val="center" w:pos="4320"/>
        <w:tab w:val="right" w:pos="8640"/>
      </w:tabs>
    </w:pPr>
  </w:style>
  <w:style w:type="character" w:styleId="PageNumber">
    <w:name w:val="page number"/>
    <w:basedOn w:val="DefaultParagraphFont"/>
    <w:rsid w:val="001B33C5"/>
  </w:style>
  <w:style w:type="character" w:styleId="Hyperlink">
    <w:name w:val="Hyperlink"/>
    <w:basedOn w:val="DefaultParagraphFont"/>
    <w:rsid w:val="001B33C5"/>
    <w:rPr>
      <w:color w:val="0000FF"/>
      <w:u w:val="single"/>
    </w:rPr>
  </w:style>
  <w:style w:type="character" w:styleId="FollowedHyperlink">
    <w:name w:val="FollowedHyperlink"/>
    <w:basedOn w:val="DefaultParagraphFont"/>
    <w:rsid w:val="001B33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hyperlink" Target="http://www.sjsu.edu/larc/" TargetMode="External"/><Relationship Id="rId21" Type="http://schemas.openxmlformats.org/officeDocument/2006/relationships/hyperlink" Target="http://www.sjsu.edu/larc/" TargetMode="External"/><Relationship Id="rId22" Type="http://schemas.openxmlformats.org/officeDocument/2006/relationships/hyperlink" Target="http://www.sjsu.edu/writingcenter" TargetMode="External"/><Relationship Id="rId23" Type="http://schemas.openxmlformats.org/officeDocument/2006/relationships/hyperlink" Target="http://www.sjsu.edu/muse/peermentor/" TargetMode="External"/><Relationship Id="rId24" Type="http://schemas.openxmlformats.org/officeDocument/2006/relationships/hyperlink" Target="http://www.sjsu.edu/muse/peermentor/" TargetMode="External"/><Relationship Id="rId25" Type="http://schemas.openxmlformats.org/officeDocument/2006/relationships/hyperlink" Target="http://www.sjsu.edu/muse/peermentor/" TargetMode="External"/><Relationship Id="rId26" Type="http://schemas.openxmlformats.org/officeDocument/2006/relationships/hyperlink" Target="http://www.sjsu.edu/muse/peermentor/" TargetMode="External"/><Relationship Id="rId27" Type="http://schemas.openxmlformats.org/officeDocument/2006/relationships/hyperlink" Target="http://www.sjsu.edu/muse/peermentor/" TargetMode="External"/><Relationship Id="rId28" Type="http://schemas.openxmlformats.org/officeDocument/2006/relationships/hyperlink" Target="http://www.sjsu.edu/muse/peermentor/" TargetMode="External"/><Relationship Id="rId29" Type="http://schemas.openxmlformats.org/officeDocument/2006/relationships/hyperlink" Target="http://www.sjsu.edu/muse/peermento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sjsu.edu/muse/peermentor/" TargetMode="External"/><Relationship Id="rId31" Type="http://schemas.openxmlformats.org/officeDocument/2006/relationships/hyperlink" Target="http://www.sjsu.edu/muse/peermentor/" TargetMode="External"/><Relationship Id="rId32" Type="http://schemas.openxmlformats.org/officeDocument/2006/relationships/hyperlink" Target="http://www.sjsu.edu/muse/peermentor/" TargetMode="External"/><Relationship Id="rId9" Type="http://schemas.openxmlformats.org/officeDocument/2006/relationships/hyperlink" Target="http://www.sjsu.edu/advising/faq/index.htm#add"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yle.Monday@sjsu.edu" TargetMode="External"/><Relationship Id="rId33" Type="http://schemas.openxmlformats.org/officeDocument/2006/relationships/hyperlink" Target="http://www.sjsu.edu/muse/peermentor/" TargetMode="External"/><Relationship Id="rId34" Type="http://schemas.openxmlformats.org/officeDocument/2006/relationships/hyperlink" Target="http://www.sjsu.edu/muse/peermentor/" TargetMode="External"/><Relationship Id="rId35" Type="http://schemas.openxmlformats.org/officeDocument/2006/relationships/hyperlink" Target="tel:408.924.2910" TargetMode="External"/><Relationship Id="rId36" Type="http://schemas.openxmlformats.org/officeDocument/2006/relationships/hyperlink" Target="http://www.sjsu.edu/casa/ssc/" TargetMode="External"/><Relationship Id="rId10" Type="http://schemas.openxmlformats.org/officeDocument/2006/relationships/hyperlink" Target="http://www.sjsu.edu/aars/policies/latedrops/" TargetMode="External"/><Relationship Id="rId11" Type="http://schemas.openxmlformats.org/officeDocument/2006/relationships/hyperlink" Target="http://www.sjsu.edu/studentconduct/docs/Student_Conduct_Code.pdf" TargetMode="External"/><Relationship Id="rId12" Type="http://schemas.openxmlformats.org/officeDocument/2006/relationships/hyperlink" Target="http://www.sjsu.edu/studentconduct" TargetMode="External"/><Relationship Id="rId13" Type="http://schemas.openxmlformats.org/officeDocument/2006/relationships/hyperlink" Target="http://www.sjsu.edu/larc/" TargetMode="External"/><Relationship Id="rId14" Type="http://schemas.openxmlformats.org/officeDocument/2006/relationships/hyperlink" Target="http://www.sjsu.edu/larc/" TargetMode="External"/><Relationship Id="rId15" Type="http://schemas.openxmlformats.org/officeDocument/2006/relationships/hyperlink" Target="http://www.sjsu.edu/larc/" TargetMode="External"/><Relationship Id="rId16" Type="http://schemas.openxmlformats.org/officeDocument/2006/relationships/hyperlink" Target="http://www.sjsu.edu/larc/" TargetMode="External"/><Relationship Id="rId17" Type="http://schemas.openxmlformats.org/officeDocument/2006/relationships/hyperlink" Target="http://www.sjsu.edu/larc/" TargetMode="External"/><Relationship Id="rId18" Type="http://schemas.openxmlformats.org/officeDocument/2006/relationships/hyperlink" Target="http://www.sjsu.edu/larc/" TargetMode="External"/><Relationship Id="rId19" Type="http://schemas.openxmlformats.org/officeDocument/2006/relationships/hyperlink" Target="http://www.sjsu.edu/larc/"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3076</Words>
  <Characters>17536</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20571</CharactersWithSpaces>
  <SharedDoc>false</SharedDoc>
  <HLinks>
    <vt:vector size="168" baseType="variant">
      <vt:variant>
        <vt:i4>3932254</vt:i4>
      </vt:variant>
      <vt:variant>
        <vt:i4>81</vt:i4>
      </vt:variant>
      <vt:variant>
        <vt:i4>0</vt:i4>
      </vt:variant>
      <vt:variant>
        <vt:i4>5</vt:i4>
      </vt:variant>
      <vt:variant>
        <vt:lpwstr>http://www.sjsu.edu/casa/ssc/</vt:lpwstr>
      </vt:variant>
      <vt:variant>
        <vt:lpwstr/>
      </vt:variant>
      <vt:variant>
        <vt:i4>6553665</vt:i4>
      </vt:variant>
      <vt:variant>
        <vt:i4>78</vt:i4>
      </vt:variant>
      <vt:variant>
        <vt:i4>0</vt:i4>
      </vt:variant>
      <vt:variant>
        <vt:i4>5</vt:i4>
      </vt:variant>
      <vt:variant>
        <vt:lpwstr>file://localhost/tel/408.924.2910</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1703944</vt:i4>
      </vt:variant>
      <vt:variant>
        <vt:i4>54</vt:i4>
      </vt:variant>
      <vt:variant>
        <vt:i4>0</vt:i4>
      </vt:variant>
      <vt:variant>
        <vt:i4>5</vt:i4>
      </vt:variant>
      <vt:variant>
        <vt:lpwstr>http://www.sjsu.edu/muse/peermentor/</vt:lpwstr>
      </vt:variant>
      <vt:variant>
        <vt:lpwstr/>
      </vt:variant>
      <vt:variant>
        <vt:i4>1703944</vt:i4>
      </vt:variant>
      <vt:variant>
        <vt:i4>51</vt:i4>
      </vt:variant>
      <vt:variant>
        <vt:i4>0</vt:i4>
      </vt:variant>
      <vt:variant>
        <vt:i4>5</vt:i4>
      </vt:variant>
      <vt:variant>
        <vt:lpwstr>http://www.sjsu.edu/muse/peermentor/</vt:lpwstr>
      </vt:variant>
      <vt:variant>
        <vt:lpwstr/>
      </vt:variant>
      <vt:variant>
        <vt:i4>1703944</vt:i4>
      </vt:variant>
      <vt:variant>
        <vt:i4>48</vt:i4>
      </vt:variant>
      <vt:variant>
        <vt:i4>0</vt:i4>
      </vt:variant>
      <vt:variant>
        <vt:i4>5</vt:i4>
      </vt:variant>
      <vt:variant>
        <vt:lpwstr>http://www.sjsu.edu/muse/peermentor/</vt:lpwstr>
      </vt:variant>
      <vt:variant>
        <vt:lpwstr/>
      </vt:variant>
      <vt:variant>
        <vt:i4>1703944</vt:i4>
      </vt:variant>
      <vt:variant>
        <vt:i4>45</vt:i4>
      </vt:variant>
      <vt:variant>
        <vt:i4>0</vt:i4>
      </vt:variant>
      <vt:variant>
        <vt:i4>5</vt:i4>
      </vt:variant>
      <vt:variant>
        <vt:lpwstr>http://www.sjsu.edu/muse/peermentor/</vt:lpwstr>
      </vt:variant>
      <vt:variant>
        <vt:lpwstr/>
      </vt:variant>
      <vt:variant>
        <vt:i4>1703944</vt:i4>
      </vt:variant>
      <vt:variant>
        <vt:i4>42</vt:i4>
      </vt:variant>
      <vt:variant>
        <vt:i4>0</vt:i4>
      </vt:variant>
      <vt:variant>
        <vt:i4>5</vt:i4>
      </vt:variant>
      <vt:variant>
        <vt:lpwstr>http://www.sjsu.edu/muse/peermentor/</vt:lpwstr>
      </vt:variant>
      <vt:variant>
        <vt:lpwstr/>
      </vt:variant>
      <vt:variant>
        <vt:i4>2883662</vt:i4>
      </vt:variant>
      <vt:variant>
        <vt:i4>39</vt:i4>
      </vt:variant>
      <vt:variant>
        <vt:i4>0</vt:i4>
      </vt:variant>
      <vt:variant>
        <vt:i4>5</vt:i4>
      </vt:variant>
      <vt:variant>
        <vt:lpwstr>http://www.sjsu.edu/writingcenter</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7209036</vt:i4>
      </vt:variant>
      <vt:variant>
        <vt:i4>24</vt:i4>
      </vt:variant>
      <vt:variant>
        <vt:i4>0</vt:i4>
      </vt:variant>
      <vt:variant>
        <vt:i4>5</vt:i4>
      </vt:variant>
      <vt:variant>
        <vt:lpwstr>http://www.sjsu.edu/larc/</vt:lpwstr>
      </vt:variant>
      <vt:variant>
        <vt:lpwstr/>
      </vt:variant>
      <vt:variant>
        <vt:i4>7209036</vt:i4>
      </vt:variant>
      <vt:variant>
        <vt:i4>21</vt:i4>
      </vt:variant>
      <vt:variant>
        <vt:i4>0</vt:i4>
      </vt:variant>
      <vt:variant>
        <vt:i4>5</vt:i4>
      </vt:variant>
      <vt:variant>
        <vt:lpwstr>http://www.sjsu.edu/larc/</vt:lpwstr>
      </vt:variant>
      <vt:variant>
        <vt:lpwstr/>
      </vt:variant>
      <vt:variant>
        <vt:i4>7209036</vt:i4>
      </vt:variant>
      <vt:variant>
        <vt:i4>18</vt:i4>
      </vt:variant>
      <vt:variant>
        <vt:i4>0</vt:i4>
      </vt:variant>
      <vt:variant>
        <vt:i4>5</vt:i4>
      </vt:variant>
      <vt:variant>
        <vt:lpwstr>http://www.sjsu.edu/larc/</vt:lpwstr>
      </vt:variant>
      <vt:variant>
        <vt:lpwstr/>
      </vt:variant>
      <vt:variant>
        <vt:i4>7209036</vt:i4>
      </vt:variant>
      <vt:variant>
        <vt:i4>15</vt:i4>
      </vt:variant>
      <vt:variant>
        <vt:i4>0</vt:i4>
      </vt:variant>
      <vt:variant>
        <vt:i4>5</vt:i4>
      </vt:variant>
      <vt:variant>
        <vt:lpwstr>http://www.sjsu.edu/larc/</vt:lpwstr>
      </vt:variant>
      <vt:variant>
        <vt:lpwstr/>
      </vt:variant>
      <vt:variant>
        <vt:i4>7209036</vt:i4>
      </vt:variant>
      <vt:variant>
        <vt:i4>12</vt:i4>
      </vt:variant>
      <vt:variant>
        <vt:i4>0</vt:i4>
      </vt:variant>
      <vt:variant>
        <vt:i4>5</vt:i4>
      </vt:variant>
      <vt:variant>
        <vt:lpwstr>http://www.sjsu.edu/larc/</vt:lpwstr>
      </vt:variant>
      <vt:variant>
        <vt:lpwstr/>
      </vt:variant>
      <vt:variant>
        <vt:i4>2097212</vt:i4>
      </vt:variant>
      <vt:variant>
        <vt:i4>9</vt:i4>
      </vt:variant>
      <vt:variant>
        <vt:i4>0</vt:i4>
      </vt:variant>
      <vt:variant>
        <vt:i4>5</vt:i4>
      </vt:variant>
      <vt:variant>
        <vt:lpwstr>http://www.sjsu.edu/studentconduct</vt:lpwstr>
      </vt:variant>
      <vt:variant>
        <vt:lpwstr/>
      </vt:variant>
      <vt:variant>
        <vt:i4>4522014</vt:i4>
      </vt:variant>
      <vt:variant>
        <vt:i4>6</vt:i4>
      </vt:variant>
      <vt:variant>
        <vt:i4>0</vt:i4>
      </vt:variant>
      <vt:variant>
        <vt:i4>5</vt:i4>
      </vt:variant>
      <vt:variant>
        <vt:lpwstr>http://www.sjsu.edu/studentconduct/docs/Student_Conduct_Code.pdf</vt:lpwstr>
      </vt:variant>
      <vt:variant>
        <vt:lpwstr/>
      </vt:variant>
      <vt:variant>
        <vt:i4>2031680</vt:i4>
      </vt:variant>
      <vt:variant>
        <vt:i4>3</vt:i4>
      </vt:variant>
      <vt:variant>
        <vt:i4>0</vt:i4>
      </vt:variant>
      <vt:variant>
        <vt:i4>5</vt:i4>
      </vt:variant>
      <vt:variant>
        <vt:lpwstr>http://www.sjsu.edu/aars/policies/latedrops/</vt:lpwstr>
      </vt:variant>
      <vt:variant>
        <vt:lpwstr/>
      </vt:variant>
      <vt:variant>
        <vt:i4>6291534</vt:i4>
      </vt:variant>
      <vt:variant>
        <vt:i4>0</vt:i4>
      </vt:variant>
      <vt:variant>
        <vt:i4>0</vt:i4>
      </vt:variant>
      <vt:variant>
        <vt:i4>5</vt:i4>
      </vt:variant>
      <vt:variant>
        <vt:lpwstr>http://www.sjsu.edu/advising/faq/index.htm</vt:lpwstr>
      </vt:variant>
      <vt:variant>
        <vt:lpwstr>add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subject/>
  <dc:creator>Mark Correia</dc:creator>
  <cp:keywords/>
  <cp:lastModifiedBy>William Armaline</cp:lastModifiedBy>
  <cp:revision>7</cp:revision>
  <cp:lastPrinted>2011-12-09T16:33:00Z</cp:lastPrinted>
  <dcterms:created xsi:type="dcterms:W3CDTF">2012-01-14T21:05:00Z</dcterms:created>
  <dcterms:modified xsi:type="dcterms:W3CDTF">2012-01-14T21:28:00Z</dcterms:modified>
</cp:coreProperties>
</file>