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CBA76" w14:textId="3A99372A" w:rsidR="007B3F38" w:rsidRPr="00F46E42" w:rsidRDefault="007B3F38">
      <w:pPr>
        <w:pStyle w:val="Heading1"/>
        <w:pageBreakBefore/>
        <w:rPr>
          <w:rFonts w:ascii="Helvetica" w:hAnsi="Helvetica" w:cs="Times New Roman"/>
          <w:sz w:val="20"/>
          <w:szCs w:val="20"/>
        </w:rPr>
      </w:pPr>
      <w:r w:rsidRPr="00F46E42">
        <w:rPr>
          <w:rFonts w:ascii="Helvetica" w:hAnsi="Helvetica" w:cs="Times New Roman"/>
          <w:sz w:val="20"/>
          <w:szCs w:val="20"/>
        </w:rPr>
        <w:t>San José State University</w:t>
      </w:r>
      <w:r w:rsidRPr="00F46E42">
        <w:rPr>
          <w:rFonts w:ascii="Helvetica" w:hAnsi="Helvetica" w:cs="Times New Roman"/>
          <w:sz w:val="20"/>
          <w:szCs w:val="20"/>
        </w:rPr>
        <w:br/>
      </w:r>
      <w:r w:rsidR="002A21B4" w:rsidRPr="00F46E42">
        <w:rPr>
          <w:rFonts w:ascii="Helvetica" w:hAnsi="Helvetica" w:cs="Times New Roman"/>
          <w:sz w:val="20"/>
          <w:szCs w:val="20"/>
        </w:rPr>
        <w:t>Justice Studies</w:t>
      </w:r>
      <w:r w:rsidR="002A21B4" w:rsidRPr="00F46E42">
        <w:rPr>
          <w:rFonts w:ascii="Helvetica" w:hAnsi="Helvetica" w:cs="Times New Roman"/>
          <w:sz w:val="20"/>
          <w:szCs w:val="20"/>
        </w:rPr>
        <w:br/>
        <w:t xml:space="preserve">JS </w:t>
      </w:r>
      <w:r w:rsidR="00865991">
        <w:rPr>
          <w:rFonts w:ascii="Helvetica" w:hAnsi="Helvetica" w:cs="Times New Roman"/>
          <w:sz w:val="20"/>
          <w:szCs w:val="20"/>
        </w:rPr>
        <w:t>105</w:t>
      </w:r>
      <w:r w:rsidRPr="00F46E42">
        <w:rPr>
          <w:rFonts w:ascii="Helvetica" w:hAnsi="Helvetica" w:cs="Times New Roman"/>
          <w:sz w:val="20"/>
          <w:szCs w:val="20"/>
        </w:rPr>
        <w:t xml:space="preserve">, </w:t>
      </w:r>
      <w:r w:rsidR="001227E5">
        <w:rPr>
          <w:rFonts w:ascii="Helvetica" w:hAnsi="Helvetica" w:cs="Times New Roman"/>
          <w:sz w:val="20"/>
          <w:szCs w:val="20"/>
        </w:rPr>
        <w:t>Research Methods</w:t>
      </w:r>
      <w:r w:rsidRPr="00F46E42">
        <w:rPr>
          <w:rFonts w:ascii="Helvetica" w:hAnsi="Helvetica" w:cs="Times New Roman"/>
          <w:sz w:val="20"/>
          <w:szCs w:val="20"/>
        </w:rPr>
        <w:t xml:space="preserve">, </w:t>
      </w:r>
      <w:r w:rsidR="001B0AAF">
        <w:rPr>
          <w:rFonts w:ascii="Helvetica" w:hAnsi="Helvetica" w:cs="Times New Roman"/>
          <w:sz w:val="20"/>
          <w:szCs w:val="20"/>
        </w:rPr>
        <w:t>Summer</w:t>
      </w:r>
      <w:r w:rsidR="002A21B4" w:rsidRPr="00F46E42">
        <w:rPr>
          <w:rFonts w:ascii="Helvetica" w:hAnsi="Helvetica" w:cs="Times New Roman"/>
          <w:sz w:val="20"/>
          <w:szCs w:val="20"/>
        </w:rPr>
        <w:t>, 2012</w:t>
      </w:r>
    </w:p>
    <w:tbl>
      <w:tblPr>
        <w:tblW w:w="0" w:type="auto"/>
        <w:tblInd w:w="108" w:type="dxa"/>
        <w:tblLook w:val="0000" w:firstRow="0" w:lastRow="0" w:firstColumn="0" w:lastColumn="0" w:noHBand="0" w:noVBand="0"/>
      </w:tblPr>
      <w:tblGrid>
        <w:gridCol w:w="2920"/>
        <w:gridCol w:w="5828"/>
      </w:tblGrid>
      <w:tr w:rsidR="007B3F38" w:rsidRPr="00F46E42" w14:paraId="61F44D78"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1A33BB"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Instructor:</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3F783C" w14:textId="0DF5F091" w:rsidR="007B3F38" w:rsidRPr="00F46E42" w:rsidRDefault="004D1259">
            <w:pPr>
              <w:rPr>
                <w:rFonts w:ascii="Helvetica" w:hAnsi="Helvetica"/>
                <w:sz w:val="20"/>
                <w:szCs w:val="20"/>
              </w:rPr>
            </w:pPr>
            <w:r w:rsidRPr="00F46E42">
              <w:rPr>
                <w:rFonts w:ascii="Helvetica" w:hAnsi="Helvetica"/>
                <w:sz w:val="20"/>
                <w:szCs w:val="20"/>
              </w:rPr>
              <w:t>Mark Correia</w:t>
            </w:r>
            <w:r w:rsidR="00627970">
              <w:rPr>
                <w:rFonts w:ascii="Helvetica" w:hAnsi="Helvetica"/>
                <w:sz w:val="20"/>
                <w:szCs w:val="20"/>
              </w:rPr>
              <w:t>, Ph.D.</w:t>
            </w:r>
          </w:p>
        </w:tc>
      </w:tr>
      <w:tr w:rsidR="007B3F38" w:rsidRPr="00F46E42" w14:paraId="7E94E565"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4CCCDB"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Office Location:</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5BECB6" w14:textId="5376CC8B" w:rsidR="007B3F38" w:rsidRPr="00F46E42" w:rsidRDefault="002203B2">
            <w:pPr>
              <w:rPr>
                <w:rFonts w:ascii="Helvetica" w:hAnsi="Helvetica"/>
                <w:sz w:val="20"/>
                <w:szCs w:val="20"/>
              </w:rPr>
            </w:pPr>
            <w:r>
              <w:rPr>
                <w:rFonts w:ascii="Helvetica" w:hAnsi="Helvetica"/>
                <w:sz w:val="20"/>
                <w:szCs w:val="20"/>
              </w:rPr>
              <w:t>Virtual</w:t>
            </w:r>
          </w:p>
        </w:tc>
      </w:tr>
      <w:tr w:rsidR="007B3F38" w:rsidRPr="00F46E42" w14:paraId="016B68F0"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314762"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Telephone:</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8C3F76" w14:textId="6EBF2520" w:rsidR="007B3F38" w:rsidRPr="00F46E42" w:rsidRDefault="004D1259">
            <w:pPr>
              <w:rPr>
                <w:rFonts w:ascii="Helvetica" w:hAnsi="Helvetica"/>
                <w:sz w:val="20"/>
                <w:szCs w:val="20"/>
              </w:rPr>
            </w:pPr>
            <w:r w:rsidRPr="00F46E42">
              <w:rPr>
                <w:rFonts w:ascii="Helvetica" w:hAnsi="Helvetica"/>
                <w:sz w:val="20"/>
                <w:szCs w:val="20"/>
              </w:rPr>
              <w:t>408</w:t>
            </w:r>
            <w:r w:rsidR="001A2CAD">
              <w:rPr>
                <w:rFonts w:ascii="Helvetica" w:hAnsi="Helvetica"/>
                <w:sz w:val="20"/>
                <w:szCs w:val="20"/>
              </w:rPr>
              <w:t>.</w:t>
            </w:r>
            <w:r w:rsidR="006A1270" w:rsidRPr="00F46E42">
              <w:rPr>
                <w:rFonts w:ascii="Helvetica" w:hAnsi="Helvetica"/>
                <w:sz w:val="20"/>
                <w:szCs w:val="20"/>
              </w:rPr>
              <w:t>924.1350</w:t>
            </w:r>
          </w:p>
        </w:tc>
      </w:tr>
      <w:tr w:rsidR="007B3F38" w:rsidRPr="00F46E42" w14:paraId="11933223"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57537"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Email:</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8E7109" w14:textId="56EB2534" w:rsidR="007B3F38" w:rsidRPr="00F46E42" w:rsidRDefault="005335DB">
            <w:pPr>
              <w:rPr>
                <w:rFonts w:ascii="Helvetica" w:hAnsi="Helvetica"/>
                <w:sz w:val="20"/>
                <w:szCs w:val="20"/>
              </w:rPr>
            </w:pPr>
            <w:r>
              <w:rPr>
                <w:rFonts w:ascii="Helvetica" w:hAnsi="Helvetica"/>
                <w:sz w:val="20"/>
                <w:szCs w:val="20"/>
              </w:rPr>
              <w:t>m</w:t>
            </w:r>
            <w:r w:rsidR="006A1270" w:rsidRPr="00F46E42">
              <w:rPr>
                <w:rFonts w:ascii="Helvetica" w:hAnsi="Helvetica"/>
                <w:sz w:val="20"/>
                <w:szCs w:val="20"/>
              </w:rPr>
              <w:t>ark.correia@sjsu.edu</w:t>
            </w:r>
          </w:p>
        </w:tc>
      </w:tr>
      <w:tr w:rsidR="007B3F38" w:rsidRPr="00F46E42" w14:paraId="6F422346"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72C00"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Office Hours:</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5FDA2F" w14:textId="6B088900" w:rsidR="007B3F38" w:rsidRPr="00F46E42" w:rsidRDefault="002203B2" w:rsidP="002203B2">
            <w:pPr>
              <w:rPr>
                <w:rFonts w:ascii="Helvetica" w:hAnsi="Helvetica"/>
                <w:sz w:val="20"/>
                <w:szCs w:val="20"/>
              </w:rPr>
            </w:pPr>
            <w:r>
              <w:rPr>
                <w:rFonts w:ascii="Helvetica" w:hAnsi="Helvetica"/>
                <w:sz w:val="20"/>
                <w:szCs w:val="20"/>
              </w:rPr>
              <w:t>Virtual Hours</w:t>
            </w:r>
          </w:p>
        </w:tc>
      </w:tr>
      <w:tr w:rsidR="007B3F38" w:rsidRPr="00F46E42" w14:paraId="1F6F0F80"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502B57"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Class Days/Time:</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9B8CA3" w14:textId="6F138D5F" w:rsidR="007B3F38" w:rsidRPr="00F46E42" w:rsidRDefault="002203B2">
            <w:pPr>
              <w:rPr>
                <w:rFonts w:ascii="Helvetica" w:hAnsi="Helvetica"/>
                <w:sz w:val="20"/>
                <w:szCs w:val="20"/>
              </w:rPr>
            </w:pPr>
            <w:r>
              <w:rPr>
                <w:rFonts w:ascii="Helvetica" w:hAnsi="Helvetica"/>
                <w:sz w:val="20"/>
                <w:szCs w:val="20"/>
              </w:rPr>
              <w:t>Online</w:t>
            </w:r>
          </w:p>
        </w:tc>
      </w:tr>
      <w:tr w:rsidR="007B3F38" w:rsidRPr="00F46E42" w14:paraId="767815F3"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B26384"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Classroom:</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0A07368" w14:textId="69CE9742" w:rsidR="007B3F38" w:rsidRPr="00F46E42" w:rsidRDefault="002203B2" w:rsidP="00A2776B">
            <w:pPr>
              <w:rPr>
                <w:rFonts w:ascii="Helvetica" w:hAnsi="Helvetica"/>
                <w:sz w:val="20"/>
                <w:szCs w:val="20"/>
              </w:rPr>
            </w:pPr>
            <w:r>
              <w:rPr>
                <w:rFonts w:ascii="Helvetica" w:hAnsi="Helvetica"/>
                <w:sz w:val="20"/>
                <w:szCs w:val="20"/>
              </w:rPr>
              <w:t>Online</w:t>
            </w:r>
          </w:p>
        </w:tc>
      </w:tr>
      <w:tr w:rsidR="007B3F38" w:rsidRPr="00F46E42" w14:paraId="2ABAC8AE"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EF12D2"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Prerequisites:</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B1F2C2" w14:textId="038DE00F" w:rsidR="007B3F38" w:rsidRPr="00F46E42" w:rsidRDefault="002E55AD" w:rsidP="002E55AD">
            <w:pPr>
              <w:rPr>
                <w:rFonts w:ascii="Helvetica" w:hAnsi="Helvetica"/>
                <w:sz w:val="20"/>
                <w:szCs w:val="20"/>
              </w:rPr>
            </w:pPr>
            <w:r>
              <w:rPr>
                <w:rFonts w:ascii="Helvetica" w:hAnsi="Helvetica"/>
                <w:sz w:val="20"/>
                <w:szCs w:val="20"/>
              </w:rPr>
              <w:t>100w</w:t>
            </w:r>
          </w:p>
        </w:tc>
      </w:tr>
      <w:tr w:rsidR="007B3F38" w:rsidRPr="00F46E42" w14:paraId="3BC4AE47"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18AA2"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JS Competency Area</w:t>
            </w:r>
            <w:r w:rsidR="00C333FC" w:rsidRPr="00F46E42">
              <w:rPr>
                <w:rFonts w:ascii="Helvetica" w:hAnsi="Helvetica"/>
                <w:b/>
                <w:bCs/>
                <w:sz w:val="20"/>
                <w:szCs w:val="20"/>
              </w:rPr>
              <w:t>:</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20575E" w14:textId="6A13F6D2" w:rsidR="007B3F38" w:rsidRPr="00F46E42" w:rsidRDefault="007B3F38" w:rsidP="00D84F71">
            <w:pPr>
              <w:rPr>
                <w:rFonts w:ascii="Helvetica" w:hAnsi="Helvetica"/>
                <w:sz w:val="20"/>
                <w:szCs w:val="20"/>
              </w:rPr>
            </w:pPr>
            <w:r w:rsidRPr="00F46E42">
              <w:rPr>
                <w:rFonts w:ascii="Helvetica" w:hAnsi="Helvetica"/>
                <w:sz w:val="20"/>
                <w:szCs w:val="20"/>
              </w:rPr>
              <w:t xml:space="preserve"> </w:t>
            </w:r>
            <w:r w:rsidR="00D84F71">
              <w:rPr>
                <w:rFonts w:ascii="Helvetica" w:hAnsi="Helvetica"/>
                <w:sz w:val="20"/>
                <w:szCs w:val="20"/>
              </w:rPr>
              <w:t>Area B</w:t>
            </w:r>
            <w:r w:rsidR="00E93744">
              <w:rPr>
                <w:rFonts w:ascii="Helvetica" w:hAnsi="Helvetica"/>
                <w:sz w:val="20"/>
                <w:szCs w:val="20"/>
              </w:rPr>
              <w:t xml:space="preserve"> “</w:t>
            </w:r>
            <w:r w:rsidR="00D84F71">
              <w:rPr>
                <w:rFonts w:ascii="Helvetica" w:hAnsi="Helvetica"/>
                <w:sz w:val="20"/>
                <w:szCs w:val="20"/>
              </w:rPr>
              <w:t>Methodologies</w:t>
            </w:r>
            <w:r w:rsidR="00E93744">
              <w:rPr>
                <w:rFonts w:ascii="Helvetica" w:hAnsi="Helvetica"/>
                <w:sz w:val="20"/>
                <w:szCs w:val="20"/>
              </w:rPr>
              <w:t>”</w:t>
            </w:r>
          </w:p>
        </w:tc>
      </w:tr>
    </w:tbl>
    <w:p w14:paraId="035EC0AC"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Faculty Web Page and MYSJSU Messaging </w:t>
      </w:r>
      <w:r w:rsidR="0059132E" w:rsidRPr="00F46E42">
        <w:rPr>
          <w:rFonts w:ascii="Helvetica" w:hAnsi="Helvetica" w:cs="Times New Roman"/>
          <w:sz w:val="20"/>
          <w:szCs w:val="20"/>
        </w:rPr>
        <w:t xml:space="preserve"> </w:t>
      </w:r>
    </w:p>
    <w:p w14:paraId="65124905" w14:textId="5485E5CA" w:rsidR="0059132E" w:rsidRPr="00F46E42" w:rsidRDefault="0059132E" w:rsidP="00F04F88">
      <w:pPr>
        <w:tabs>
          <w:tab w:val="left" w:pos="360"/>
          <w:tab w:val="left" w:pos="1440"/>
        </w:tabs>
        <w:rPr>
          <w:rFonts w:ascii="Helvetica" w:hAnsi="Helvetica"/>
          <w:sz w:val="20"/>
          <w:szCs w:val="20"/>
        </w:rPr>
      </w:pPr>
      <w:r w:rsidRPr="00F46E42">
        <w:rPr>
          <w:rFonts w:ascii="Helvetica" w:hAnsi="Helvetica"/>
          <w:sz w:val="20"/>
          <w:szCs w:val="20"/>
        </w:rPr>
        <w:t xml:space="preserve">Students will be required to access </w:t>
      </w:r>
      <w:hyperlink r:id="rId8" w:history="1">
        <w:r w:rsidR="00372031" w:rsidRPr="00A75C98">
          <w:rPr>
            <w:rStyle w:val="Hyperlink"/>
            <w:rFonts w:ascii="Helvetica" w:hAnsi="Helvetica"/>
            <w:sz w:val="20"/>
            <w:szCs w:val="20"/>
          </w:rPr>
          <w:t>Desire2Learn</w:t>
        </w:r>
      </w:hyperlink>
      <w:r w:rsidRPr="00F46E42">
        <w:rPr>
          <w:rFonts w:ascii="Helvetica" w:hAnsi="Helvetica"/>
          <w:sz w:val="20"/>
          <w:szCs w:val="20"/>
        </w:rPr>
        <w:t xml:space="preserve"> for this course.  If you do not currently have a </w:t>
      </w:r>
      <w:r w:rsidR="00BA570C">
        <w:rPr>
          <w:rFonts w:ascii="Helvetica" w:hAnsi="Helvetica"/>
          <w:sz w:val="20"/>
          <w:szCs w:val="20"/>
        </w:rPr>
        <w:t>Desire2Learn</w:t>
      </w:r>
      <w:r w:rsidRPr="00F46E42">
        <w:rPr>
          <w:rFonts w:ascii="Helvetica" w:hAnsi="Helvetica"/>
          <w:sz w:val="20"/>
          <w:szCs w:val="20"/>
        </w:rPr>
        <w:t xml:space="preserve"> account</w:t>
      </w:r>
      <w:r w:rsidR="00BA570C">
        <w:rPr>
          <w:rFonts w:ascii="Helvetica" w:hAnsi="Helvetica"/>
          <w:sz w:val="20"/>
          <w:szCs w:val="20"/>
        </w:rPr>
        <w:t xml:space="preserve"> or need some help</w:t>
      </w:r>
      <w:r w:rsidRPr="00F46E42">
        <w:rPr>
          <w:rFonts w:ascii="Helvetica" w:hAnsi="Helvetica"/>
          <w:sz w:val="20"/>
          <w:szCs w:val="20"/>
        </w:rPr>
        <w:t xml:space="preserve">, please go to </w:t>
      </w:r>
      <w:hyperlink r:id="rId9" w:history="1">
        <w:r w:rsidR="00BC287D" w:rsidRPr="00BC287D">
          <w:rPr>
            <w:rStyle w:val="Hyperlink"/>
            <w:rFonts w:ascii="Helvetica" w:hAnsi="Helvetica"/>
            <w:sz w:val="20"/>
            <w:szCs w:val="20"/>
          </w:rPr>
          <w:t>eCampus</w:t>
        </w:r>
      </w:hyperlink>
      <w:r w:rsidRPr="00F46E42">
        <w:rPr>
          <w:rFonts w:ascii="Helvetica" w:hAnsi="Helvetica"/>
          <w:sz w:val="20"/>
          <w:szCs w:val="20"/>
        </w:rPr>
        <w:t xml:space="preserve"> and follow the instructions to create an account. </w:t>
      </w:r>
      <w:r w:rsidR="00B07D8C">
        <w:rPr>
          <w:rFonts w:ascii="Helvetica" w:hAnsi="Helvetica"/>
          <w:sz w:val="20"/>
          <w:szCs w:val="20"/>
        </w:rPr>
        <w:t xml:space="preserve"> The course will appear on your Desire2Learn homepage.  </w:t>
      </w:r>
      <w:r w:rsidRPr="00F46E42">
        <w:rPr>
          <w:rFonts w:ascii="Helvetica" w:hAnsi="Helvetica"/>
          <w:sz w:val="20"/>
          <w:szCs w:val="20"/>
        </w:rPr>
        <w:t xml:space="preserve">The contents and schedule of this course are subject to change—any changes will be posted on </w:t>
      </w:r>
      <w:r w:rsidR="00367000">
        <w:rPr>
          <w:rFonts w:ascii="Helvetica" w:hAnsi="Helvetica"/>
          <w:sz w:val="20"/>
          <w:szCs w:val="20"/>
        </w:rPr>
        <w:t>Desire2Learn</w:t>
      </w:r>
      <w:r w:rsidRPr="00F46E42">
        <w:rPr>
          <w:rFonts w:ascii="Helvetica" w:hAnsi="Helvetica"/>
          <w:sz w:val="20"/>
          <w:szCs w:val="20"/>
        </w:rPr>
        <w:t>.</w:t>
      </w:r>
      <w:r w:rsidRPr="00F46E42">
        <w:rPr>
          <w:rFonts w:ascii="Helvetica" w:hAnsi="Helvetica"/>
          <w:sz w:val="20"/>
          <w:szCs w:val="20"/>
        </w:rPr>
        <w:tab/>
      </w:r>
    </w:p>
    <w:p w14:paraId="09882A0C"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Course Description </w:t>
      </w:r>
    </w:p>
    <w:p w14:paraId="75764D12" w14:textId="77777777" w:rsidR="008D1A2E" w:rsidRPr="00F95FDA" w:rsidRDefault="008D1A2E" w:rsidP="008D1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sidRPr="00F95FDA">
        <w:rPr>
          <w:rFonts w:ascii="Helvetica" w:hAnsi="Helvetica"/>
          <w:sz w:val="20"/>
        </w:rPr>
        <w:t xml:space="preserve">This course has two central purposes.  The first purpose is to familiarize the student with basic research methodology in </w:t>
      </w:r>
      <w:r>
        <w:rPr>
          <w:rFonts w:ascii="Helvetica" w:hAnsi="Helvetica"/>
          <w:sz w:val="20"/>
        </w:rPr>
        <w:t xml:space="preserve">the areas of justice studies, particularly, </w:t>
      </w:r>
      <w:r w:rsidRPr="00F95FDA">
        <w:rPr>
          <w:rFonts w:ascii="Helvetica" w:hAnsi="Helvetica"/>
          <w:sz w:val="20"/>
        </w:rPr>
        <w:t xml:space="preserve">criminal justice and criminology. This course is not intended as a </w:t>
      </w:r>
      <w:r>
        <w:rPr>
          <w:rFonts w:ascii="Helvetica" w:hAnsi="Helvetica"/>
          <w:sz w:val="20"/>
        </w:rPr>
        <w:t>how to</w:t>
      </w:r>
      <w:r w:rsidRPr="00F95FDA">
        <w:rPr>
          <w:rFonts w:ascii="Helvetica" w:hAnsi="Helvetica"/>
          <w:sz w:val="20"/>
        </w:rPr>
        <w:t xml:space="preserve"> course for any one specific method, nor is it an introduction to quantitative or qualitative data analysis.  The very nature of criminal justice and criminology encourage a wide range of methodological approaches.  Therefore, we will study various research designs, different types of data, ethical considerations of criminological research, use of the Internet, and an introduction to research in criminal justice and criminology.  </w:t>
      </w:r>
    </w:p>
    <w:p w14:paraId="56779FFA" w14:textId="77777777" w:rsidR="008D1A2E" w:rsidRPr="00F95FDA" w:rsidRDefault="008D1A2E" w:rsidP="008D1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p>
    <w:p w14:paraId="46411E26" w14:textId="77777777" w:rsidR="008D1A2E" w:rsidRPr="00F95FDA" w:rsidRDefault="008D1A2E" w:rsidP="008D1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sidRPr="00F95FDA">
        <w:rPr>
          <w:rFonts w:ascii="Helvetica" w:hAnsi="Helvetica"/>
          <w:sz w:val="20"/>
        </w:rPr>
        <w:t>The second purpose of this course is to provide students with the opportunity to become familiar with the research process.  Accordingly, students will be required to become familiar with research presented in professional journals as well as other academic sources.</w:t>
      </w:r>
    </w:p>
    <w:p w14:paraId="41608D8E" w14:textId="77777777" w:rsidR="00C333FC" w:rsidRPr="00F46E42" w:rsidRDefault="00C333FC" w:rsidP="00F04F88">
      <w:pPr>
        <w:rPr>
          <w:rFonts w:ascii="Helvetica" w:hAnsi="Helvetica"/>
          <w:sz w:val="20"/>
          <w:szCs w:val="20"/>
        </w:rPr>
      </w:pPr>
    </w:p>
    <w:p w14:paraId="30234C57" w14:textId="62C8C358" w:rsidR="00C333FC" w:rsidRPr="002638FD" w:rsidRDefault="00FC6DD7" w:rsidP="00F04F88">
      <w:pPr>
        <w:rPr>
          <w:rFonts w:ascii="Helvetica" w:hAnsi="Helvetica"/>
          <w:i/>
          <w:sz w:val="20"/>
          <w:szCs w:val="20"/>
        </w:rPr>
      </w:pPr>
      <w:r w:rsidRPr="002638FD">
        <w:rPr>
          <w:rFonts w:ascii="Helvetica" w:hAnsi="Helvetica"/>
          <w:i/>
          <w:sz w:val="20"/>
          <w:szCs w:val="20"/>
        </w:rPr>
        <w:t xml:space="preserve">Please note, a “C” or higher is required to receive credit for this course toward a Justice Studies or Forensic Science </w:t>
      </w:r>
      <w:r w:rsidR="00FF3F61" w:rsidRPr="002638FD">
        <w:rPr>
          <w:rFonts w:ascii="Helvetica" w:hAnsi="Helvetica"/>
          <w:i/>
          <w:sz w:val="20"/>
          <w:szCs w:val="20"/>
        </w:rPr>
        <w:t>Degree</w:t>
      </w:r>
      <w:r w:rsidRPr="002638FD">
        <w:rPr>
          <w:rFonts w:ascii="Helvetica" w:hAnsi="Helvetica"/>
          <w:i/>
          <w:sz w:val="20"/>
          <w:szCs w:val="20"/>
        </w:rPr>
        <w:t>.</w:t>
      </w:r>
    </w:p>
    <w:p w14:paraId="4AB96A08" w14:textId="77777777" w:rsidR="001227E5" w:rsidRDefault="001227E5" w:rsidP="00F04F88">
      <w:pPr>
        <w:pStyle w:val="Heading2"/>
        <w:rPr>
          <w:rFonts w:ascii="Helvetica" w:hAnsi="Helvetica" w:cs="Times New Roman"/>
          <w:sz w:val="20"/>
          <w:szCs w:val="20"/>
        </w:rPr>
      </w:pPr>
    </w:p>
    <w:p w14:paraId="462587B4" w14:textId="77777777" w:rsidR="001227E5" w:rsidRDefault="001227E5" w:rsidP="00F04F88">
      <w:pPr>
        <w:pStyle w:val="Heading2"/>
        <w:rPr>
          <w:rFonts w:ascii="Helvetica" w:hAnsi="Helvetica" w:cs="Times New Roman"/>
          <w:sz w:val="20"/>
          <w:szCs w:val="20"/>
        </w:rPr>
      </w:pPr>
    </w:p>
    <w:p w14:paraId="55347195" w14:textId="462669E6"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lastRenderedPageBreak/>
        <w:t>Course Goals and Student Learning Objectives</w:t>
      </w:r>
    </w:p>
    <w:p w14:paraId="57F64203" w14:textId="77777777" w:rsidR="007B3F38" w:rsidRPr="00F46E42" w:rsidRDefault="007B3F38" w:rsidP="00F04F88">
      <w:pPr>
        <w:rPr>
          <w:rFonts w:ascii="Helvetica" w:hAnsi="Helvetica"/>
          <w:sz w:val="20"/>
          <w:szCs w:val="20"/>
        </w:rPr>
      </w:pPr>
    </w:p>
    <w:p w14:paraId="1D4F419D"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Upon successful completion of this course, students will be able to:</w:t>
      </w:r>
    </w:p>
    <w:p w14:paraId="2D718D4A" w14:textId="77777777" w:rsidR="008D1A2E" w:rsidRDefault="008D1A2E" w:rsidP="008D1A2E">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SLO #1:</w:t>
      </w:r>
      <w:r>
        <w:rPr>
          <w:rFonts w:ascii="Helvetica" w:hAnsi="Helvetica"/>
          <w:sz w:val="20"/>
        </w:rPr>
        <w:tab/>
        <w:t>demonstrate an understanding of the differences between scientific and unscientific social science research.</w:t>
      </w:r>
    </w:p>
    <w:p w14:paraId="78462154" w14:textId="77777777" w:rsidR="008D1A2E" w:rsidRDefault="008D1A2E" w:rsidP="008D1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p>
    <w:p w14:paraId="35797E5D" w14:textId="77777777" w:rsidR="008D1A2E" w:rsidRDefault="008D1A2E" w:rsidP="008D1A2E">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SLO #2:</w:t>
      </w:r>
      <w:r>
        <w:rPr>
          <w:rFonts w:ascii="Helvetica" w:hAnsi="Helvetica"/>
          <w:sz w:val="20"/>
        </w:rPr>
        <w:tab/>
        <w:t>demonstrate an understanding of empirical and non-empirical social science research.</w:t>
      </w:r>
    </w:p>
    <w:p w14:paraId="10F19087" w14:textId="77777777" w:rsidR="008D1A2E" w:rsidRDefault="008D1A2E" w:rsidP="008D1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p>
    <w:p w14:paraId="1E423D3F" w14:textId="77777777" w:rsidR="008D1A2E" w:rsidRPr="00D31CC4" w:rsidRDefault="008D1A2E" w:rsidP="008D1A2E">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SLO #3:</w:t>
      </w:r>
      <w:r>
        <w:rPr>
          <w:rFonts w:ascii="Helvetica" w:hAnsi="Helvetica"/>
          <w:sz w:val="20"/>
        </w:rPr>
        <w:tab/>
        <w:t>demonstrate an understanding of how to design scientific research projects in the area of justice studies.</w:t>
      </w:r>
    </w:p>
    <w:p w14:paraId="028D9D19" w14:textId="77777777" w:rsidR="0020317F" w:rsidRPr="00F46E42" w:rsidRDefault="0020317F" w:rsidP="00F04F88">
      <w:pPr>
        <w:spacing w:after="120"/>
        <w:rPr>
          <w:rFonts w:ascii="Helvetica" w:hAnsi="Helvetica"/>
          <w:sz w:val="20"/>
          <w:szCs w:val="20"/>
        </w:rPr>
      </w:pPr>
    </w:p>
    <w:p w14:paraId="0DD07019" w14:textId="77777777" w:rsidR="007B3F38" w:rsidRPr="00F46E42" w:rsidRDefault="007B3F38" w:rsidP="00F04F88">
      <w:pPr>
        <w:spacing w:after="120"/>
        <w:rPr>
          <w:rFonts w:ascii="Helvetica" w:hAnsi="Helvetica"/>
          <w:b/>
          <w:sz w:val="20"/>
          <w:szCs w:val="20"/>
        </w:rPr>
      </w:pPr>
      <w:r w:rsidRPr="00F46E42">
        <w:rPr>
          <w:rFonts w:ascii="Helvetica" w:hAnsi="Helvetica"/>
          <w:b/>
          <w:sz w:val="20"/>
          <w:szCs w:val="20"/>
        </w:rPr>
        <w:t xml:space="preserve">Required Texts/Readings </w:t>
      </w:r>
    </w:p>
    <w:p w14:paraId="1069226A" w14:textId="77777777" w:rsidR="007B3F38" w:rsidRPr="00F46E42" w:rsidRDefault="007B3F38" w:rsidP="00F04F88">
      <w:pPr>
        <w:pStyle w:val="Heading3"/>
        <w:rPr>
          <w:rFonts w:ascii="Helvetica" w:hAnsi="Helvetica" w:cs="Times New Roman"/>
        </w:rPr>
      </w:pPr>
      <w:r w:rsidRPr="00F46E42">
        <w:rPr>
          <w:rFonts w:ascii="Helvetica" w:hAnsi="Helvetica" w:cs="Times New Roman"/>
        </w:rPr>
        <w:t>Textbook</w:t>
      </w:r>
      <w:r w:rsidR="00DE6469" w:rsidRPr="00F46E42">
        <w:rPr>
          <w:rFonts w:ascii="Helvetica" w:hAnsi="Helvetica" w:cs="Times New Roman"/>
        </w:rPr>
        <w:t>s</w:t>
      </w:r>
    </w:p>
    <w:p w14:paraId="2C59F0E2" w14:textId="77777777" w:rsidR="00E8282D" w:rsidRDefault="00E8282D"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Helvetica" w:hAnsi="Helvetica"/>
          <w:sz w:val="20"/>
          <w:szCs w:val="20"/>
        </w:rPr>
      </w:pPr>
    </w:p>
    <w:p w14:paraId="2C15DA80" w14:textId="77777777" w:rsidR="008D1A2E" w:rsidRPr="00F95FDA" w:rsidRDefault="008D1A2E" w:rsidP="008D1A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Helvetica" w:hAnsi="Helvetica"/>
          <w:sz w:val="20"/>
        </w:rPr>
      </w:pPr>
      <w:r>
        <w:rPr>
          <w:rFonts w:ascii="Helvetica" w:hAnsi="Helvetica"/>
          <w:sz w:val="20"/>
        </w:rPr>
        <w:t>Maxfield, M. and E. Babbie (2011</w:t>
      </w:r>
      <w:r w:rsidRPr="00F95FDA">
        <w:rPr>
          <w:rFonts w:ascii="Helvetica" w:hAnsi="Helvetica"/>
          <w:sz w:val="20"/>
        </w:rPr>
        <w:t xml:space="preserve">).  </w:t>
      </w:r>
      <w:r w:rsidRPr="00F95FDA">
        <w:rPr>
          <w:rFonts w:ascii="Helvetica" w:hAnsi="Helvetica"/>
          <w:i/>
          <w:sz w:val="20"/>
        </w:rPr>
        <w:t>Research Methods for Criminal Justice and Criminology</w:t>
      </w:r>
      <w:r w:rsidRPr="00F95FDA">
        <w:rPr>
          <w:rFonts w:ascii="Helvetica" w:hAnsi="Helvetica"/>
          <w:sz w:val="20"/>
        </w:rPr>
        <w:t xml:space="preserve">.  Belmont, CA: Wadsworth </w:t>
      </w:r>
    </w:p>
    <w:p w14:paraId="5D6C2DE6" w14:textId="77777777" w:rsidR="008D1A2E" w:rsidRPr="00F95FDA" w:rsidRDefault="008D1A2E" w:rsidP="008D1A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p>
    <w:p w14:paraId="1A29C2BF" w14:textId="7F4B019B" w:rsidR="008D1A2E" w:rsidRPr="00F95FDA" w:rsidRDefault="008D1A2E" w:rsidP="008D1A2E">
      <w:pPr>
        <w:tabs>
          <w:tab w:val="left" w:pos="360"/>
          <w:tab w:val="left" w:pos="1440"/>
        </w:tabs>
        <w:rPr>
          <w:rFonts w:ascii="Helvetica" w:hAnsi="Helvetica"/>
          <w:sz w:val="20"/>
        </w:rPr>
      </w:pPr>
      <w:r w:rsidRPr="00F95FDA">
        <w:rPr>
          <w:rFonts w:ascii="Helvetica" w:hAnsi="Helvetica"/>
          <w:sz w:val="20"/>
        </w:rPr>
        <w:t xml:space="preserve">This course is an online course through </w:t>
      </w:r>
      <w:r>
        <w:rPr>
          <w:rFonts w:ascii="Helvetica" w:hAnsi="Helvetica"/>
          <w:sz w:val="20"/>
        </w:rPr>
        <w:t>Desire2Learn</w:t>
      </w:r>
      <w:r w:rsidRPr="00F95FDA">
        <w:rPr>
          <w:rFonts w:ascii="Helvetica" w:hAnsi="Helvetica"/>
          <w:sz w:val="20"/>
        </w:rPr>
        <w:t xml:space="preserve"> and you will have</w:t>
      </w:r>
      <w:r>
        <w:rPr>
          <w:rFonts w:ascii="Helvetica" w:hAnsi="Helvetica"/>
          <w:sz w:val="20"/>
        </w:rPr>
        <w:t xml:space="preserve"> access to the course between </w:t>
      </w:r>
      <w:r w:rsidR="00D51354">
        <w:rPr>
          <w:rFonts w:ascii="Helvetica" w:hAnsi="Helvetica"/>
          <w:sz w:val="20"/>
        </w:rPr>
        <w:t>June</w:t>
      </w:r>
      <w:r>
        <w:rPr>
          <w:rFonts w:ascii="Helvetica" w:hAnsi="Helvetica"/>
          <w:sz w:val="20"/>
        </w:rPr>
        <w:t xml:space="preserve"> </w:t>
      </w:r>
      <w:r w:rsidR="00D51354">
        <w:rPr>
          <w:rFonts w:ascii="Helvetica" w:hAnsi="Helvetica"/>
          <w:sz w:val="20"/>
        </w:rPr>
        <w:t>4</w:t>
      </w:r>
      <w:r w:rsidRPr="00F95FDA">
        <w:rPr>
          <w:rFonts w:ascii="Helvetica" w:hAnsi="Helvetica"/>
          <w:sz w:val="20"/>
          <w:vertAlign w:val="superscript"/>
        </w:rPr>
        <w:t>th</w:t>
      </w:r>
      <w:r>
        <w:rPr>
          <w:rFonts w:ascii="Helvetica" w:hAnsi="Helvetica"/>
          <w:sz w:val="20"/>
        </w:rPr>
        <w:t xml:space="preserve"> and </w:t>
      </w:r>
      <w:r w:rsidR="006B0432">
        <w:rPr>
          <w:rFonts w:ascii="Helvetica" w:hAnsi="Helvetica"/>
          <w:sz w:val="20"/>
        </w:rPr>
        <w:t>August 10</w:t>
      </w:r>
      <w:r>
        <w:rPr>
          <w:rFonts w:ascii="Helvetica" w:hAnsi="Helvetica"/>
          <w:sz w:val="20"/>
          <w:vertAlign w:val="superscript"/>
        </w:rPr>
        <w:t>th</w:t>
      </w:r>
      <w:r w:rsidRPr="00F95FDA">
        <w:rPr>
          <w:rFonts w:ascii="Helvetica" w:hAnsi="Helvetica"/>
          <w:sz w:val="20"/>
        </w:rPr>
        <w:t xml:space="preserve">.  If you have not used </w:t>
      </w:r>
      <w:r>
        <w:rPr>
          <w:rFonts w:ascii="Helvetica" w:hAnsi="Helvetica"/>
          <w:sz w:val="20"/>
        </w:rPr>
        <w:t>Desire2Learn</w:t>
      </w:r>
      <w:r w:rsidRPr="00F95FDA">
        <w:rPr>
          <w:rFonts w:ascii="Helvetica" w:hAnsi="Helvetica"/>
          <w:sz w:val="20"/>
        </w:rPr>
        <w:t xml:space="preserve"> before, please </w:t>
      </w:r>
      <w:hyperlink r:id="rId10" w:history="1">
        <w:r w:rsidRPr="00377E1B">
          <w:rPr>
            <w:rStyle w:val="Hyperlink"/>
            <w:rFonts w:ascii="Helvetica" w:hAnsi="Helvetica"/>
            <w:sz w:val="20"/>
          </w:rPr>
          <w:t>consult IES</w:t>
        </w:r>
      </w:hyperlink>
      <w:r w:rsidRPr="00F95FDA">
        <w:rPr>
          <w:rFonts w:ascii="Helvetica" w:hAnsi="Helvetica"/>
          <w:sz w:val="20"/>
        </w:rPr>
        <w:t xml:space="preserve"> or the help desk for assistance.</w:t>
      </w:r>
    </w:p>
    <w:p w14:paraId="7F2EC6F0" w14:textId="77777777" w:rsidR="00D72B08" w:rsidRDefault="00D72B08" w:rsidP="00F04F88">
      <w:pPr>
        <w:pStyle w:val="Heading3"/>
        <w:rPr>
          <w:rFonts w:ascii="Helvetica" w:hAnsi="Helvetica" w:cs="Times New Roman"/>
        </w:rPr>
      </w:pPr>
    </w:p>
    <w:p w14:paraId="413CE948" w14:textId="77777777" w:rsidR="007B3F38" w:rsidRPr="00F46E42" w:rsidRDefault="007B3F38" w:rsidP="00F04F88">
      <w:pPr>
        <w:pStyle w:val="Heading3"/>
        <w:rPr>
          <w:rFonts w:ascii="Helvetica" w:hAnsi="Helvetica" w:cs="Times New Roman"/>
        </w:rPr>
      </w:pPr>
      <w:r w:rsidRPr="00F46E42">
        <w:rPr>
          <w:rFonts w:ascii="Helvetica" w:hAnsi="Helvetica" w:cs="Times New Roman"/>
        </w:rPr>
        <w:t>Other Readings</w:t>
      </w:r>
    </w:p>
    <w:p w14:paraId="58CE3A88" w14:textId="77777777" w:rsidR="00FE677F" w:rsidRPr="004C4882" w:rsidRDefault="004C4882"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szCs w:val="20"/>
        </w:rPr>
      </w:pPr>
      <w:r>
        <w:rPr>
          <w:rFonts w:ascii="Helvetica" w:hAnsi="Helvetica"/>
          <w:sz w:val="20"/>
          <w:szCs w:val="20"/>
        </w:rPr>
        <w:t>Several readings are located on Desire2Learn</w:t>
      </w:r>
      <w:r w:rsidR="00AE403A">
        <w:rPr>
          <w:rFonts w:ascii="Helvetica" w:hAnsi="Helvetica"/>
          <w:sz w:val="20"/>
          <w:szCs w:val="20"/>
        </w:rPr>
        <w:t>.</w:t>
      </w:r>
    </w:p>
    <w:p w14:paraId="7AA86944" w14:textId="77777777" w:rsidR="004C4882" w:rsidRPr="00F46E42" w:rsidRDefault="004C4882"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szCs w:val="20"/>
        </w:rPr>
      </w:pPr>
    </w:p>
    <w:p w14:paraId="5CE06972" w14:textId="615AC21D" w:rsidR="007B3F38" w:rsidRPr="00F46E42" w:rsidRDefault="00FE677F" w:rsidP="001227E5">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szCs w:val="20"/>
        </w:rPr>
      </w:pPr>
      <w:r w:rsidRPr="00F46E42">
        <w:rPr>
          <w:rFonts w:ascii="Helvetica" w:hAnsi="Helvetica"/>
          <w:sz w:val="20"/>
          <w:szCs w:val="20"/>
        </w:rPr>
        <w:t>Publication Manual of the American</w:t>
      </w:r>
      <w:r w:rsidR="004C4882">
        <w:rPr>
          <w:rFonts w:ascii="Helvetica" w:hAnsi="Helvetica"/>
          <w:sz w:val="20"/>
          <w:szCs w:val="20"/>
        </w:rPr>
        <w:t xml:space="preserve"> Psychological Association (2009</w:t>
      </w:r>
      <w:r w:rsidRPr="00F46E42">
        <w:rPr>
          <w:rFonts w:ascii="Helvetica" w:hAnsi="Helvetica"/>
          <w:sz w:val="20"/>
          <w:szCs w:val="20"/>
        </w:rPr>
        <w:t xml:space="preserve">). </w:t>
      </w:r>
      <w:r w:rsidR="004C4882">
        <w:rPr>
          <w:rFonts w:ascii="Helvetica" w:hAnsi="Helvetica"/>
          <w:sz w:val="20"/>
          <w:szCs w:val="20"/>
        </w:rPr>
        <w:t>6</w:t>
      </w:r>
      <w:r w:rsidRPr="00F46E42">
        <w:rPr>
          <w:rFonts w:ascii="Helvetica" w:hAnsi="Helvetica"/>
          <w:sz w:val="20"/>
          <w:szCs w:val="20"/>
          <w:vertAlign w:val="superscript"/>
        </w:rPr>
        <w:t>th</w:t>
      </w:r>
      <w:r w:rsidR="00544DA7">
        <w:rPr>
          <w:rFonts w:ascii="Helvetica" w:hAnsi="Helvetica"/>
          <w:sz w:val="20"/>
          <w:szCs w:val="20"/>
        </w:rPr>
        <w:t xml:space="preserve"> Edition. (Or any other </w:t>
      </w:r>
      <w:r w:rsidRPr="00F46E42">
        <w:rPr>
          <w:rFonts w:ascii="Helvetica" w:hAnsi="Helvetica"/>
          <w:sz w:val="20"/>
          <w:szCs w:val="20"/>
        </w:rPr>
        <w:t>manual on APA writing style).</w:t>
      </w:r>
      <w:r w:rsidRPr="00F46E42">
        <w:rPr>
          <w:rFonts w:ascii="Helvetica" w:hAnsi="Helvetica"/>
          <w:b/>
          <w:sz w:val="20"/>
          <w:szCs w:val="20"/>
        </w:rPr>
        <w:t xml:space="preserve">  </w:t>
      </w:r>
      <w:r w:rsidRPr="00F46E42">
        <w:rPr>
          <w:rFonts w:ascii="Helvetica" w:hAnsi="Helvetica"/>
          <w:sz w:val="20"/>
          <w:szCs w:val="20"/>
        </w:rPr>
        <w:t xml:space="preserve">These are available in the reference section of the bookstore or can be found </w:t>
      </w:r>
      <w:hyperlink r:id="rId11" w:history="1">
        <w:r w:rsidRPr="00F46E42">
          <w:rPr>
            <w:rStyle w:val="Hyperlink"/>
            <w:rFonts w:ascii="Helvetica" w:hAnsi="Helvetica"/>
            <w:sz w:val="20"/>
            <w:szCs w:val="20"/>
          </w:rPr>
          <w:t>online</w:t>
        </w:r>
      </w:hyperlink>
      <w:r w:rsidRPr="00F46E42">
        <w:rPr>
          <w:rFonts w:ascii="Helvetica" w:hAnsi="Helvetica"/>
          <w:sz w:val="20"/>
          <w:szCs w:val="20"/>
        </w:rPr>
        <w:t xml:space="preserve"> at www.apastyle.org.</w:t>
      </w:r>
    </w:p>
    <w:p w14:paraId="491D7B56" w14:textId="5B852609" w:rsidR="00272163" w:rsidRPr="00614BA9" w:rsidRDefault="007B3F38" w:rsidP="00614BA9">
      <w:pPr>
        <w:pStyle w:val="Heading2"/>
        <w:rPr>
          <w:rFonts w:ascii="Helvetica" w:hAnsi="Helvetica" w:cs="Times New Roman"/>
          <w:sz w:val="20"/>
          <w:szCs w:val="20"/>
        </w:rPr>
      </w:pPr>
      <w:r w:rsidRPr="00F46E42">
        <w:rPr>
          <w:rFonts w:ascii="Helvetica" w:hAnsi="Helvetica" w:cs="Times New Roman"/>
          <w:sz w:val="20"/>
          <w:szCs w:val="20"/>
        </w:rPr>
        <w:t>Classroom Protocol</w:t>
      </w:r>
    </w:p>
    <w:p w14:paraId="0B117D2B" w14:textId="71D5CA45" w:rsidR="00272163" w:rsidRPr="00F46E42" w:rsidRDefault="00272163" w:rsidP="00F04F88">
      <w:pPr>
        <w:rPr>
          <w:rFonts w:ascii="Helvetica" w:hAnsi="Helvetica"/>
          <w:sz w:val="20"/>
          <w:szCs w:val="20"/>
        </w:rPr>
      </w:pPr>
      <w:r w:rsidRPr="00F46E42">
        <w:rPr>
          <w:rFonts w:ascii="Helvetica" w:hAnsi="Helvetica"/>
          <w:b/>
          <w:sz w:val="20"/>
          <w:szCs w:val="20"/>
        </w:rPr>
        <w:t>Classroom Etiquette:</w:t>
      </w:r>
      <w:r w:rsidRPr="00F46E42">
        <w:rPr>
          <w:rFonts w:ascii="Helvetica" w:hAnsi="Helvetica"/>
          <w:sz w:val="20"/>
          <w:szCs w:val="20"/>
        </w:rPr>
        <w:t xml:space="preserve">  Class motto:  “Treat others as you think they would like to be treated”.  Yes, this is a spin on the ever popular, but not so empathetic phrase.  This is a time to open your minds to new ideas, to explore new concepts, so please take advantage of this opportunity.  Further, please be respectful of others and show them common courtesy.  I firmly believe that the learning process is enriched by discussion, but damaged by arguments.  Respect and professionalism are the guiding principles of this class.  </w:t>
      </w:r>
    </w:p>
    <w:p w14:paraId="38FB95D1" w14:textId="77777777" w:rsidR="00272163" w:rsidRPr="00F46E42" w:rsidRDefault="00272163" w:rsidP="00F04F88">
      <w:pPr>
        <w:rPr>
          <w:rFonts w:ascii="Helvetica" w:hAnsi="Helvetica"/>
          <w:sz w:val="20"/>
          <w:szCs w:val="20"/>
        </w:rPr>
      </w:pPr>
    </w:p>
    <w:p w14:paraId="26AF396F" w14:textId="60552A18" w:rsidR="00272163" w:rsidRPr="00F46E42" w:rsidRDefault="00272163" w:rsidP="00F04F88">
      <w:pPr>
        <w:rPr>
          <w:rFonts w:ascii="Helvetica" w:hAnsi="Helvetica"/>
          <w:sz w:val="20"/>
          <w:szCs w:val="20"/>
        </w:rPr>
      </w:pPr>
      <w:r w:rsidRPr="00F46E42">
        <w:rPr>
          <w:rFonts w:ascii="Helvetica" w:hAnsi="Helvetica"/>
          <w:b/>
          <w:sz w:val="20"/>
          <w:szCs w:val="20"/>
        </w:rPr>
        <w:t>Written Work</w:t>
      </w:r>
      <w:r w:rsidRPr="00F46E42">
        <w:rPr>
          <w:rFonts w:ascii="Helvetica" w:hAnsi="Helvetica"/>
          <w:sz w:val="20"/>
          <w:szCs w:val="20"/>
        </w:rPr>
        <w:t xml:space="preserve">:  I understand that many of our students have busy life’s, filled with work and family obligations.  I understand that “school work” is difficult to fit in to an already full schedule.  With this said, </w:t>
      </w:r>
      <w:r w:rsidR="00B47C9E">
        <w:rPr>
          <w:rFonts w:ascii="Helvetica" w:hAnsi="Helvetica"/>
          <w:sz w:val="20"/>
          <w:szCs w:val="20"/>
        </w:rPr>
        <w:t xml:space="preserve">I expect that one’s education is their number one priority and </w:t>
      </w:r>
      <w:r w:rsidRPr="00F46E42">
        <w:rPr>
          <w:rFonts w:ascii="Helvetica" w:hAnsi="Helvetica"/>
          <w:sz w:val="20"/>
          <w:szCs w:val="20"/>
        </w:rPr>
        <w:t xml:space="preserve">I do expect quality work from everyone.  Write every paper as though it is your best paper ever and be proud of your paper and work that you complete for this course. </w:t>
      </w:r>
    </w:p>
    <w:p w14:paraId="2B3B2E3E" w14:textId="77777777" w:rsidR="00272163" w:rsidRPr="00F46E42" w:rsidRDefault="00272163" w:rsidP="00F04F88">
      <w:pPr>
        <w:rPr>
          <w:rFonts w:ascii="Helvetica" w:hAnsi="Helvetica"/>
          <w:sz w:val="20"/>
          <w:szCs w:val="20"/>
        </w:rPr>
      </w:pPr>
    </w:p>
    <w:p w14:paraId="1869CEFA" w14:textId="77777777" w:rsidR="00272163" w:rsidRPr="00F46E42" w:rsidRDefault="00272163" w:rsidP="00F04F88">
      <w:pPr>
        <w:rPr>
          <w:rFonts w:ascii="Helvetica" w:hAnsi="Helvetica"/>
          <w:sz w:val="20"/>
          <w:szCs w:val="20"/>
        </w:rPr>
      </w:pPr>
      <w:r w:rsidRPr="00F46E42">
        <w:rPr>
          <w:rFonts w:ascii="Helvetica" w:hAnsi="Helvetica"/>
          <w:sz w:val="20"/>
          <w:szCs w:val="20"/>
        </w:rPr>
        <w:t>As a side note:  I am well aware of the websites that offer papers to students and have software that allows me to compare papers I receive to the thousands of databases of papers that exist.  Trust me, it is not worth your effort, chances are, I will find out.  All papers that are turned in to this class will be submitted to turnitin.com.  Please see the course website for additional information.</w:t>
      </w:r>
    </w:p>
    <w:p w14:paraId="2E36071E"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Dropping and Adding</w:t>
      </w:r>
    </w:p>
    <w:p w14:paraId="69BBC983" w14:textId="15073BB5" w:rsidR="007B3F38" w:rsidRPr="00B153AF" w:rsidRDefault="007B3F38" w:rsidP="00F04F88">
      <w:pPr>
        <w:rPr>
          <w:rFonts w:ascii="Helvetica" w:hAnsi="Helvetica"/>
          <w:color w:val="0000FF"/>
          <w:sz w:val="20"/>
          <w:szCs w:val="20"/>
          <w:u w:val="single"/>
        </w:rPr>
      </w:pPr>
      <w:r w:rsidRPr="00F46E42">
        <w:rPr>
          <w:rFonts w:ascii="Helvetica" w:hAnsi="Helvetica"/>
          <w:sz w:val="20"/>
          <w:szCs w:val="20"/>
        </w:rPr>
        <w:t>Students are responsible for understanding the policies and procedures about add/drops, academic renewal, etc</w:t>
      </w:r>
      <w:r w:rsidR="00B153AF">
        <w:rPr>
          <w:rFonts w:ascii="Helvetica" w:hAnsi="Helvetica"/>
          <w:sz w:val="20"/>
          <w:szCs w:val="20"/>
        </w:rPr>
        <w:t xml:space="preserve">    Information on dropping a course can be found on the </w:t>
      </w:r>
      <w:hyperlink r:id="rId12" w:history="1">
        <w:r w:rsidR="001A50F9" w:rsidRPr="001A50F9">
          <w:rPr>
            <w:rStyle w:val="Hyperlink"/>
            <w:rFonts w:ascii="Helvetica" w:hAnsi="Helvetica"/>
            <w:sz w:val="20"/>
            <w:szCs w:val="20"/>
          </w:rPr>
          <w:t>Registrar's website http://www.sjsu.edu/registrar/forms/.</w:t>
        </w:r>
      </w:hyperlink>
      <w:r w:rsidR="00880670">
        <w:rPr>
          <w:rFonts w:ascii="Helvetica" w:hAnsi="Helvetica"/>
          <w:sz w:val="20"/>
          <w:szCs w:val="20"/>
        </w:rPr>
        <w:t xml:space="preserve">  Information on Late Drops can be found here </w:t>
      </w:r>
      <w:hyperlink r:id="rId13" w:history="1">
        <w:r w:rsidR="00880670" w:rsidRPr="00542599">
          <w:rPr>
            <w:rStyle w:val="Hyperlink"/>
            <w:rFonts w:ascii="Helvetica" w:hAnsi="Helvetica"/>
            <w:sz w:val="20"/>
            <w:szCs w:val="20"/>
          </w:rPr>
          <w:t>http://www.sjsu.edu/aars/policies/latedrops/</w:t>
        </w:r>
      </w:hyperlink>
      <w:r w:rsidR="00880670">
        <w:rPr>
          <w:rFonts w:ascii="Helvetica" w:hAnsi="Helvetica"/>
          <w:sz w:val="20"/>
          <w:szCs w:val="20"/>
        </w:rPr>
        <w:t xml:space="preserve">.  </w:t>
      </w:r>
      <w:r w:rsidRPr="00F46E42">
        <w:rPr>
          <w:rFonts w:ascii="Helvetica" w:hAnsi="Helvetica"/>
          <w:sz w:val="20"/>
          <w:szCs w:val="20"/>
        </w:rPr>
        <w:t xml:space="preserve">Students should be aware of the current deadlines and penalties for adding and dropping classes. </w:t>
      </w:r>
    </w:p>
    <w:p w14:paraId="642E8898"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Assignments and Grading Policy</w:t>
      </w:r>
    </w:p>
    <w:p w14:paraId="516A2C4E" w14:textId="77777777" w:rsidR="003C2138" w:rsidRPr="00F95FDA" w:rsidRDefault="003C2138" w:rsidP="003C2138">
      <w:pPr>
        <w:tabs>
          <w:tab w:val="left" w:pos="0"/>
          <w:tab w:val="left" w:pos="360"/>
          <w:tab w:val="left" w:pos="720"/>
          <w:tab w:val="left" w:pos="99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sidRPr="00F95FDA">
        <w:rPr>
          <w:rFonts w:ascii="Helvetica" w:hAnsi="Helvetica"/>
          <w:b/>
          <w:i/>
          <w:sz w:val="20"/>
        </w:rPr>
        <w:t>Lectures</w:t>
      </w:r>
      <w:r w:rsidRPr="00F95FDA">
        <w:rPr>
          <w:rFonts w:ascii="Helvetica" w:hAnsi="Helvetica"/>
          <w:sz w:val="20"/>
        </w:rPr>
        <w:t xml:space="preserve">:  There are lecture notes to accompany each chapter throughout the course.  The lectures should be viewed as a supplement to the readings – not a replacement.  The lecture notes are </w:t>
      </w:r>
      <w:r>
        <w:rPr>
          <w:rFonts w:ascii="Helvetica" w:hAnsi="Helvetica"/>
          <w:sz w:val="20"/>
        </w:rPr>
        <w:t xml:space="preserve">only </w:t>
      </w:r>
      <w:r w:rsidRPr="00F95FDA">
        <w:rPr>
          <w:rFonts w:ascii="Helvetica" w:hAnsi="Helvetica"/>
          <w:sz w:val="20"/>
        </w:rPr>
        <w:t>available during the week in which the chapters should be read</w:t>
      </w:r>
      <w:r>
        <w:rPr>
          <w:rFonts w:ascii="Helvetica" w:hAnsi="Helvetica"/>
          <w:sz w:val="20"/>
        </w:rPr>
        <w:t xml:space="preserve">.  The lectures are located in </w:t>
      </w:r>
      <w:r w:rsidRPr="00DC1378">
        <w:rPr>
          <w:rFonts w:ascii="Helvetica" w:hAnsi="Helvetica"/>
          <w:i/>
          <w:sz w:val="20"/>
        </w:rPr>
        <w:t>Course Materials</w:t>
      </w:r>
      <w:r w:rsidRPr="00F95FDA">
        <w:rPr>
          <w:rFonts w:ascii="Helvetica" w:hAnsi="Helvetica"/>
          <w:sz w:val="20"/>
        </w:rPr>
        <w:t xml:space="preserve"> and are organized by the accompanying chapter.</w:t>
      </w:r>
    </w:p>
    <w:p w14:paraId="713296A8" w14:textId="77777777" w:rsidR="003C2138" w:rsidRPr="00F95FDA" w:rsidRDefault="003C2138" w:rsidP="003C2138">
      <w:pPr>
        <w:tabs>
          <w:tab w:val="left" w:pos="0"/>
          <w:tab w:val="left" w:pos="36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right" w:pos="9360"/>
        </w:tabs>
        <w:ind w:left="1620" w:hanging="1620"/>
        <w:jc w:val="both"/>
        <w:rPr>
          <w:rFonts w:ascii="Helvetica" w:hAnsi="Helvetica"/>
          <w:b/>
          <w:sz w:val="20"/>
        </w:rPr>
      </w:pPr>
      <w:r w:rsidRPr="00F95FDA">
        <w:rPr>
          <w:rFonts w:ascii="Helvetica" w:hAnsi="Helvetica"/>
          <w:sz w:val="20"/>
        </w:rPr>
        <w:tab/>
      </w:r>
      <w:r w:rsidRPr="00F95FDA">
        <w:rPr>
          <w:rFonts w:ascii="Helvetica" w:hAnsi="Helvetica"/>
          <w:sz w:val="20"/>
        </w:rPr>
        <w:tab/>
      </w:r>
      <w:r w:rsidRPr="00F95FDA">
        <w:rPr>
          <w:rFonts w:ascii="Helvetica" w:hAnsi="Helvetica"/>
          <w:sz w:val="20"/>
        </w:rPr>
        <w:tab/>
      </w:r>
      <w:r w:rsidRPr="00F95FDA">
        <w:rPr>
          <w:rFonts w:ascii="Helvetica" w:hAnsi="Helvetica"/>
          <w:sz w:val="20"/>
        </w:rPr>
        <w:tab/>
      </w:r>
    </w:p>
    <w:p w14:paraId="3CCAA191" w14:textId="77777777" w:rsidR="003C2138" w:rsidRPr="00F95FDA" w:rsidRDefault="003C2138" w:rsidP="003C213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b/>
          <w:i/>
          <w:sz w:val="20"/>
        </w:rPr>
      </w:pPr>
      <w:r w:rsidRPr="00F95FDA">
        <w:rPr>
          <w:rFonts w:ascii="Helvetica" w:hAnsi="Helvetica"/>
          <w:b/>
          <w:i/>
          <w:sz w:val="20"/>
        </w:rPr>
        <w:t xml:space="preserve">Assignments:  </w:t>
      </w:r>
      <w:r w:rsidRPr="00F95FDA">
        <w:rPr>
          <w:rFonts w:ascii="Helvetica" w:hAnsi="Helvetica"/>
          <w:sz w:val="20"/>
        </w:rPr>
        <w:t>In order to better understand research methodology and to assess one’s progress throughout the course, written assignments will be requ</w:t>
      </w:r>
      <w:r>
        <w:rPr>
          <w:rFonts w:ascii="Helvetica" w:hAnsi="Helvetica"/>
          <w:sz w:val="20"/>
        </w:rPr>
        <w:t>ired.  In total, there will be 5</w:t>
      </w:r>
      <w:r w:rsidRPr="00F95FDA">
        <w:rPr>
          <w:rFonts w:ascii="Helvetica" w:hAnsi="Helvetica"/>
          <w:sz w:val="20"/>
        </w:rPr>
        <w:t xml:space="preserve"> assignments distributed throughout the course.  Assignments are due on the date indicated below</w:t>
      </w:r>
      <w:r>
        <w:rPr>
          <w:rFonts w:ascii="Helvetica" w:hAnsi="Helvetica"/>
          <w:sz w:val="20"/>
        </w:rPr>
        <w:t xml:space="preserve"> and will be available for 2 weeks (the week prior and the week the assignment is due)</w:t>
      </w:r>
      <w:r w:rsidRPr="00F95FDA">
        <w:rPr>
          <w:rFonts w:ascii="Helvetica" w:hAnsi="Helvetica"/>
          <w:sz w:val="20"/>
        </w:rPr>
        <w:t>.</w:t>
      </w:r>
      <w:r>
        <w:rPr>
          <w:rFonts w:ascii="Helvetica" w:hAnsi="Helvetica"/>
          <w:sz w:val="20"/>
        </w:rPr>
        <w:t xml:space="preserve"> </w:t>
      </w:r>
      <w:r w:rsidRPr="001918E6">
        <w:rPr>
          <w:rFonts w:ascii="Helvetica" w:hAnsi="Helvetica"/>
          <w:i/>
          <w:sz w:val="20"/>
        </w:rPr>
        <w:t xml:space="preserve"> (SLO 1, SLO 2, and SLO 3)</w:t>
      </w:r>
    </w:p>
    <w:p w14:paraId="44A51F4D" w14:textId="77777777" w:rsidR="003C2138" w:rsidRPr="00F95FDA" w:rsidRDefault="003C2138" w:rsidP="003C213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i/>
          <w:sz w:val="20"/>
        </w:rPr>
      </w:pPr>
    </w:p>
    <w:p w14:paraId="0DAEAED5" w14:textId="146C65CA" w:rsidR="003C2138" w:rsidRPr="00F95FDA" w:rsidRDefault="003C2138" w:rsidP="003C2138">
      <w:pPr>
        <w:tabs>
          <w:tab w:val="left" w:pos="-1080"/>
          <w:tab w:val="left" w:pos="-720"/>
          <w:tab w:val="left" w:pos="0"/>
          <w:tab w:val="left" w:pos="3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r w:rsidRPr="00F95FDA">
        <w:rPr>
          <w:rFonts w:ascii="Helvetica" w:hAnsi="Helvetica"/>
          <w:b/>
          <w:i/>
          <w:sz w:val="20"/>
        </w:rPr>
        <w:t xml:space="preserve">Participation:  </w:t>
      </w:r>
      <w:r w:rsidRPr="00F95FDA">
        <w:rPr>
          <w:rFonts w:ascii="Helvetica" w:hAnsi="Helvetica"/>
          <w:sz w:val="20"/>
        </w:rPr>
        <w:t>In this class, participation will be measured through student participation in class discussions.   Each week, several discussio</w:t>
      </w:r>
      <w:r>
        <w:rPr>
          <w:rFonts w:ascii="Helvetica" w:hAnsi="Helvetica"/>
          <w:sz w:val="20"/>
        </w:rPr>
        <w:t xml:space="preserve">n topics will be posted in the </w:t>
      </w:r>
      <w:r w:rsidRPr="00F95FDA">
        <w:rPr>
          <w:rFonts w:ascii="Helvetica" w:hAnsi="Helvetica"/>
          <w:sz w:val="20"/>
        </w:rPr>
        <w:t xml:space="preserve">Discussion area of </w:t>
      </w:r>
      <w:r>
        <w:rPr>
          <w:rFonts w:ascii="Helvetica" w:hAnsi="Helvetica"/>
          <w:sz w:val="20"/>
        </w:rPr>
        <w:t>Desire2Learn</w:t>
      </w:r>
      <w:r w:rsidRPr="00F95FDA">
        <w:rPr>
          <w:rFonts w:ascii="Helvetica" w:hAnsi="Helvetica"/>
          <w:sz w:val="20"/>
        </w:rPr>
        <w:t>.  Participation should occur early and often</w:t>
      </w:r>
      <w:r w:rsidR="006C4F5D">
        <w:rPr>
          <w:rFonts w:ascii="Helvetica" w:hAnsi="Helvetica"/>
          <w:sz w:val="20"/>
        </w:rPr>
        <w:t xml:space="preserve"> and postings should be well thought out, clearly written, and supported with references, and</w:t>
      </w:r>
      <w:r w:rsidRPr="00F95FDA">
        <w:rPr>
          <w:rFonts w:ascii="Helvetica" w:hAnsi="Helvetica"/>
          <w:sz w:val="20"/>
        </w:rPr>
        <w:t xml:space="preserve"> occurring throughout the week.  Additionally, all postings should be content oriented, supported by the course material or other academic sources.  Students are required to actively participate in each discussion.  Discussions can be accessed by the link located within each chapter and can only be accessed during the week the chapters are being read.</w:t>
      </w:r>
      <w:r>
        <w:rPr>
          <w:rFonts w:ascii="Helvetica" w:hAnsi="Helvetica"/>
          <w:sz w:val="20"/>
        </w:rPr>
        <w:t xml:space="preserve">  </w:t>
      </w:r>
      <w:r w:rsidRPr="001918E6">
        <w:rPr>
          <w:rFonts w:ascii="Helvetica" w:hAnsi="Helvetica"/>
          <w:i/>
          <w:sz w:val="20"/>
        </w:rPr>
        <w:t>(SLO 1 and SLO 2)</w:t>
      </w:r>
    </w:p>
    <w:p w14:paraId="0175DD67" w14:textId="77777777" w:rsidR="003C2138" w:rsidRPr="00F95FDA" w:rsidRDefault="003C2138" w:rsidP="003C213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p>
    <w:p w14:paraId="21BB587D" w14:textId="654EBBE4" w:rsidR="003C2138" w:rsidRPr="00F95FDA" w:rsidRDefault="003C2138" w:rsidP="003C2138">
      <w:pPr>
        <w:tabs>
          <w:tab w:val="left" w:pos="-1080"/>
          <w:tab w:val="left" w:pos="-720"/>
          <w:tab w:val="left" w:pos="0"/>
          <w:tab w:val="left" w:pos="36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r w:rsidRPr="00F95FDA">
        <w:rPr>
          <w:rFonts w:ascii="Helvetica" w:hAnsi="Helvetica"/>
          <w:b/>
          <w:i/>
          <w:sz w:val="20"/>
        </w:rPr>
        <w:t>Exams:</w:t>
      </w:r>
      <w:r>
        <w:rPr>
          <w:rFonts w:ascii="Helvetica" w:hAnsi="Helvetica"/>
          <w:sz w:val="20"/>
        </w:rPr>
        <w:t xml:space="preserve">  There will be 2</w:t>
      </w:r>
      <w:r w:rsidRPr="00F95FDA">
        <w:rPr>
          <w:rFonts w:ascii="Helvetica" w:hAnsi="Helvetica"/>
          <w:sz w:val="20"/>
        </w:rPr>
        <w:t xml:space="preserve"> </w:t>
      </w:r>
      <w:r>
        <w:rPr>
          <w:rFonts w:ascii="Helvetica" w:hAnsi="Helvetica"/>
          <w:sz w:val="20"/>
        </w:rPr>
        <w:t xml:space="preserve">exams </w:t>
      </w:r>
      <w:r w:rsidRPr="00F95FDA">
        <w:rPr>
          <w:rFonts w:ascii="Helvetica" w:hAnsi="Helvetica"/>
          <w:sz w:val="20"/>
        </w:rPr>
        <w:t xml:space="preserve">throughout the course, </w:t>
      </w:r>
      <w:r>
        <w:rPr>
          <w:rFonts w:ascii="Helvetica" w:hAnsi="Helvetica"/>
          <w:sz w:val="20"/>
        </w:rPr>
        <w:t>which will be available for an 8</w:t>
      </w:r>
      <w:r w:rsidRPr="00F95FDA">
        <w:rPr>
          <w:rFonts w:ascii="Helvetica" w:hAnsi="Helvetica"/>
          <w:sz w:val="20"/>
        </w:rPr>
        <w:t>-hour period (see dates below).  The exams will be online and timed -- students will be held responsible for all material covered in the lectures and course material.  Additionally, please note that exams may (but not necessarily) consist of multiple choice, true/false, open ended, and essay questions.  Regarding the exams, be sure to monitor y</w:t>
      </w:r>
      <w:r>
        <w:rPr>
          <w:rFonts w:ascii="Helvetica" w:hAnsi="Helvetica"/>
          <w:sz w:val="20"/>
        </w:rPr>
        <w:t>our time -- you will only have 60 minutes for the midterm exam and 9</w:t>
      </w:r>
      <w:r w:rsidRPr="00F95FDA">
        <w:rPr>
          <w:rFonts w:ascii="Helvetica" w:hAnsi="Helvetica"/>
          <w:sz w:val="20"/>
        </w:rPr>
        <w:t>0 minutes f</w:t>
      </w:r>
      <w:r>
        <w:rPr>
          <w:rFonts w:ascii="Helvetica" w:hAnsi="Helvetica"/>
          <w:sz w:val="20"/>
        </w:rPr>
        <w:t>or the final exam</w:t>
      </w:r>
      <w:r w:rsidRPr="00F95FDA">
        <w:rPr>
          <w:rFonts w:ascii="Helvetica" w:hAnsi="Helvetica"/>
          <w:sz w:val="20"/>
        </w:rPr>
        <w:t>; also, once you start the exam you must finish and submit the exam.  The link for the exam will appear on your home page on the date and time indicated on the syllabus below.</w:t>
      </w:r>
      <w:r w:rsidR="000F61A1">
        <w:rPr>
          <w:rFonts w:ascii="Helvetica" w:hAnsi="Helvetica"/>
          <w:sz w:val="20"/>
        </w:rPr>
        <w:t xml:space="preserve">  Students </w:t>
      </w:r>
      <w:r w:rsidR="00C42372">
        <w:rPr>
          <w:rFonts w:ascii="Helvetica" w:hAnsi="Helvetica"/>
          <w:sz w:val="20"/>
        </w:rPr>
        <w:t>should not work together on the exams.</w:t>
      </w:r>
      <w:r>
        <w:rPr>
          <w:rFonts w:ascii="Helvetica" w:hAnsi="Helvetica"/>
          <w:sz w:val="20"/>
        </w:rPr>
        <w:t xml:space="preserve"> </w:t>
      </w:r>
      <w:r w:rsidRPr="000A06A7">
        <w:rPr>
          <w:rFonts w:ascii="Helvetica" w:hAnsi="Helvetica"/>
          <w:i/>
          <w:sz w:val="20"/>
        </w:rPr>
        <w:t>(SLO 1, SLO 2, and SLO 3)</w:t>
      </w:r>
    </w:p>
    <w:p w14:paraId="2B3E835D" w14:textId="77777777" w:rsidR="003C2138" w:rsidRPr="00F95FDA" w:rsidRDefault="003C2138" w:rsidP="003C213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jc w:val="both"/>
        <w:rPr>
          <w:rFonts w:ascii="Helvetica" w:hAnsi="Helvetica"/>
          <w:sz w:val="20"/>
        </w:rPr>
      </w:pPr>
    </w:p>
    <w:p w14:paraId="18423E7F" w14:textId="77777777" w:rsidR="003C2138" w:rsidRPr="00F95FDA" w:rsidRDefault="003C2138" w:rsidP="003C2138">
      <w:pPr>
        <w:jc w:val="both"/>
        <w:rPr>
          <w:rFonts w:ascii="Helvetica" w:hAnsi="Helvetica"/>
          <w:sz w:val="20"/>
        </w:rPr>
      </w:pPr>
      <w:r w:rsidRPr="00F95FDA">
        <w:rPr>
          <w:rFonts w:ascii="Helvetica" w:hAnsi="Helvetica"/>
          <w:b/>
          <w:i/>
          <w:sz w:val="20"/>
        </w:rPr>
        <w:t>Email/Office Hours</w:t>
      </w:r>
      <w:r w:rsidRPr="00F95FDA">
        <w:rPr>
          <w:rFonts w:ascii="Helvetica" w:hAnsi="Helvetica"/>
          <w:sz w:val="20"/>
        </w:rPr>
        <w:t xml:space="preserve">:  All email should be sent through the internal </w:t>
      </w:r>
      <w:r>
        <w:rPr>
          <w:rFonts w:ascii="Helvetica" w:hAnsi="Helvetica"/>
          <w:sz w:val="20"/>
        </w:rPr>
        <w:t>Desire2Learn</w:t>
      </w:r>
      <w:r w:rsidRPr="00F95FDA">
        <w:rPr>
          <w:rFonts w:ascii="Helvetica" w:hAnsi="Helvetica"/>
          <w:sz w:val="20"/>
        </w:rPr>
        <w:t xml:space="preserve"> email system.  I will check email daily, please allow up to 24hrs for a response.   I will hold all</w:t>
      </w:r>
      <w:r>
        <w:rPr>
          <w:rFonts w:ascii="Helvetica" w:hAnsi="Helvetica"/>
          <w:sz w:val="20"/>
        </w:rPr>
        <w:t xml:space="preserve"> my office hours online from 7-8 </w:t>
      </w:r>
      <w:r w:rsidRPr="00F95FDA">
        <w:rPr>
          <w:rFonts w:ascii="Helvetica" w:hAnsi="Helvetica"/>
          <w:sz w:val="20"/>
        </w:rPr>
        <w:t>pm (</w:t>
      </w:r>
      <w:r>
        <w:rPr>
          <w:rFonts w:ascii="Helvetica" w:hAnsi="Helvetica"/>
          <w:sz w:val="20"/>
        </w:rPr>
        <w:t>Tuesday and Wednesday) on Chat</w:t>
      </w:r>
      <w:r w:rsidRPr="00F95FDA">
        <w:rPr>
          <w:rFonts w:ascii="Helvetica" w:hAnsi="Helvetica"/>
          <w:sz w:val="20"/>
        </w:rPr>
        <w:t>, which allows for synchronous communication.</w:t>
      </w:r>
    </w:p>
    <w:p w14:paraId="2C713E93" w14:textId="188AFF6F" w:rsidR="00160EB1" w:rsidRPr="00160EB1" w:rsidRDefault="003C2138" w:rsidP="00160EB1">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r w:rsidRPr="00F95FDA">
        <w:rPr>
          <w:rFonts w:ascii="Helvetica" w:hAnsi="Helvetica"/>
          <w:b/>
          <w:i/>
          <w:sz w:val="20"/>
        </w:rPr>
        <w:tab/>
      </w:r>
      <w:r w:rsidR="00160EB1">
        <w:rPr>
          <w:rFonts w:ascii="Helvetica" w:hAnsi="Helvetica"/>
          <w:sz w:val="20"/>
        </w:rPr>
        <w:t xml:space="preserve"> </w:t>
      </w:r>
    </w:p>
    <w:p w14:paraId="6AFEBAA1" w14:textId="30D09737" w:rsidR="00B126C9" w:rsidRPr="003719AD" w:rsidRDefault="00B126C9" w:rsidP="003719AD">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F46E42">
        <w:rPr>
          <w:rFonts w:ascii="Helvetica" w:hAnsi="Helvetica"/>
          <w:b/>
          <w:i/>
          <w:sz w:val="20"/>
          <w:szCs w:val="20"/>
        </w:rPr>
        <w:tab/>
      </w:r>
      <w:r w:rsidRPr="00F46E42">
        <w:rPr>
          <w:rFonts w:ascii="Helvetica" w:hAnsi="Helvetica"/>
          <w:b/>
          <w:i/>
          <w:sz w:val="20"/>
          <w:szCs w:val="20"/>
        </w:rPr>
        <w:tab/>
      </w:r>
      <w:r w:rsidRPr="00F46E42">
        <w:rPr>
          <w:rFonts w:ascii="Helvetica" w:hAnsi="Helvetica"/>
          <w:sz w:val="20"/>
          <w:szCs w:val="20"/>
        </w:rPr>
        <w:t xml:space="preserve">    </w:t>
      </w:r>
    </w:p>
    <w:p w14:paraId="60B25120" w14:textId="50B2E6EF" w:rsidR="00B126C9" w:rsidRPr="00F46E42" w:rsidRDefault="00B126C9" w:rsidP="005E308D">
      <w:pPr>
        <w:tabs>
          <w:tab w:val="left" w:pos="-1080"/>
          <w:tab w:val="left" w:pos="-720"/>
          <w:tab w:val="left" w:pos="0"/>
          <w:tab w:val="left" w:pos="36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rPr>
          <w:rFonts w:ascii="Helvetica" w:hAnsi="Helvetica"/>
          <w:sz w:val="20"/>
          <w:szCs w:val="20"/>
        </w:rPr>
      </w:pPr>
      <w:r w:rsidRPr="00F46E42">
        <w:rPr>
          <w:rFonts w:ascii="Helvetica" w:hAnsi="Helvetica"/>
          <w:b/>
          <w:i/>
          <w:sz w:val="20"/>
          <w:szCs w:val="20"/>
        </w:rPr>
        <w:t>Grades</w:t>
      </w:r>
      <w:r w:rsidRPr="00F46E42">
        <w:rPr>
          <w:rFonts w:ascii="Helvetica" w:hAnsi="Helvetica"/>
          <w:i/>
          <w:sz w:val="20"/>
          <w:szCs w:val="20"/>
        </w:rPr>
        <w:t>:</w:t>
      </w:r>
      <w:r w:rsidRPr="00F46E42">
        <w:rPr>
          <w:rFonts w:ascii="Helvetica" w:hAnsi="Helvetica"/>
          <w:sz w:val="20"/>
          <w:szCs w:val="20"/>
        </w:rPr>
        <w:t xml:space="preserve"> </w:t>
      </w:r>
      <w:r w:rsidRPr="00F46E42">
        <w:rPr>
          <w:rFonts w:ascii="Helvetica" w:hAnsi="Helvetica"/>
          <w:sz w:val="20"/>
          <w:szCs w:val="20"/>
        </w:rPr>
        <w:tab/>
        <w:t xml:space="preserve">Course grades are based on the criteria listed below.  </w:t>
      </w:r>
      <w:r w:rsidR="00BE651A">
        <w:rPr>
          <w:rFonts w:ascii="Helvetica" w:hAnsi="Helvetica"/>
          <w:sz w:val="20"/>
          <w:szCs w:val="20"/>
        </w:rPr>
        <w:t>Failure to complete any of the criteria may result in a</w:t>
      </w:r>
      <w:r w:rsidR="00D86C96">
        <w:rPr>
          <w:rFonts w:ascii="Helvetica" w:hAnsi="Helvetica"/>
          <w:sz w:val="20"/>
          <w:szCs w:val="20"/>
        </w:rPr>
        <w:t>n</w:t>
      </w:r>
      <w:r w:rsidR="00BE651A">
        <w:rPr>
          <w:rFonts w:ascii="Helvetica" w:hAnsi="Helvetica"/>
          <w:sz w:val="20"/>
          <w:szCs w:val="20"/>
        </w:rPr>
        <w:t xml:space="preserve"> “F” for the course.  </w:t>
      </w:r>
      <w:r w:rsidR="008D2723">
        <w:rPr>
          <w:rFonts w:ascii="Helvetica" w:hAnsi="Helvetica"/>
          <w:sz w:val="20"/>
          <w:szCs w:val="20"/>
        </w:rPr>
        <w:t>Please note that a grade of C</w:t>
      </w:r>
      <w:bookmarkStart w:id="0" w:name="_GoBack"/>
      <w:bookmarkEnd w:id="0"/>
      <w:r w:rsidRPr="00F46E42">
        <w:rPr>
          <w:rFonts w:ascii="Helvetica" w:hAnsi="Helvetica"/>
          <w:sz w:val="20"/>
          <w:szCs w:val="20"/>
        </w:rPr>
        <w:t xml:space="preserve"> must be earned to fulfill this course requirement.  </w:t>
      </w:r>
    </w:p>
    <w:p w14:paraId="47BFCB5B" w14:textId="77777777" w:rsidR="005E308D" w:rsidRDefault="005E308D" w:rsidP="005E308D">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p>
    <w:p w14:paraId="1D89AF7B" w14:textId="77777777" w:rsidR="006C4F5D" w:rsidRDefault="006C4F5D" w:rsidP="005E308D">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p>
    <w:p w14:paraId="461DC4E5" w14:textId="77777777" w:rsidR="006C4F5D" w:rsidRDefault="006C4F5D" w:rsidP="005E308D">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p>
    <w:p w14:paraId="7F175C68" w14:textId="77777777" w:rsidR="006C4F5D" w:rsidRDefault="006C4F5D" w:rsidP="005E308D">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p>
    <w:p w14:paraId="3E40EC1B" w14:textId="77777777" w:rsidR="006C4F5D" w:rsidRPr="00F95FDA" w:rsidRDefault="006C4F5D" w:rsidP="005E308D">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Helvetica" w:hAnsi="Helvetica"/>
          <w:sz w:val="20"/>
        </w:rPr>
      </w:pPr>
    </w:p>
    <w:p w14:paraId="23E931DC" w14:textId="77777777" w:rsidR="005E308D" w:rsidRPr="00F95FDA" w:rsidRDefault="005E308D" w:rsidP="005E308D">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Helvetica" w:hAnsi="Helvetica"/>
          <w:sz w:val="20"/>
        </w:rPr>
      </w:pPr>
      <w:r>
        <w:rPr>
          <w:rFonts w:ascii="Helvetica" w:hAnsi="Helvetica"/>
          <w:sz w:val="20"/>
        </w:rPr>
        <w:t>Assignments (5):  30</w:t>
      </w:r>
      <w:r w:rsidRPr="00F95FDA">
        <w:rPr>
          <w:rFonts w:ascii="Helvetica" w:hAnsi="Helvetica"/>
          <w:sz w:val="20"/>
        </w:rPr>
        <w:t>%</w:t>
      </w:r>
      <w:r w:rsidRPr="00F95FDA">
        <w:rPr>
          <w:rFonts w:ascii="Helvetica" w:hAnsi="Helvetica"/>
          <w:sz w:val="20"/>
        </w:rPr>
        <w:tab/>
        <w:t xml:space="preserve"> </w:t>
      </w:r>
      <w:r>
        <w:rPr>
          <w:rFonts w:ascii="Helvetica" w:hAnsi="Helvetica"/>
          <w:sz w:val="20"/>
        </w:rPr>
        <w:t xml:space="preserve">  </w:t>
      </w:r>
      <w:r w:rsidRPr="00F95FDA">
        <w:rPr>
          <w:rFonts w:ascii="Helvetica" w:hAnsi="Helvetica"/>
          <w:sz w:val="20"/>
        </w:rPr>
        <w:t>Part</w:t>
      </w:r>
      <w:r>
        <w:rPr>
          <w:rFonts w:ascii="Helvetica" w:hAnsi="Helvetica"/>
          <w:sz w:val="20"/>
        </w:rPr>
        <w:t>icipation: 25</w:t>
      </w:r>
      <w:r w:rsidRPr="00F95FDA">
        <w:rPr>
          <w:rFonts w:ascii="Helvetica" w:hAnsi="Helvetica"/>
          <w:sz w:val="20"/>
        </w:rPr>
        <w:t>%</w:t>
      </w:r>
      <w:r w:rsidRPr="00F95FDA">
        <w:rPr>
          <w:rFonts w:ascii="Helvetica" w:hAnsi="Helvetica"/>
          <w:sz w:val="20"/>
        </w:rPr>
        <w:tab/>
        <w:t xml:space="preserve"> </w:t>
      </w:r>
      <w:r>
        <w:rPr>
          <w:rFonts w:ascii="Helvetica" w:hAnsi="Helvetica"/>
          <w:sz w:val="20"/>
        </w:rPr>
        <w:t xml:space="preserve">Exams (2):  </w:t>
      </w:r>
      <w:r w:rsidRPr="00F95FDA">
        <w:rPr>
          <w:rFonts w:ascii="Helvetica" w:hAnsi="Helvetica"/>
          <w:sz w:val="20"/>
        </w:rPr>
        <w:t>45%</w:t>
      </w:r>
      <w:r w:rsidRPr="00F95FDA">
        <w:rPr>
          <w:rFonts w:ascii="Helvetica" w:hAnsi="Helvetica"/>
          <w:sz w:val="20"/>
        </w:rPr>
        <w:tab/>
      </w:r>
    </w:p>
    <w:p w14:paraId="0EB0E07D" w14:textId="77777777" w:rsidR="00B126C9" w:rsidRDefault="00B126C9"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540"/>
        <w:rPr>
          <w:rFonts w:ascii="Helvetica" w:hAnsi="Helvetica"/>
          <w:sz w:val="20"/>
          <w:szCs w:val="20"/>
        </w:rPr>
      </w:pPr>
      <w:r w:rsidRPr="00F46E42">
        <w:rPr>
          <w:rFonts w:ascii="Helvetica" w:hAnsi="Helvetica"/>
          <w:sz w:val="20"/>
          <w:szCs w:val="20"/>
        </w:rPr>
        <w:t xml:space="preserve"> </w:t>
      </w:r>
      <w:r w:rsidRPr="00F46E42">
        <w:rPr>
          <w:rFonts w:ascii="Helvetica" w:hAnsi="Helvetica"/>
          <w:sz w:val="20"/>
          <w:szCs w:val="20"/>
        </w:rPr>
        <w:tab/>
        <w:t xml:space="preserve">  </w:t>
      </w:r>
    </w:p>
    <w:p w14:paraId="50670406" w14:textId="77777777" w:rsidR="005E308D" w:rsidRPr="00F46E42" w:rsidRDefault="005E308D"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540"/>
        <w:rPr>
          <w:rFonts w:ascii="Helvetica" w:hAnsi="Helvetica"/>
          <w:sz w:val="20"/>
          <w:szCs w:val="20"/>
        </w:rPr>
      </w:pPr>
    </w:p>
    <w:p w14:paraId="32A0DCAD" w14:textId="77777777" w:rsidR="00272163" w:rsidRPr="00F46E42" w:rsidRDefault="00272163" w:rsidP="00F04F88">
      <w:pPr>
        <w:rPr>
          <w:rFonts w:ascii="Helvetica" w:hAnsi="Helvetica"/>
          <w:sz w:val="20"/>
          <w:szCs w:val="20"/>
        </w:rPr>
      </w:pPr>
      <w:r w:rsidRPr="00F46E42">
        <w:rPr>
          <w:rFonts w:ascii="Helvetica" w:hAnsi="Helvetica"/>
          <w:b/>
          <w:sz w:val="20"/>
          <w:szCs w:val="20"/>
        </w:rPr>
        <w:t>+/- Grading</w:t>
      </w:r>
      <w:r w:rsidRPr="00F46E42">
        <w:rPr>
          <w:rFonts w:ascii="Helvetica" w:hAnsi="Helvetica"/>
          <w:sz w:val="20"/>
          <w:szCs w:val="20"/>
        </w:rPr>
        <w:t>:  This course will be using the +/- system on final grades based on the following percentages:</w:t>
      </w:r>
    </w:p>
    <w:p w14:paraId="603E9457" w14:textId="77777777" w:rsidR="00272163" w:rsidRPr="00F46E42" w:rsidRDefault="00272163" w:rsidP="00F04F88">
      <w:pPr>
        <w:rPr>
          <w:rFonts w:ascii="Helvetica" w:hAnsi="Helvetica"/>
          <w:sz w:val="20"/>
          <w:szCs w:val="20"/>
        </w:rPr>
      </w:pPr>
    </w:p>
    <w:p w14:paraId="5BCDAFFC" w14:textId="1528D105" w:rsidR="00272163" w:rsidRPr="00F46E42" w:rsidRDefault="00272163" w:rsidP="003716DB">
      <w:pPr>
        <w:rPr>
          <w:rFonts w:ascii="Helvetica" w:hAnsi="Helvetica"/>
          <w:sz w:val="20"/>
          <w:szCs w:val="20"/>
        </w:rPr>
      </w:pPr>
      <w:r w:rsidRPr="00F46E42">
        <w:rPr>
          <w:rFonts w:ascii="Helvetica" w:hAnsi="Helvetica"/>
          <w:sz w:val="20"/>
          <w:szCs w:val="20"/>
        </w:rPr>
        <w:t>95-100:</w:t>
      </w:r>
      <w:r w:rsidRPr="00F46E42">
        <w:rPr>
          <w:rFonts w:ascii="Helvetica" w:hAnsi="Helvetica"/>
          <w:sz w:val="20"/>
          <w:szCs w:val="20"/>
        </w:rPr>
        <w:tab/>
      </w:r>
      <w:r w:rsidR="003716DB">
        <w:rPr>
          <w:rFonts w:ascii="Helvetica" w:hAnsi="Helvetica"/>
          <w:sz w:val="20"/>
          <w:szCs w:val="20"/>
        </w:rPr>
        <w:tab/>
        <w:t>A</w:t>
      </w:r>
      <w:r w:rsidR="003716DB">
        <w:rPr>
          <w:rFonts w:ascii="Helvetica" w:hAnsi="Helvetica"/>
          <w:sz w:val="20"/>
          <w:szCs w:val="20"/>
        </w:rPr>
        <w:tab/>
      </w:r>
      <w:r w:rsidR="003716DB">
        <w:rPr>
          <w:rFonts w:ascii="Helvetica" w:hAnsi="Helvetica"/>
          <w:sz w:val="20"/>
          <w:szCs w:val="20"/>
        </w:rPr>
        <w:tab/>
      </w:r>
      <w:r w:rsidR="00E17A16">
        <w:rPr>
          <w:rFonts w:ascii="Helvetica" w:hAnsi="Helvetica"/>
          <w:sz w:val="20"/>
          <w:szCs w:val="20"/>
        </w:rPr>
        <w:tab/>
      </w:r>
      <w:r w:rsidRPr="00F46E42">
        <w:rPr>
          <w:rFonts w:ascii="Helvetica" w:hAnsi="Helvetica"/>
          <w:sz w:val="20"/>
          <w:szCs w:val="20"/>
        </w:rPr>
        <w:t>70-73:</w:t>
      </w:r>
      <w:r w:rsidRPr="00F46E42">
        <w:rPr>
          <w:rFonts w:ascii="Helvetica" w:hAnsi="Helvetica"/>
          <w:sz w:val="20"/>
          <w:szCs w:val="20"/>
        </w:rPr>
        <w:tab/>
      </w:r>
      <w:r w:rsidRPr="00F46E42">
        <w:rPr>
          <w:rFonts w:ascii="Helvetica" w:hAnsi="Helvetica"/>
          <w:sz w:val="20"/>
          <w:szCs w:val="20"/>
        </w:rPr>
        <w:tab/>
        <w:t>C-</w:t>
      </w:r>
    </w:p>
    <w:p w14:paraId="7CE54357" w14:textId="77777777" w:rsidR="00272163" w:rsidRPr="00F46E42" w:rsidRDefault="00272163" w:rsidP="003716DB">
      <w:pPr>
        <w:rPr>
          <w:rFonts w:ascii="Helvetica" w:hAnsi="Helvetica"/>
          <w:sz w:val="20"/>
          <w:szCs w:val="20"/>
        </w:rPr>
      </w:pPr>
      <w:r w:rsidRPr="00F46E42">
        <w:rPr>
          <w:rFonts w:ascii="Helvetica" w:hAnsi="Helvetica"/>
          <w:sz w:val="20"/>
          <w:szCs w:val="20"/>
        </w:rPr>
        <w:t>90-94:</w:t>
      </w:r>
      <w:r w:rsidRPr="00F46E42">
        <w:rPr>
          <w:rFonts w:ascii="Helvetica" w:hAnsi="Helvetica"/>
          <w:sz w:val="20"/>
          <w:szCs w:val="20"/>
        </w:rPr>
        <w:tab/>
      </w:r>
      <w:r w:rsidRPr="00F46E42">
        <w:rPr>
          <w:rFonts w:ascii="Helvetica" w:hAnsi="Helvetica"/>
          <w:sz w:val="20"/>
          <w:szCs w:val="20"/>
        </w:rPr>
        <w:tab/>
        <w:t>A-</w:t>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t>67-69:</w:t>
      </w:r>
      <w:r w:rsidRPr="00F46E42">
        <w:rPr>
          <w:rFonts w:ascii="Helvetica" w:hAnsi="Helvetica"/>
          <w:sz w:val="20"/>
          <w:szCs w:val="20"/>
        </w:rPr>
        <w:tab/>
      </w:r>
      <w:r w:rsidRPr="00F46E42">
        <w:rPr>
          <w:rFonts w:ascii="Helvetica" w:hAnsi="Helvetica"/>
          <w:sz w:val="20"/>
          <w:szCs w:val="20"/>
        </w:rPr>
        <w:tab/>
        <w:t>D+</w:t>
      </w:r>
    </w:p>
    <w:p w14:paraId="025556EC" w14:textId="77777777" w:rsidR="00272163" w:rsidRPr="00F46E42" w:rsidRDefault="00272163" w:rsidP="003716DB">
      <w:pPr>
        <w:rPr>
          <w:rFonts w:ascii="Helvetica" w:hAnsi="Helvetica"/>
          <w:sz w:val="20"/>
          <w:szCs w:val="20"/>
        </w:rPr>
      </w:pPr>
      <w:r w:rsidRPr="00F46E42">
        <w:rPr>
          <w:rFonts w:ascii="Helvetica" w:hAnsi="Helvetica"/>
          <w:sz w:val="20"/>
          <w:szCs w:val="20"/>
        </w:rPr>
        <w:t>87-89:</w:t>
      </w:r>
      <w:r w:rsidRPr="00F46E42">
        <w:rPr>
          <w:rFonts w:ascii="Helvetica" w:hAnsi="Helvetica"/>
          <w:sz w:val="20"/>
          <w:szCs w:val="20"/>
        </w:rPr>
        <w:tab/>
      </w:r>
      <w:r w:rsidRPr="00F46E42">
        <w:rPr>
          <w:rFonts w:ascii="Helvetica" w:hAnsi="Helvetica"/>
          <w:sz w:val="20"/>
          <w:szCs w:val="20"/>
        </w:rPr>
        <w:tab/>
        <w:t>B+</w:t>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t>64-66:</w:t>
      </w:r>
      <w:r w:rsidRPr="00F46E42">
        <w:rPr>
          <w:rFonts w:ascii="Helvetica" w:hAnsi="Helvetica"/>
          <w:sz w:val="20"/>
          <w:szCs w:val="20"/>
        </w:rPr>
        <w:tab/>
      </w:r>
      <w:r w:rsidRPr="00F46E42">
        <w:rPr>
          <w:rFonts w:ascii="Helvetica" w:hAnsi="Helvetica"/>
          <w:sz w:val="20"/>
          <w:szCs w:val="20"/>
        </w:rPr>
        <w:tab/>
        <w:t>D</w:t>
      </w:r>
    </w:p>
    <w:p w14:paraId="1EF44805" w14:textId="77777777" w:rsidR="00272163" w:rsidRPr="00F46E42" w:rsidRDefault="00272163" w:rsidP="003716DB">
      <w:pPr>
        <w:rPr>
          <w:rFonts w:ascii="Helvetica" w:hAnsi="Helvetica"/>
          <w:sz w:val="20"/>
          <w:szCs w:val="20"/>
        </w:rPr>
      </w:pPr>
      <w:r w:rsidRPr="00F46E42">
        <w:rPr>
          <w:rFonts w:ascii="Helvetica" w:hAnsi="Helvetica"/>
          <w:sz w:val="20"/>
          <w:szCs w:val="20"/>
        </w:rPr>
        <w:t>84-86:</w:t>
      </w:r>
      <w:r w:rsidRPr="00F46E42">
        <w:rPr>
          <w:rFonts w:ascii="Helvetica" w:hAnsi="Helvetica"/>
          <w:sz w:val="20"/>
          <w:szCs w:val="20"/>
        </w:rPr>
        <w:tab/>
      </w:r>
      <w:r w:rsidRPr="00F46E42">
        <w:rPr>
          <w:rFonts w:ascii="Helvetica" w:hAnsi="Helvetica"/>
          <w:sz w:val="20"/>
          <w:szCs w:val="20"/>
        </w:rPr>
        <w:tab/>
        <w:t>B</w:t>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t>60-63:</w:t>
      </w:r>
      <w:r w:rsidRPr="00F46E42">
        <w:rPr>
          <w:rFonts w:ascii="Helvetica" w:hAnsi="Helvetica"/>
          <w:sz w:val="20"/>
          <w:szCs w:val="20"/>
        </w:rPr>
        <w:tab/>
      </w:r>
      <w:r w:rsidRPr="00F46E42">
        <w:rPr>
          <w:rFonts w:ascii="Helvetica" w:hAnsi="Helvetica"/>
          <w:sz w:val="20"/>
          <w:szCs w:val="20"/>
        </w:rPr>
        <w:tab/>
        <w:t>D-</w:t>
      </w:r>
    </w:p>
    <w:p w14:paraId="1C7BA8B6" w14:textId="77777777" w:rsidR="00272163" w:rsidRPr="00F46E42" w:rsidRDefault="00272163" w:rsidP="003716DB">
      <w:pPr>
        <w:rPr>
          <w:rFonts w:ascii="Helvetica" w:hAnsi="Helvetica"/>
          <w:sz w:val="20"/>
          <w:szCs w:val="20"/>
        </w:rPr>
      </w:pPr>
      <w:r w:rsidRPr="00F46E42">
        <w:rPr>
          <w:rFonts w:ascii="Helvetica" w:hAnsi="Helvetica"/>
          <w:sz w:val="20"/>
          <w:szCs w:val="20"/>
        </w:rPr>
        <w:t>80-83:</w:t>
      </w:r>
      <w:r w:rsidRPr="00F46E42">
        <w:rPr>
          <w:rFonts w:ascii="Helvetica" w:hAnsi="Helvetica"/>
          <w:sz w:val="20"/>
          <w:szCs w:val="20"/>
        </w:rPr>
        <w:tab/>
      </w:r>
      <w:r w:rsidRPr="00F46E42">
        <w:rPr>
          <w:rFonts w:ascii="Helvetica" w:hAnsi="Helvetica"/>
          <w:sz w:val="20"/>
          <w:szCs w:val="20"/>
        </w:rPr>
        <w:tab/>
        <w:t>B-</w:t>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t>0-60:</w:t>
      </w:r>
      <w:r w:rsidRPr="00F46E42">
        <w:rPr>
          <w:rFonts w:ascii="Helvetica" w:hAnsi="Helvetica"/>
          <w:sz w:val="20"/>
          <w:szCs w:val="20"/>
        </w:rPr>
        <w:tab/>
      </w:r>
      <w:r w:rsidRPr="00F46E42">
        <w:rPr>
          <w:rFonts w:ascii="Helvetica" w:hAnsi="Helvetica"/>
          <w:sz w:val="20"/>
          <w:szCs w:val="20"/>
        </w:rPr>
        <w:tab/>
        <w:t>F</w:t>
      </w:r>
    </w:p>
    <w:p w14:paraId="4F03FDC5" w14:textId="77777777" w:rsidR="00272163" w:rsidRPr="00F46E42" w:rsidRDefault="00272163" w:rsidP="003716DB">
      <w:pPr>
        <w:rPr>
          <w:rFonts w:ascii="Helvetica" w:hAnsi="Helvetica"/>
          <w:sz w:val="20"/>
          <w:szCs w:val="20"/>
        </w:rPr>
      </w:pPr>
      <w:r w:rsidRPr="00F46E42">
        <w:rPr>
          <w:rFonts w:ascii="Helvetica" w:hAnsi="Helvetica"/>
          <w:sz w:val="20"/>
          <w:szCs w:val="20"/>
        </w:rPr>
        <w:t>77-79:</w:t>
      </w:r>
      <w:r w:rsidRPr="00F46E42">
        <w:rPr>
          <w:rFonts w:ascii="Helvetica" w:hAnsi="Helvetica"/>
          <w:sz w:val="20"/>
          <w:szCs w:val="20"/>
        </w:rPr>
        <w:tab/>
      </w:r>
      <w:r w:rsidRPr="00F46E42">
        <w:rPr>
          <w:rFonts w:ascii="Helvetica" w:hAnsi="Helvetica"/>
          <w:sz w:val="20"/>
          <w:szCs w:val="20"/>
        </w:rPr>
        <w:tab/>
        <w:t>C+</w:t>
      </w:r>
    </w:p>
    <w:p w14:paraId="232A1DC9" w14:textId="3C6A34E1" w:rsidR="005D16CE" w:rsidRDefault="00480EEE" w:rsidP="00480EEE">
      <w:pPr>
        <w:rPr>
          <w:rFonts w:ascii="Helvetica" w:hAnsi="Helvetica"/>
          <w:sz w:val="20"/>
          <w:szCs w:val="20"/>
        </w:rPr>
      </w:pPr>
      <w:r>
        <w:rPr>
          <w:rFonts w:ascii="Helvetica" w:hAnsi="Helvetica"/>
          <w:sz w:val="20"/>
          <w:szCs w:val="20"/>
        </w:rPr>
        <w:t>74-76:</w:t>
      </w:r>
      <w:r>
        <w:rPr>
          <w:rFonts w:ascii="Helvetica" w:hAnsi="Helvetica"/>
          <w:sz w:val="20"/>
          <w:szCs w:val="20"/>
        </w:rPr>
        <w:tab/>
      </w:r>
      <w:r>
        <w:rPr>
          <w:rFonts w:ascii="Helvetica" w:hAnsi="Helvetica"/>
          <w:sz w:val="20"/>
          <w:szCs w:val="20"/>
        </w:rPr>
        <w:tab/>
        <w:t>C</w:t>
      </w:r>
    </w:p>
    <w:p w14:paraId="4A94093A"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University Policies</w:t>
      </w:r>
    </w:p>
    <w:p w14:paraId="2C32DBF9" w14:textId="77777777" w:rsidR="007B3F38" w:rsidRPr="00F46E42" w:rsidRDefault="007B3F38" w:rsidP="00F04F88">
      <w:pPr>
        <w:pStyle w:val="Heading3"/>
        <w:rPr>
          <w:rFonts w:ascii="Helvetica" w:hAnsi="Helvetica" w:cs="Times New Roman"/>
        </w:rPr>
      </w:pPr>
      <w:r w:rsidRPr="00F46E42">
        <w:rPr>
          <w:rFonts w:ascii="Helvetica" w:hAnsi="Helvetica" w:cs="Times New Roman"/>
        </w:rPr>
        <w:t>Academic integrity</w:t>
      </w:r>
    </w:p>
    <w:p w14:paraId="362DBA7F"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 xml:space="preserve">Students should know that the University’s </w:t>
      </w:r>
      <w:bookmarkStart w:id="1" w:name="id.2898c1e4d408"/>
      <w:bookmarkStart w:id="2" w:name="id.1984787f6114"/>
      <w:bookmarkStart w:id="3" w:name="id.0cdb643a47a3"/>
      <w:bookmarkStart w:id="4" w:name="id.95c0344a1d7b"/>
      <w:bookmarkEnd w:id="1"/>
      <w:bookmarkEnd w:id="2"/>
      <w:bookmarkEnd w:id="3"/>
      <w:bookmarkEnd w:id="4"/>
      <w:r w:rsidRPr="00F46E42">
        <w:rPr>
          <w:rFonts w:ascii="Helvetica" w:hAnsi="Helvetica"/>
          <w:sz w:val="20"/>
          <w:szCs w:val="20"/>
        </w:rPr>
        <w:fldChar w:fldCharType="begin"/>
      </w:r>
      <w:r w:rsidRPr="00F46E42">
        <w:rPr>
          <w:rFonts w:ascii="Helvetica" w:hAnsi="Helvetica"/>
          <w:sz w:val="20"/>
          <w:szCs w:val="20"/>
        </w:rPr>
        <w:instrText>HYPERLINK "http://www.sa.sjsu.edu/download/judicial_affairs/Academic_Integrity_Policy_S07-2.pdf"</w:instrText>
      </w:r>
      <w:r w:rsidRPr="00F46E42">
        <w:rPr>
          <w:rFonts w:ascii="Helvetica" w:hAnsi="Helvetica"/>
          <w:sz w:val="20"/>
          <w:szCs w:val="20"/>
        </w:rPr>
        <w:fldChar w:fldCharType="separate"/>
      </w:r>
      <w:r w:rsidRPr="00F46E42">
        <w:rPr>
          <w:rFonts w:ascii="Helvetica" w:hAnsi="Helvetica"/>
          <w:color w:val="0000FF"/>
          <w:sz w:val="20"/>
          <w:szCs w:val="20"/>
          <w:u w:val="single"/>
        </w:rPr>
        <w:t>Academic</w:t>
      </w:r>
      <w:r w:rsidRPr="00F46E42">
        <w:rPr>
          <w:rFonts w:ascii="Helvetica" w:hAnsi="Helvetica"/>
          <w:sz w:val="20"/>
          <w:szCs w:val="20"/>
        </w:rPr>
        <w:fldChar w:fldCharType="end"/>
      </w:r>
      <w:hyperlink r:id="rId14" w:history="1">
        <w:r w:rsidRPr="00F46E42">
          <w:rPr>
            <w:rFonts w:ascii="Helvetica" w:hAnsi="Helvetica"/>
            <w:color w:val="0000FF"/>
            <w:sz w:val="20"/>
            <w:szCs w:val="20"/>
            <w:u w:val="single"/>
          </w:rPr>
          <w:t xml:space="preserve"> </w:t>
        </w:r>
      </w:hyperlink>
      <w:hyperlink r:id="rId15" w:history="1">
        <w:r w:rsidRPr="00F46E42">
          <w:rPr>
            <w:rFonts w:ascii="Helvetica" w:hAnsi="Helvetica"/>
            <w:color w:val="0000FF"/>
            <w:sz w:val="20"/>
            <w:szCs w:val="20"/>
            <w:u w:val="single"/>
          </w:rPr>
          <w:t>Integrity</w:t>
        </w:r>
      </w:hyperlink>
      <w:hyperlink r:id="rId16" w:history="1">
        <w:r w:rsidRPr="00F46E42">
          <w:rPr>
            <w:rFonts w:ascii="Helvetica" w:hAnsi="Helvetica"/>
            <w:color w:val="0000FF"/>
            <w:sz w:val="20"/>
            <w:szCs w:val="20"/>
            <w:u w:val="single"/>
          </w:rPr>
          <w:t xml:space="preserve"> </w:t>
        </w:r>
      </w:hyperlink>
      <w:hyperlink r:id="rId17" w:history="1">
        <w:r w:rsidRPr="00F46E42">
          <w:rPr>
            <w:rFonts w:ascii="Helvetica" w:hAnsi="Helvetica"/>
            <w:color w:val="0000FF"/>
            <w:sz w:val="20"/>
            <w:szCs w:val="20"/>
            <w:u w:val="single"/>
          </w:rPr>
          <w:t>Policy</w:t>
        </w:r>
      </w:hyperlink>
      <w:hyperlink r:id="rId18" w:history="1">
        <w:r w:rsidRPr="00F46E42">
          <w:rPr>
            <w:rFonts w:ascii="Helvetica" w:hAnsi="Helvetica"/>
            <w:color w:val="0000FF"/>
            <w:sz w:val="20"/>
            <w:szCs w:val="20"/>
            <w:u w:val="single"/>
          </w:rPr>
          <w:t xml:space="preserve"> </w:t>
        </w:r>
      </w:hyperlink>
      <w:hyperlink r:id="rId19" w:history="1">
        <w:r w:rsidRPr="00F46E42">
          <w:rPr>
            <w:rFonts w:ascii="Helvetica" w:hAnsi="Helvetica"/>
            <w:color w:val="0000FF"/>
            <w:sz w:val="20"/>
            <w:szCs w:val="20"/>
            <w:u w:val="single"/>
          </w:rPr>
          <w:t>is</w:t>
        </w:r>
      </w:hyperlink>
      <w:hyperlink r:id="rId20" w:history="1">
        <w:r w:rsidRPr="00F46E42">
          <w:rPr>
            <w:rFonts w:ascii="Helvetica" w:hAnsi="Helvetica"/>
            <w:color w:val="0000FF"/>
            <w:sz w:val="20"/>
            <w:szCs w:val="20"/>
            <w:u w:val="single"/>
          </w:rPr>
          <w:t xml:space="preserve"> </w:t>
        </w:r>
      </w:hyperlink>
      <w:hyperlink r:id="rId21" w:history="1">
        <w:r w:rsidRPr="00F46E42">
          <w:rPr>
            <w:rFonts w:ascii="Helvetica" w:hAnsi="Helvetica"/>
            <w:color w:val="0000FF"/>
            <w:sz w:val="20"/>
            <w:szCs w:val="20"/>
            <w:u w:val="single"/>
          </w:rPr>
          <w:t>availab</w:t>
        </w:r>
        <w:r w:rsidR="00866EE1" w:rsidRPr="00F46E42">
          <w:rPr>
            <w:rFonts w:ascii="Helvetica" w:hAnsi="Helvetica"/>
            <w:color w:val="0000FF"/>
            <w:sz w:val="20"/>
            <w:szCs w:val="20"/>
            <w:u w:val="single"/>
          </w:rPr>
          <w:t>l</w:t>
        </w:r>
        <w:r w:rsidRPr="00F46E42">
          <w:rPr>
            <w:rFonts w:ascii="Helvetica" w:hAnsi="Helvetica"/>
            <w:color w:val="0000FF"/>
            <w:sz w:val="20"/>
            <w:szCs w:val="20"/>
            <w:u w:val="single"/>
          </w:rPr>
          <w:t>e</w:t>
        </w:r>
      </w:hyperlink>
      <w:hyperlink r:id="rId22" w:history="1">
        <w:r w:rsidRPr="00F46E42">
          <w:rPr>
            <w:rFonts w:ascii="Helvetica" w:hAnsi="Helvetica"/>
            <w:color w:val="0000FF"/>
            <w:sz w:val="20"/>
            <w:szCs w:val="20"/>
            <w:u w:val="single"/>
          </w:rPr>
          <w:t xml:space="preserve"> </w:t>
        </w:r>
      </w:hyperlink>
      <w:hyperlink r:id="rId23" w:history="1">
        <w:r w:rsidRPr="00F46E42">
          <w:rPr>
            <w:rFonts w:ascii="Helvetica" w:hAnsi="Helvetica"/>
            <w:color w:val="0000FF"/>
            <w:sz w:val="20"/>
            <w:szCs w:val="20"/>
            <w:u w:val="single"/>
          </w:rPr>
          <w:t>at</w:t>
        </w:r>
      </w:hyperlink>
      <w:hyperlink r:id="rId24" w:history="1">
        <w:r w:rsidRPr="00F46E42">
          <w:rPr>
            <w:rFonts w:ascii="Helvetica" w:hAnsi="Helvetica"/>
            <w:color w:val="0000FF"/>
            <w:sz w:val="20"/>
            <w:szCs w:val="20"/>
            <w:u w:val="single"/>
          </w:rPr>
          <w:t xml:space="preserve"> </w:t>
        </w:r>
      </w:hyperlink>
      <w:hyperlink r:id="rId25" w:history="1">
        <w:r w:rsidRPr="00F46E42">
          <w:rPr>
            <w:rFonts w:ascii="Helvetica" w:hAnsi="Helvetica"/>
            <w:color w:val="0000FF"/>
            <w:sz w:val="20"/>
            <w:szCs w:val="20"/>
            <w:u w:val="single"/>
          </w:rPr>
          <w:t>http</w:t>
        </w:r>
      </w:hyperlink>
      <w:hyperlink r:id="rId26" w:history="1">
        <w:r w:rsidRPr="00F46E42">
          <w:rPr>
            <w:rFonts w:ascii="Helvetica" w:hAnsi="Helvetica"/>
            <w:color w:val="0000FF"/>
            <w:sz w:val="20"/>
            <w:szCs w:val="20"/>
            <w:u w:val="single"/>
          </w:rPr>
          <w:t>://</w:t>
        </w:r>
      </w:hyperlink>
      <w:hyperlink r:id="rId27" w:history="1">
        <w:r w:rsidRPr="00F46E42">
          <w:rPr>
            <w:rFonts w:ascii="Helvetica" w:hAnsi="Helvetica"/>
            <w:color w:val="0000FF"/>
            <w:sz w:val="20"/>
            <w:szCs w:val="20"/>
            <w:u w:val="single"/>
          </w:rPr>
          <w:t>www</w:t>
        </w:r>
      </w:hyperlink>
      <w:hyperlink r:id="rId28" w:history="1">
        <w:r w:rsidRPr="00F46E42">
          <w:rPr>
            <w:rFonts w:ascii="Helvetica" w:hAnsi="Helvetica"/>
            <w:color w:val="0000FF"/>
            <w:sz w:val="20"/>
            <w:szCs w:val="20"/>
            <w:u w:val="single"/>
          </w:rPr>
          <w:t>.</w:t>
        </w:r>
      </w:hyperlink>
      <w:hyperlink r:id="rId29" w:history="1">
        <w:r w:rsidRPr="00F46E42">
          <w:rPr>
            <w:rFonts w:ascii="Helvetica" w:hAnsi="Helvetica"/>
            <w:color w:val="0000FF"/>
            <w:sz w:val="20"/>
            <w:szCs w:val="20"/>
            <w:u w:val="single"/>
          </w:rPr>
          <w:t>sa</w:t>
        </w:r>
      </w:hyperlink>
      <w:hyperlink r:id="rId30" w:history="1">
        <w:r w:rsidRPr="00F46E42">
          <w:rPr>
            <w:rFonts w:ascii="Helvetica" w:hAnsi="Helvetica"/>
            <w:color w:val="0000FF"/>
            <w:sz w:val="20"/>
            <w:szCs w:val="20"/>
            <w:u w:val="single"/>
          </w:rPr>
          <w:t>.</w:t>
        </w:r>
      </w:hyperlink>
      <w:hyperlink r:id="rId31" w:history="1">
        <w:r w:rsidRPr="00F46E42">
          <w:rPr>
            <w:rFonts w:ascii="Helvetica" w:hAnsi="Helvetica"/>
            <w:color w:val="0000FF"/>
            <w:sz w:val="20"/>
            <w:szCs w:val="20"/>
            <w:u w:val="single"/>
          </w:rPr>
          <w:t>sjsu</w:t>
        </w:r>
      </w:hyperlink>
      <w:hyperlink r:id="rId32" w:history="1">
        <w:r w:rsidRPr="00F46E42">
          <w:rPr>
            <w:rFonts w:ascii="Helvetica" w:hAnsi="Helvetica"/>
            <w:color w:val="0000FF"/>
            <w:sz w:val="20"/>
            <w:szCs w:val="20"/>
            <w:u w:val="single"/>
          </w:rPr>
          <w:t>.</w:t>
        </w:r>
      </w:hyperlink>
      <w:hyperlink r:id="rId33" w:history="1">
        <w:r w:rsidRPr="00F46E42">
          <w:rPr>
            <w:rFonts w:ascii="Helvetica" w:hAnsi="Helvetica"/>
            <w:color w:val="0000FF"/>
            <w:sz w:val="20"/>
            <w:szCs w:val="20"/>
            <w:u w:val="single"/>
          </w:rPr>
          <w:t>edu</w:t>
        </w:r>
      </w:hyperlink>
      <w:hyperlink r:id="rId34" w:history="1">
        <w:r w:rsidRPr="00F46E42">
          <w:rPr>
            <w:rFonts w:ascii="Helvetica" w:hAnsi="Helvetica"/>
            <w:color w:val="0000FF"/>
            <w:sz w:val="20"/>
            <w:szCs w:val="20"/>
            <w:u w:val="single"/>
          </w:rPr>
          <w:t>/</w:t>
        </w:r>
      </w:hyperlink>
      <w:hyperlink r:id="rId35" w:history="1">
        <w:r w:rsidRPr="00F46E42">
          <w:rPr>
            <w:rFonts w:ascii="Helvetica" w:hAnsi="Helvetica"/>
            <w:color w:val="0000FF"/>
            <w:sz w:val="20"/>
            <w:szCs w:val="20"/>
            <w:u w:val="single"/>
          </w:rPr>
          <w:t>download</w:t>
        </w:r>
      </w:hyperlink>
      <w:hyperlink r:id="rId36" w:history="1">
        <w:r w:rsidRPr="00F46E42">
          <w:rPr>
            <w:rFonts w:ascii="Helvetica" w:hAnsi="Helvetica"/>
            <w:color w:val="0000FF"/>
            <w:sz w:val="20"/>
            <w:szCs w:val="20"/>
            <w:u w:val="single"/>
          </w:rPr>
          <w:t>/</w:t>
        </w:r>
      </w:hyperlink>
      <w:hyperlink r:id="rId37" w:history="1">
        <w:r w:rsidRPr="00F46E42">
          <w:rPr>
            <w:rFonts w:ascii="Helvetica" w:hAnsi="Helvetica"/>
            <w:color w:val="0000FF"/>
            <w:sz w:val="20"/>
            <w:szCs w:val="20"/>
            <w:u w:val="single"/>
          </w:rPr>
          <w:t>judicial</w:t>
        </w:r>
      </w:hyperlink>
      <w:hyperlink r:id="rId38" w:history="1">
        <w:r w:rsidRPr="00F46E42">
          <w:rPr>
            <w:rFonts w:ascii="Helvetica" w:hAnsi="Helvetica"/>
            <w:color w:val="0000FF"/>
            <w:sz w:val="20"/>
            <w:szCs w:val="20"/>
            <w:u w:val="single"/>
          </w:rPr>
          <w:t>_</w:t>
        </w:r>
      </w:hyperlink>
      <w:hyperlink r:id="rId39" w:history="1">
        <w:r w:rsidRPr="00F46E42">
          <w:rPr>
            <w:rFonts w:ascii="Helvetica" w:hAnsi="Helvetica"/>
            <w:color w:val="0000FF"/>
            <w:sz w:val="20"/>
            <w:szCs w:val="20"/>
            <w:u w:val="single"/>
          </w:rPr>
          <w:t>affairs</w:t>
        </w:r>
      </w:hyperlink>
      <w:hyperlink r:id="rId40" w:history="1">
        <w:r w:rsidRPr="00F46E42">
          <w:rPr>
            <w:rFonts w:ascii="Helvetica" w:hAnsi="Helvetica"/>
            <w:color w:val="0000FF"/>
            <w:sz w:val="20"/>
            <w:szCs w:val="20"/>
            <w:u w:val="single"/>
          </w:rPr>
          <w:t>/</w:t>
        </w:r>
      </w:hyperlink>
      <w:hyperlink r:id="rId41" w:history="1">
        <w:r w:rsidRPr="00F46E42">
          <w:rPr>
            <w:rFonts w:ascii="Helvetica" w:hAnsi="Helvetica"/>
            <w:color w:val="0000FF"/>
            <w:sz w:val="20"/>
            <w:szCs w:val="20"/>
            <w:u w:val="single"/>
          </w:rPr>
          <w:t>Academic</w:t>
        </w:r>
      </w:hyperlink>
      <w:hyperlink r:id="rId42" w:history="1">
        <w:r w:rsidRPr="00F46E42">
          <w:rPr>
            <w:rFonts w:ascii="Helvetica" w:hAnsi="Helvetica"/>
            <w:color w:val="0000FF"/>
            <w:sz w:val="20"/>
            <w:szCs w:val="20"/>
            <w:u w:val="single"/>
          </w:rPr>
          <w:t>_</w:t>
        </w:r>
      </w:hyperlink>
      <w:hyperlink r:id="rId43" w:history="1">
        <w:r w:rsidRPr="00F46E42">
          <w:rPr>
            <w:rFonts w:ascii="Helvetica" w:hAnsi="Helvetica"/>
            <w:color w:val="0000FF"/>
            <w:sz w:val="20"/>
            <w:szCs w:val="20"/>
            <w:u w:val="single"/>
          </w:rPr>
          <w:t>Integrity</w:t>
        </w:r>
      </w:hyperlink>
      <w:hyperlink r:id="rId44" w:history="1">
        <w:r w:rsidRPr="00F46E42">
          <w:rPr>
            <w:rFonts w:ascii="Helvetica" w:hAnsi="Helvetica"/>
            <w:color w:val="0000FF"/>
            <w:sz w:val="20"/>
            <w:szCs w:val="20"/>
            <w:u w:val="single"/>
          </w:rPr>
          <w:t>_</w:t>
        </w:r>
      </w:hyperlink>
      <w:hyperlink r:id="rId45" w:history="1">
        <w:r w:rsidRPr="00F46E42">
          <w:rPr>
            <w:rFonts w:ascii="Helvetica" w:hAnsi="Helvetica"/>
            <w:color w:val="0000FF"/>
            <w:sz w:val="20"/>
            <w:szCs w:val="20"/>
            <w:u w:val="single"/>
          </w:rPr>
          <w:t>Policy</w:t>
        </w:r>
      </w:hyperlink>
      <w:hyperlink r:id="rId46" w:history="1">
        <w:r w:rsidRPr="00F46E42">
          <w:rPr>
            <w:rFonts w:ascii="Helvetica" w:hAnsi="Helvetica"/>
            <w:color w:val="0000FF"/>
            <w:sz w:val="20"/>
            <w:szCs w:val="20"/>
            <w:u w:val="single"/>
          </w:rPr>
          <w:t>_</w:t>
        </w:r>
      </w:hyperlink>
      <w:hyperlink r:id="rId47" w:history="1">
        <w:r w:rsidRPr="00F46E42">
          <w:rPr>
            <w:rFonts w:ascii="Helvetica" w:hAnsi="Helvetica"/>
            <w:color w:val="0000FF"/>
            <w:sz w:val="20"/>
            <w:szCs w:val="20"/>
            <w:u w:val="single"/>
          </w:rPr>
          <w:t>S</w:t>
        </w:r>
      </w:hyperlink>
      <w:hyperlink r:id="rId48" w:history="1">
        <w:r w:rsidRPr="00F46E42">
          <w:rPr>
            <w:rFonts w:ascii="Helvetica" w:hAnsi="Helvetica"/>
            <w:color w:val="0000FF"/>
            <w:sz w:val="20"/>
            <w:szCs w:val="20"/>
            <w:u w:val="single"/>
          </w:rPr>
          <w:t>07-2.</w:t>
        </w:r>
      </w:hyperlink>
      <w:hyperlink r:id="rId49" w:history="1">
        <w:r w:rsidRPr="00F46E42">
          <w:rPr>
            <w:rFonts w:ascii="Helvetica" w:hAnsi="Helvetica"/>
            <w:color w:val="0000FF"/>
            <w:sz w:val="20"/>
            <w:szCs w:val="20"/>
            <w:u w:val="single"/>
          </w:rPr>
          <w:t>pdf</w:t>
        </w:r>
      </w:hyperlink>
      <w:r w:rsidRPr="00F46E42">
        <w:rPr>
          <w:rFonts w:ascii="Helvetica" w:hAnsi="Helvetica"/>
          <w:sz w:val="20"/>
          <w:szCs w:val="20"/>
        </w:rP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bookmarkStart w:id="5" w:name="id.1e9b327357c7"/>
      <w:bookmarkEnd w:id="5"/>
      <w:r w:rsidRPr="00F46E42">
        <w:rPr>
          <w:rFonts w:ascii="Helvetica" w:hAnsi="Helvetica"/>
          <w:sz w:val="20"/>
          <w:szCs w:val="20"/>
        </w:rPr>
        <w:fldChar w:fldCharType="begin"/>
      </w:r>
      <w:r w:rsidRPr="00F46E42">
        <w:rPr>
          <w:rFonts w:ascii="Helvetica" w:hAnsi="Helvetica"/>
          <w:sz w:val="20"/>
          <w:szCs w:val="20"/>
        </w:rPr>
        <w:instrText>HYPERLINK "http://www.sa.sjsu.edu/judicial_affairs/index.html"</w:instrText>
      </w:r>
      <w:r w:rsidRPr="00F46E42">
        <w:rPr>
          <w:rFonts w:ascii="Helvetica" w:hAnsi="Helvetica"/>
          <w:sz w:val="20"/>
          <w:szCs w:val="20"/>
        </w:rPr>
        <w:fldChar w:fldCharType="separate"/>
      </w:r>
      <w:r w:rsidRPr="00F46E42">
        <w:rPr>
          <w:rFonts w:ascii="Helvetica" w:hAnsi="Helvetica"/>
          <w:color w:val="0000FF"/>
          <w:sz w:val="20"/>
          <w:szCs w:val="20"/>
          <w:u w:val="single"/>
        </w:rPr>
        <w:t>Student</w:t>
      </w:r>
      <w:r w:rsidRPr="00F46E42">
        <w:rPr>
          <w:rFonts w:ascii="Helvetica" w:hAnsi="Helvetica"/>
          <w:sz w:val="20"/>
          <w:szCs w:val="20"/>
        </w:rPr>
        <w:fldChar w:fldCharType="end"/>
      </w:r>
      <w:hyperlink r:id="rId50" w:history="1">
        <w:r w:rsidRPr="00F46E42">
          <w:rPr>
            <w:rFonts w:ascii="Helvetica" w:hAnsi="Helvetica"/>
            <w:color w:val="0000FF"/>
            <w:sz w:val="20"/>
            <w:szCs w:val="20"/>
            <w:u w:val="single"/>
          </w:rPr>
          <w:t xml:space="preserve"> </w:t>
        </w:r>
      </w:hyperlink>
      <w:hyperlink r:id="rId51" w:history="1">
        <w:r w:rsidRPr="00F46E42">
          <w:rPr>
            <w:rFonts w:ascii="Helvetica" w:hAnsi="Helvetica"/>
            <w:color w:val="0000FF"/>
            <w:sz w:val="20"/>
            <w:szCs w:val="20"/>
            <w:u w:val="single"/>
          </w:rPr>
          <w:t>Conduct</w:t>
        </w:r>
      </w:hyperlink>
      <w:hyperlink r:id="rId52" w:history="1">
        <w:r w:rsidRPr="00F46E42">
          <w:rPr>
            <w:rFonts w:ascii="Helvetica" w:hAnsi="Helvetica"/>
            <w:color w:val="0000FF"/>
            <w:sz w:val="20"/>
            <w:szCs w:val="20"/>
            <w:u w:val="single"/>
          </w:rPr>
          <w:t xml:space="preserve"> </w:t>
        </w:r>
      </w:hyperlink>
      <w:hyperlink r:id="rId53" w:history="1">
        <w:r w:rsidRPr="00F46E42">
          <w:rPr>
            <w:rFonts w:ascii="Helvetica" w:hAnsi="Helvetica"/>
            <w:color w:val="0000FF"/>
            <w:sz w:val="20"/>
            <w:szCs w:val="20"/>
            <w:u w:val="single"/>
          </w:rPr>
          <w:t>and</w:t>
        </w:r>
      </w:hyperlink>
      <w:hyperlink r:id="rId54" w:history="1">
        <w:r w:rsidRPr="00F46E42">
          <w:rPr>
            <w:rFonts w:ascii="Helvetica" w:hAnsi="Helvetica"/>
            <w:color w:val="0000FF"/>
            <w:sz w:val="20"/>
            <w:szCs w:val="20"/>
            <w:u w:val="single"/>
          </w:rPr>
          <w:t xml:space="preserve"> </w:t>
        </w:r>
      </w:hyperlink>
      <w:hyperlink r:id="rId55" w:history="1">
        <w:r w:rsidRPr="00F46E42">
          <w:rPr>
            <w:rFonts w:ascii="Helvetica" w:hAnsi="Helvetica"/>
            <w:color w:val="0000FF"/>
            <w:sz w:val="20"/>
            <w:szCs w:val="20"/>
            <w:u w:val="single"/>
          </w:rPr>
          <w:t>Ethical</w:t>
        </w:r>
      </w:hyperlink>
      <w:hyperlink r:id="rId56" w:history="1">
        <w:r w:rsidRPr="00F46E42">
          <w:rPr>
            <w:rFonts w:ascii="Helvetica" w:hAnsi="Helvetica"/>
            <w:color w:val="0000FF"/>
            <w:sz w:val="20"/>
            <w:szCs w:val="20"/>
            <w:u w:val="single"/>
          </w:rPr>
          <w:t xml:space="preserve"> </w:t>
        </w:r>
      </w:hyperlink>
      <w:hyperlink r:id="rId57" w:history="1">
        <w:r w:rsidRPr="00F46E42">
          <w:rPr>
            <w:rFonts w:ascii="Helvetica" w:hAnsi="Helvetica"/>
            <w:color w:val="0000FF"/>
            <w:sz w:val="20"/>
            <w:szCs w:val="20"/>
            <w:u w:val="single"/>
          </w:rPr>
          <w:t>Development</w:t>
        </w:r>
      </w:hyperlink>
      <w:hyperlink r:id="rId58" w:history="1">
        <w:r w:rsidRPr="00F46E42">
          <w:rPr>
            <w:rFonts w:ascii="Helvetica" w:hAnsi="Helvetica"/>
            <w:color w:val="0000FF"/>
            <w:sz w:val="20"/>
            <w:szCs w:val="20"/>
            <w:u w:val="single"/>
          </w:rPr>
          <w:t xml:space="preserve"> </w:t>
        </w:r>
      </w:hyperlink>
      <w:hyperlink r:id="rId59" w:history="1">
        <w:r w:rsidRPr="00F46E42">
          <w:rPr>
            <w:rFonts w:ascii="Helvetica" w:hAnsi="Helvetica"/>
            <w:color w:val="0000FF"/>
            <w:sz w:val="20"/>
            <w:szCs w:val="20"/>
            <w:u w:val="single"/>
          </w:rPr>
          <w:t>is</w:t>
        </w:r>
      </w:hyperlink>
      <w:hyperlink r:id="rId60" w:history="1">
        <w:r w:rsidRPr="00F46E42">
          <w:rPr>
            <w:rFonts w:ascii="Helvetica" w:hAnsi="Helvetica"/>
            <w:color w:val="0000FF"/>
            <w:sz w:val="20"/>
            <w:szCs w:val="20"/>
            <w:u w:val="single"/>
          </w:rPr>
          <w:t xml:space="preserve"> </w:t>
        </w:r>
      </w:hyperlink>
      <w:hyperlink r:id="rId61" w:history="1">
        <w:r w:rsidRPr="00F46E42">
          <w:rPr>
            <w:rFonts w:ascii="Helvetica" w:hAnsi="Helvetica"/>
            <w:color w:val="0000FF"/>
            <w:sz w:val="20"/>
            <w:szCs w:val="20"/>
            <w:u w:val="single"/>
          </w:rPr>
          <w:t>available</w:t>
        </w:r>
      </w:hyperlink>
      <w:hyperlink r:id="rId62" w:history="1">
        <w:r w:rsidRPr="00F46E42">
          <w:rPr>
            <w:rFonts w:ascii="Helvetica" w:hAnsi="Helvetica"/>
            <w:color w:val="0000FF"/>
            <w:sz w:val="20"/>
            <w:szCs w:val="20"/>
            <w:u w:val="single"/>
          </w:rPr>
          <w:t xml:space="preserve"> </w:t>
        </w:r>
      </w:hyperlink>
      <w:hyperlink r:id="rId63" w:history="1">
        <w:r w:rsidRPr="00F46E42">
          <w:rPr>
            <w:rFonts w:ascii="Helvetica" w:hAnsi="Helvetica"/>
            <w:color w:val="0000FF"/>
            <w:sz w:val="20"/>
            <w:szCs w:val="20"/>
            <w:u w:val="single"/>
          </w:rPr>
          <w:t>at</w:t>
        </w:r>
      </w:hyperlink>
      <w:hyperlink r:id="rId64" w:history="1">
        <w:r w:rsidRPr="00F46E42">
          <w:rPr>
            <w:rFonts w:ascii="Helvetica" w:hAnsi="Helvetica"/>
            <w:color w:val="0000FF"/>
            <w:sz w:val="20"/>
            <w:szCs w:val="20"/>
            <w:u w:val="single"/>
          </w:rPr>
          <w:t xml:space="preserve"> </w:t>
        </w:r>
      </w:hyperlink>
      <w:hyperlink r:id="rId65" w:history="1">
        <w:r w:rsidRPr="00F46E42">
          <w:rPr>
            <w:rFonts w:ascii="Helvetica" w:hAnsi="Helvetica"/>
            <w:color w:val="0000FF"/>
            <w:sz w:val="20"/>
            <w:szCs w:val="20"/>
            <w:u w:val="single"/>
          </w:rPr>
          <w:t>http</w:t>
        </w:r>
      </w:hyperlink>
      <w:hyperlink r:id="rId66" w:history="1">
        <w:r w:rsidRPr="00F46E42">
          <w:rPr>
            <w:rFonts w:ascii="Helvetica" w:hAnsi="Helvetica"/>
            <w:color w:val="0000FF"/>
            <w:sz w:val="20"/>
            <w:szCs w:val="20"/>
            <w:u w:val="single"/>
          </w:rPr>
          <w:t>://</w:t>
        </w:r>
      </w:hyperlink>
      <w:hyperlink r:id="rId67" w:history="1">
        <w:r w:rsidRPr="00F46E42">
          <w:rPr>
            <w:rFonts w:ascii="Helvetica" w:hAnsi="Helvetica"/>
            <w:color w:val="0000FF"/>
            <w:sz w:val="20"/>
            <w:szCs w:val="20"/>
            <w:u w:val="single"/>
          </w:rPr>
          <w:t>www</w:t>
        </w:r>
      </w:hyperlink>
      <w:hyperlink r:id="rId68" w:history="1">
        <w:r w:rsidRPr="00F46E42">
          <w:rPr>
            <w:rFonts w:ascii="Helvetica" w:hAnsi="Helvetica"/>
            <w:color w:val="0000FF"/>
            <w:sz w:val="20"/>
            <w:szCs w:val="20"/>
            <w:u w:val="single"/>
          </w:rPr>
          <w:t>.</w:t>
        </w:r>
      </w:hyperlink>
      <w:hyperlink r:id="rId69" w:history="1">
        <w:r w:rsidRPr="00F46E42">
          <w:rPr>
            <w:rFonts w:ascii="Helvetica" w:hAnsi="Helvetica"/>
            <w:color w:val="0000FF"/>
            <w:sz w:val="20"/>
            <w:szCs w:val="20"/>
            <w:u w:val="single"/>
          </w:rPr>
          <w:t>sa</w:t>
        </w:r>
      </w:hyperlink>
      <w:hyperlink r:id="rId70" w:history="1">
        <w:r w:rsidRPr="00F46E42">
          <w:rPr>
            <w:rFonts w:ascii="Helvetica" w:hAnsi="Helvetica"/>
            <w:color w:val="0000FF"/>
            <w:sz w:val="20"/>
            <w:szCs w:val="20"/>
            <w:u w:val="single"/>
          </w:rPr>
          <w:t>.</w:t>
        </w:r>
      </w:hyperlink>
      <w:hyperlink r:id="rId71" w:history="1">
        <w:r w:rsidRPr="00F46E42">
          <w:rPr>
            <w:rFonts w:ascii="Helvetica" w:hAnsi="Helvetica"/>
            <w:color w:val="0000FF"/>
            <w:sz w:val="20"/>
            <w:szCs w:val="20"/>
            <w:u w:val="single"/>
          </w:rPr>
          <w:t>sjsu</w:t>
        </w:r>
      </w:hyperlink>
      <w:hyperlink r:id="rId72" w:history="1">
        <w:r w:rsidRPr="00F46E42">
          <w:rPr>
            <w:rFonts w:ascii="Helvetica" w:hAnsi="Helvetica"/>
            <w:color w:val="0000FF"/>
            <w:sz w:val="20"/>
            <w:szCs w:val="20"/>
            <w:u w:val="single"/>
          </w:rPr>
          <w:t>.</w:t>
        </w:r>
      </w:hyperlink>
      <w:hyperlink r:id="rId73" w:history="1">
        <w:r w:rsidRPr="00F46E42">
          <w:rPr>
            <w:rFonts w:ascii="Helvetica" w:hAnsi="Helvetica"/>
            <w:color w:val="0000FF"/>
            <w:sz w:val="20"/>
            <w:szCs w:val="20"/>
            <w:u w:val="single"/>
          </w:rPr>
          <w:t>edu</w:t>
        </w:r>
      </w:hyperlink>
      <w:hyperlink r:id="rId74" w:history="1">
        <w:r w:rsidRPr="00F46E42">
          <w:rPr>
            <w:rFonts w:ascii="Helvetica" w:hAnsi="Helvetica"/>
            <w:color w:val="0000FF"/>
            <w:sz w:val="20"/>
            <w:szCs w:val="20"/>
            <w:u w:val="single"/>
          </w:rPr>
          <w:t>/</w:t>
        </w:r>
      </w:hyperlink>
      <w:hyperlink r:id="rId75" w:history="1">
        <w:r w:rsidRPr="00F46E42">
          <w:rPr>
            <w:rFonts w:ascii="Helvetica" w:hAnsi="Helvetica"/>
            <w:color w:val="0000FF"/>
            <w:sz w:val="20"/>
            <w:szCs w:val="20"/>
            <w:u w:val="single"/>
          </w:rPr>
          <w:t>judicial</w:t>
        </w:r>
      </w:hyperlink>
      <w:hyperlink r:id="rId76" w:history="1">
        <w:r w:rsidRPr="00F46E42">
          <w:rPr>
            <w:rFonts w:ascii="Helvetica" w:hAnsi="Helvetica"/>
            <w:color w:val="0000FF"/>
            <w:sz w:val="20"/>
            <w:szCs w:val="20"/>
            <w:u w:val="single"/>
          </w:rPr>
          <w:t>_</w:t>
        </w:r>
      </w:hyperlink>
      <w:hyperlink r:id="rId77" w:history="1">
        <w:r w:rsidRPr="00F46E42">
          <w:rPr>
            <w:rFonts w:ascii="Helvetica" w:hAnsi="Helvetica"/>
            <w:color w:val="0000FF"/>
            <w:sz w:val="20"/>
            <w:szCs w:val="20"/>
            <w:u w:val="single"/>
          </w:rPr>
          <w:t>affairs</w:t>
        </w:r>
      </w:hyperlink>
      <w:hyperlink r:id="rId78" w:history="1">
        <w:r w:rsidRPr="00F46E42">
          <w:rPr>
            <w:rFonts w:ascii="Helvetica" w:hAnsi="Helvetica"/>
            <w:color w:val="0000FF"/>
            <w:sz w:val="20"/>
            <w:szCs w:val="20"/>
            <w:u w:val="single"/>
          </w:rPr>
          <w:t>/</w:t>
        </w:r>
      </w:hyperlink>
      <w:hyperlink r:id="rId79" w:history="1">
        <w:r w:rsidRPr="00F46E42">
          <w:rPr>
            <w:rFonts w:ascii="Helvetica" w:hAnsi="Helvetica"/>
            <w:color w:val="0000FF"/>
            <w:sz w:val="20"/>
            <w:szCs w:val="20"/>
            <w:u w:val="single"/>
          </w:rPr>
          <w:t>index</w:t>
        </w:r>
      </w:hyperlink>
      <w:hyperlink r:id="rId80" w:history="1">
        <w:r w:rsidRPr="00F46E42">
          <w:rPr>
            <w:rFonts w:ascii="Helvetica" w:hAnsi="Helvetica"/>
            <w:color w:val="0000FF"/>
            <w:sz w:val="20"/>
            <w:szCs w:val="20"/>
            <w:u w:val="single"/>
          </w:rPr>
          <w:t>.</w:t>
        </w:r>
      </w:hyperlink>
      <w:hyperlink r:id="rId81" w:history="1">
        <w:r w:rsidRPr="00F46E42">
          <w:rPr>
            <w:rFonts w:ascii="Helvetica" w:hAnsi="Helvetica"/>
            <w:color w:val="0000FF"/>
            <w:sz w:val="20"/>
            <w:szCs w:val="20"/>
            <w:u w:val="single"/>
          </w:rPr>
          <w:t>html</w:t>
        </w:r>
      </w:hyperlink>
      <w:r w:rsidRPr="00F46E42">
        <w:rPr>
          <w:rFonts w:ascii="Helvetica" w:hAnsi="Helvetica"/>
          <w:sz w:val="20"/>
          <w:szCs w:val="20"/>
        </w:rPr>
        <w:t xml:space="preserve">. </w:t>
      </w:r>
    </w:p>
    <w:p w14:paraId="13586837" w14:textId="7BC8E509" w:rsidR="007B3F38" w:rsidRPr="00F46E42" w:rsidRDefault="007B3F38" w:rsidP="00F04F88">
      <w:pPr>
        <w:spacing w:after="120"/>
        <w:rPr>
          <w:rFonts w:ascii="Helvetica" w:hAnsi="Helvetica"/>
          <w:sz w:val="20"/>
          <w:szCs w:val="20"/>
        </w:rPr>
      </w:pPr>
      <w:r w:rsidRPr="00F46E42">
        <w:rPr>
          <w:rFonts w:ascii="Helvetica" w:hAnsi="Helvetica"/>
          <w:sz w:val="20"/>
          <w:szCs w:val="20"/>
        </w:rPr>
        <w:t xml:space="preserve">Instances of academic dishonesty will not be tolerated. Cheating on </w:t>
      </w:r>
      <w:r w:rsidR="006420CF">
        <w:rPr>
          <w:rFonts w:ascii="Helvetica" w:hAnsi="Helvetica"/>
          <w:sz w:val="20"/>
          <w:szCs w:val="20"/>
        </w:rPr>
        <w:t>papers</w:t>
      </w:r>
      <w:r w:rsidRPr="00F46E42">
        <w:rPr>
          <w:rFonts w:ascii="Helvetica" w:hAnsi="Helvetica"/>
          <w:sz w:val="20"/>
          <w:szCs w:val="20"/>
        </w:rPr>
        <w:t xml:space="preserve">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41A2C3CC" w14:textId="77777777" w:rsidR="00866EE1" w:rsidRPr="00F46E42" w:rsidRDefault="00866EE1" w:rsidP="00F04F88">
      <w:pPr>
        <w:pStyle w:val="Heading3"/>
        <w:rPr>
          <w:rFonts w:ascii="Helvetica" w:hAnsi="Helvetica" w:cs="Times New Roman"/>
        </w:rPr>
      </w:pPr>
    </w:p>
    <w:p w14:paraId="1C3E3D55" w14:textId="77777777" w:rsidR="007B3F38" w:rsidRPr="00F46E42" w:rsidRDefault="007B3F38" w:rsidP="00F04F88">
      <w:pPr>
        <w:pStyle w:val="Heading3"/>
        <w:rPr>
          <w:rFonts w:ascii="Helvetica" w:hAnsi="Helvetica" w:cs="Times New Roman"/>
        </w:rPr>
      </w:pPr>
      <w:r w:rsidRPr="00F46E42">
        <w:rPr>
          <w:rFonts w:ascii="Helvetica" w:hAnsi="Helvetica" w:cs="Times New Roman"/>
        </w:rPr>
        <w:t>Campus Policy in Compliance with the American Disabilities Act</w:t>
      </w:r>
    </w:p>
    <w:p w14:paraId="1AC39FA7"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5DD07EDE"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Student Technology Resources </w:t>
      </w:r>
      <w:r w:rsidR="00866EE1" w:rsidRPr="00F46E42">
        <w:rPr>
          <w:rFonts w:ascii="Helvetica" w:hAnsi="Helvetica" w:cs="Times New Roman"/>
          <w:sz w:val="20"/>
          <w:szCs w:val="20"/>
        </w:rPr>
        <w:t xml:space="preserve"> </w:t>
      </w:r>
    </w:p>
    <w:p w14:paraId="229FE324" w14:textId="77777777" w:rsidR="007B3F38" w:rsidRPr="00F46E42" w:rsidRDefault="007B3F38" w:rsidP="00F04F88">
      <w:pPr>
        <w:rPr>
          <w:rFonts w:ascii="Helvetica" w:hAnsi="Helvetica"/>
          <w:sz w:val="20"/>
          <w:szCs w:val="20"/>
        </w:rPr>
      </w:pPr>
      <w:bookmarkStart w:id="6" w:name="id.f3c35c14820c"/>
      <w:bookmarkEnd w:id="6"/>
      <w:r w:rsidRPr="00F46E42">
        <w:rPr>
          <w:rFonts w:ascii="Helvetica" w:hAnsi="Helvetica"/>
          <w:sz w:val="20"/>
          <w:szCs w:val="20"/>
        </w:rPr>
        <w:t>Computer labs for student use are available in the Academic Success Center located on the 1</w:t>
      </w:r>
      <w:r w:rsidRPr="00F46E42">
        <w:rPr>
          <w:rFonts w:ascii="Helvetica" w:hAnsi="Helvetica"/>
          <w:sz w:val="20"/>
          <w:szCs w:val="20"/>
          <w:vertAlign w:val="superscript"/>
        </w:rPr>
        <w:t>st</w:t>
      </w:r>
      <w:r w:rsidRPr="00F46E42">
        <w:rPr>
          <w:rFonts w:ascii="Helvetica" w:hAnsi="Helvetica"/>
          <w:sz w:val="20"/>
          <w:szCs w:val="20"/>
        </w:rPr>
        <w:t xml:space="preserve"> floor of Clark Hall and on the 2</w:t>
      </w:r>
      <w:r w:rsidRPr="00F46E42">
        <w:rPr>
          <w:rFonts w:ascii="Helvetica" w:hAnsi="Helvetica"/>
          <w:sz w:val="20"/>
          <w:szCs w:val="20"/>
          <w:vertAlign w:val="superscript"/>
        </w:rPr>
        <w:t>nd</w:t>
      </w:r>
      <w:r w:rsidRPr="00F46E42">
        <w:rPr>
          <w:rFonts w:ascii="Helvetica" w:hAnsi="Helvetica"/>
          <w:sz w:val="20"/>
          <w:szCs w:val="20"/>
        </w:rPr>
        <w:t xml:space="preserve"> floor of the Student Union. Additional computer labs may be available in your department/college. Computers are also available in the Martin Luther King Library.</w:t>
      </w:r>
    </w:p>
    <w:p w14:paraId="6AD9A368" w14:textId="77777777" w:rsidR="00866EE1" w:rsidRPr="00F46E42" w:rsidRDefault="00866EE1" w:rsidP="00F04F88">
      <w:pPr>
        <w:rPr>
          <w:rFonts w:ascii="Helvetica" w:hAnsi="Helvetica"/>
          <w:sz w:val="20"/>
          <w:szCs w:val="20"/>
        </w:rPr>
      </w:pPr>
    </w:p>
    <w:p w14:paraId="3A5EC9FD" w14:textId="77777777" w:rsidR="007B3F38" w:rsidRPr="00F46E42" w:rsidRDefault="007B3F38" w:rsidP="00F04F88">
      <w:pPr>
        <w:rPr>
          <w:rFonts w:ascii="Helvetica" w:hAnsi="Helvetica"/>
          <w:sz w:val="20"/>
          <w:szCs w:val="20"/>
        </w:rPr>
      </w:pPr>
      <w:r w:rsidRPr="00F46E42">
        <w:rPr>
          <w:rFonts w:ascii="Helvetica" w:hAnsi="Helvetica"/>
          <w:sz w:val="20"/>
          <w:szCs w:val="20"/>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6177B677"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Learning Assistan</w:t>
      </w:r>
      <w:r w:rsidR="00866EE1" w:rsidRPr="00F46E42">
        <w:rPr>
          <w:rFonts w:ascii="Helvetica" w:hAnsi="Helvetica" w:cs="Times New Roman"/>
          <w:sz w:val="20"/>
          <w:szCs w:val="20"/>
        </w:rPr>
        <w:t xml:space="preserve">ce Resource Center </w:t>
      </w:r>
    </w:p>
    <w:p w14:paraId="489FDEFA"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82" w:history="1">
        <w:r w:rsidRPr="00F46E42">
          <w:rPr>
            <w:rFonts w:ascii="Helvetica" w:hAnsi="Helvetica"/>
            <w:color w:val="0000FF"/>
            <w:sz w:val="20"/>
            <w:szCs w:val="20"/>
            <w:u w:val="single"/>
          </w:rPr>
          <w:t>The</w:t>
        </w:r>
      </w:hyperlink>
      <w:hyperlink r:id="rId83" w:history="1">
        <w:r w:rsidRPr="00F46E42">
          <w:rPr>
            <w:rFonts w:ascii="Helvetica" w:hAnsi="Helvetica"/>
            <w:color w:val="0000FF"/>
            <w:sz w:val="20"/>
            <w:szCs w:val="20"/>
            <w:u w:val="single"/>
          </w:rPr>
          <w:t xml:space="preserve"> </w:t>
        </w:r>
      </w:hyperlink>
      <w:hyperlink r:id="rId84" w:history="1">
        <w:r w:rsidRPr="00F46E42">
          <w:rPr>
            <w:rFonts w:ascii="Helvetica" w:hAnsi="Helvetica"/>
            <w:color w:val="0000FF"/>
            <w:sz w:val="20"/>
            <w:szCs w:val="20"/>
            <w:u w:val="single"/>
          </w:rPr>
          <w:t>LARC</w:t>
        </w:r>
      </w:hyperlink>
      <w:hyperlink r:id="rId85" w:history="1">
        <w:r w:rsidRPr="00F46E42">
          <w:rPr>
            <w:rFonts w:ascii="Helvetica" w:hAnsi="Helvetica"/>
            <w:color w:val="0000FF"/>
            <w:sz w:val="20"/>
            <w:szCs w:val="20"/>
            <w:u w:val="single"/>
          </w:rPr>
          <w:t xml:space="preserve"> </w:t>
        </w:r>
      </w:hyperlink>
      <w:hyperlink r:id="rId86" w:history="1">
        <w:r w:rsidRPr="00F46E42">
          <w:rPr>
            <w:rFonts w:ascii="Helvetica" w:hAnsi="Helvetica"/>
            <w:color w:val="0000FF"/>
            <w:sz w:val="20"/>
            <w:szCs w:val="20"/>
            <w:u w:val="single"/>
          </w:rPr>
          <w:t>website</w:t>
        </w:r>
      </w:hyperlink>
      <w:hyperlink r:id="rId87" w:history="1">
        <w:r w:rsidRPr="00F46E42">
          <w:rPr>
            <w:rFonts w:ascii="Helvetica" w:hAnsi="Helvetica"/>
            <w:color w:val="0000FF"/>
            <w:sz w:val="20"/>
            <w:szCs w:val="20"/>
            <w:u w:val="single"/>
          </w:rPr>
          <w:t xml:space="preserve"> </w:t>
        </w:r>
      </w:hyperlink>
      <w:hyperlink r:id="rId88" w:history="1">
        <w:r w:rsidRPr="00F46E42">
          <w:rPr>
            <w:rFonts w:ascii="Helvetica" w:hAnsi="Helvetica"/>
            <w:color w:val="0000FF"/>
            <w:sz w:val="20"/>
            <w:szCs w:val="20"/>
            <w:u w:val="single"/>
          </w:rPr>
          <w:t>is</w:t>
        </w:r>
      </w:hyperlink>
      <w:hyperlink r:id="rId89" w:history="1">
        <w:r w:rsidRPr="00F46E42">
          <w:rPr>
            <w:rFonts w:ascii="Helvetica" w:hAnsi="Helvetica"/>
            <w:color w:val="0000FF"/>
            <w:sz w:val="20"/>
            <w:szCs w:val="20"/>
            <w:u w:val="single"/>
          </w:rPr>
          <w:t xml:space="preserve"> </w:t>
        </w:r>
      </w:hyperlink>
      <w:hyperlink r:id="rId90" w:history="1">
        <w:r w:rsidRPr="00F46E42">
          <w:rPr>
            <w:rFonts w:ascii="Helvetica" w:hAnsi="Helvetica"/>
            <w:color w:val="0000FF"/>
            <w:sz w:val="20"/>
            <w:szCs w:val="20"/>
            <w:u w:val="single"/>
          </w:rPr>
          <w:t>located</w:t>
        </w:r>
      </w:hyperlink>
      <w:hyperlink r:id="rId91" w:history="1">
        <w:r w:rsidRPr="00F46E42">
          <w:rPr>
            <w:rFonts w:ascii="Helvetica" w:hAnsi="Helvetica"/>
            <w:color w:val="0000FF"/>
            <w:sz w:val="20"/>
            <w:szCs w:val="20"/>
            <w:u w:val="single"/>
          </w:rPr>
          <w:t xml:space="preserve"> </w:t>
        </w:r>
      </w:hyperlink>
      <w:hyperlink r:id="rId92" w:history="1">
        <w:r w:rsidRPr="00F46E42">
          <w:rPr>
            <w:rFonts w:ascii="Helvetica" w:hAnsi="Helvetica"/>
            <w:color w:val="0000FF"/>
            <w:sz w:val="20"/>
            <w:szCs w:val="20"/>
            <w:u w:val="single"/>
          </w:rPr>
          <w:t>at</w:t>
        </w:r>
      </w:hyperlink>
      <w:hyperlink r:id="rId93" w:history="1">
        <w:r w:rsidRPr="00F46E42">
          <w:rPr>
            <w:rFonts w:ascii="Helvetica" w:hAnsi="Helvetica"/>
            <w:color w:val="0000FF"/>
            <w:sz w:val="20"/>
            <w:szCs w:val="20"/>
            <w:u w:val="single"/>
          </w:rPr>
          <w:t xml:space="preserve"> </w:t>
        </w:r>
      </w:hyperlink>
      <w:hyperlink r:id="rId94" w:history="1">
        <w:r w:rsidRPr="00F46E42">
          <w:rPr>
            <w:rFonts w:ascii="Helvetica" w:hAnsi="Helvetica"/>
            <w:color w:val="0000FF"/>
            <w:sz w:val="20"/>
            <w:szCs w:val="20"/>
            <w:u w:val="single"/>
          </w:rPr>
          <w:t>http</w:t>
        </w:r>
      </w:hyperlink>
      <w:hyperlink r:id="rId95" w:history="1">
        <w:r w:rsidRPr="00F46E42">
          <w:rPr>
            <w:rFonts w:ascii="Helvetica" w:hAnsi="Helvetica"/>
            <w:color w:val="0000FF"/>
            <w:sz w:val="20"/>
            <w:szCs w:val="20"/>
            <w:u w:val="single"/>
          </w:rPr>
          <w:t>:/</w:t>
        </w:r>
      </w:hyperlink>
      <w:hyperlink r:id="rId96" w:history="1">
        <w:r w:rsidRPr="00F46E42">
          <w:rPr>
            <w:rFonts w:ascii="Helvetica" w:hAnsi="Helvetica"/>
            <w:color w:val="0000FF"/>
            <w:sz w:val="20"/>
            <w:szCs w:val="20"/>
            <w:u w:val="single"/>
          </w:rPr>
          <w:t>www</w:t>
        </w:r>
      </w:hyperlink>
      <w:hyperlink r:id="rId97" w:history="1">
        <w:r w:rsidRPr="00F46E42">
          <w:rPr>
            <w:rFonts w:ascii="Helvetica" w:hAnsi="Helvetica"/>
            <w:color w:val="0000FF"/>
            <w:sz w:val="20"/>
            <w:szCs w:val="20"/>
            <w:u w:val="single"/>
          </w:rPr>
          <w:t>.</w:t>
        </w:r>
      </w:hyperlink>
      <w:hyperlink r:id="rId98" w:history="1">
        <w:r w:rsidRPr="00F46E42">
          <w:rPr>
            <w:rFonts w:ascii="Helvetica" w:hAnsi="Helvetica"/>
            <w:color w:val="0000FF"/>
            <w:sz w:val="20"/>
            <w:szCs w:val="20"/>
            <w:u w:val="single"/>
          </w:rPr>
          <w:t>sjsu</w:t>
        </w:r>
      </w:hyperlink>
      <w:hyperlink r:id="rId99" w:history="1">
        <w:r w:rsidRPr="00F46E42">
          <w:rPr>
            <w:rFonts w:ascii="Helvetica" w:hAnsi="Helvetica"/>
            <w:color w:val="0000FF"/>
            <w:sz w:val="20"/>
            <w:szCs w:val="20"/>
            <w:u w:val="single"/>
          </w:rPr>
          <w:t>.</w:t>
        </w:r>
      </w:hyperlink>
      <w:hyperlink r:id="rId100" w:history="1">
        <w:r w:rsidRPr="00F46E42">
          <w:rPr>
            <w:rFonts w:ascii="Helvetica" w:hAnsi="Helvetica"/>
            <w:color w:val="0000FF"/>
            <w:sz w:val="20"/>
            <w:szCs w:val="20"/>
            <w:u w:val="single"/>
          </w:rPr>
          <w:t>edu</w:t>
        </w:r>
      </w:hyperlink>
      <w:hyperlink r:id="rId101" w:history="1">
        <w:r w:rsidRPr="00F46E42">
          <w:rPr>
            <w:rFonts w:ascii="Helvetica" w:hAnsi="Helvetica"/>
            <w:color w:val="0000FF"/>
            <w:sz w:val="20"/>
            <w:szCs w:val="20"/>
            <w:u w:val="single"/>
          </w:rPr>
          <w:t>/</w:t>
        </w:r>
      </w:hyperlink>
      <w:hyperlink r:id="rId102" w:history="1">
        <w:r w:rsidRPr="00F46E42">
          <w:rPr>
            <w:rFonts w:ascii="Helvetica" w:hAnsi="Helvetica"/>
            <w:color w:val="0000FF"/>
            <w:sz w:val="20"/>
            <w:szCs w:val="20"/>
            <w:u w:val="single"/>
          </w:rPr>
          <w:t>larc</w:t>
        </w:r>
      </w:hyperlink>
      <w:hyperlink r:id="rId103" w:history="1">
        <w:r w:rsidRPr="00F46E42">
          <w:rPr>
            <w:rFonts w:ascii="Helvetica" w:hAnsi="Helvetica"/>
            <w:color w:val="0000FF"/>
            <w:sz w:val="20"/>
            <w:szCs w:val="20"/>
            <w:u w:val="single"/>
          </w:rPr>
          <w:t>/</w:t>
        </w:r>
      </w:hyperlink>
      <w:r w:rsidRPr="00F46E42">
        <w:rPr>
          <w:rFonts w:ascii="Helvetica" w:hAnsi="Helvetica"/>
          <w:sz w:val="20"/>
          <w:szCs w:val="20"/>
        </w:rPr>
        <w:t>.</w:t>
      </w:r>
    </w:p>
    <w:p w14:paraId="3839FE4E"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SJSU Writing Center </w:t>
      </w:r>
      <w:r w:rsidR="00866EE1" w:rsidRPr="00F46E42">
        <w:rPr>
          <w:rFonts w:ascii="Helvetica" w:hAnsi="Helvetica" w:cs="Times New Roman"/>
          <w:sz w:val="20"/>
          <w:szCs w:val="20"/>
        </w:rPr>
        <w:t xml:space="preserve"> </w:t>
      </w:r>
    </w:p>
    <w:p w14:paraId="23DDB5E1"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bookmarkStart w:id="7" w:name="id.0b98c3d8b3b9"/>
      <w:bookmarkEnd w:id="7"/>
      <w:r w:rsidRPr="00F46E42">
        <w:rPr>
          <w:rFonts w:ascii="Helvetica" w:hAnsi="Helvetica"/>
          <w:sz w:val="20"/>
          <w:szCs w:val="20"/>
        </w:rPr>
        <w:fldChar w:fldCharType="begin"/>
      </w:r>
      <w:r w:rsidRPr="00F46E42">
        <w:rPr>
          <w:rFonts w:ascii="Helvetica" w:hAnsi="Helvetica"/>
          <w:sz w:val="20"/>
          <w:szCs w:val="20"/>
        </w:rPr>
        <w:instrText>HYPERLINK "http://www.sjsu.edu/writingcenter/about/staff/"</w:instrText>
      </w:r>
      <w:r w:rsidRPr="00F46E42">
        <w:rPr>
          <w:rFonts w:ascii="Helvetica" w:hAnsi="Helvetica"/>
          <w:sz w:val="20"/>
          <w:szCs w:val="20"/>
        </w:rPr>
        <w:fldChar w:fldCharType="separate"/>
      </w:r>
      <w:r w:rsidRPr="00F46E42">
        <w:rPr>
          <w:rFonts w:ascii="Helvetica" w:hAnsi="Helvetica"/>
          <w:color w:val="0000FF"/>
          <w:sz w:val="20"/>
          <w:szCs w:val="20"/>
          <w:u w:val="single"/>
        </w:rPr>
        <w:t>The</w:t>
      </w:r>
      <w:r w:rsidRPr="00F46E42">
        <w:rPr>
          <w:rFonts w:ascii="Helvetica" w:hAnsi="Helvetica"/>
          <w:sz w:val="20"/>
          <w:szCs w:val="20"/>
        </w:rPr>
        <w:fldChar w:fldCharType="end"/>
      </w:r>
      <w:hyperlink r:id="rId104" w:history="1">
        <w:r w:rsidRPr="00F46E42">
          <w:rPr>
            <w:rFonts w:ascii="Helvetica" w:hAnsi="Helvetica"/>
            <w:color w:val="0000FF"/>
            <w:sz w:val="20"/>
            <w:szCs w:val="20"/>
            <w:u w:val="single"/>
          </w:rPr>
          <w:t xml:space="preserve"> </w:t>
        </w:r>
      </w:hyperlink>
      <w:hyperlink r:id="rId105" w:history="1">
        <w:r w:rsidRPr="00F46E42">
          <w:rPr>
            <w:rFonts w:ascii="Helvetica" w:hAnsi="Helvetica"/>
            <w:color w:val="0000FF"/>
            <w:sz w:val="20"/>
            <w:szCs w:val="20"/>
            <w:u w:val="single"/>
          </w:rPr>
          <w:t>Writing</w:t>
        </w:r>
      </w:hyperlink>
      <w:hyperlink r:id="rId106" w:history="1">
        <w:r w:rsidRPr="00F46E42">
          <w:rPr>
            <w:rFonts w:ascii="Helvetica" w:hAnsi="Helvetica"/>
            <w:color w:val="0000FF"/>
            <w:sz w:val="20"/>
            <w:szCs w:val="20"/>
            <w:u w:val="single"/>
          </w:rPr>
          <w:t xml:space="preserve"> </w:t>
        </w:r>
      </w:hyperlink>
      <w:hyperlink r:id="rId107" w:history="1">
        <w:r w:rsidRPr="00F46E42">
          <w:rPr>
            <w:rFonts w:ascii="Helvetica" w:hAnsi="Helvetica"/>
            <w:color w:val="0000FF"/>
            <w:sz w:val="20"/>
            <w:szCs w:val="20"/>
            <w:u w:val="single"/>
          </w:rPr>
          <w:t>Center</w:t>
        </w:r>
      </w:hyperlink>
      <w:hyperlink r:id="rId108" w:history="1">
        <w:r w:rsidRPr="00F46E42">
          <w:rPr>
            <w:rFonts w:ascii="Helvetica" w:hAnsi="Helvetica"/>
            <w:color w:val="0000FF"/>
            <w:sz w:val="20"/>
            <w:szCs w:val="20"/>
            <w:u w:val="single"/>
          </w:rPr>
          <w:t xml:space="preserve"> </w:t>
        </w:r>
      </w:hyperlink>
      <w:hyperlink r:id="rId109" w:history="1">
        <w:r w:rsidRPr="00F46E42">
          <w:rPr>
            <w:rFonts w:ascii="Helvetica" w:hAnsi="Helvetica"/>
            <w:color w:val="0000FF"/>
            <w:sz w:val="20"/>
            <w:szCs w:val="20"/>
            <w:u w:val="single"/>
          </w:rPr>
          <w:t>website</w:t>
        </w:r>
      </w:hyperlink>
      <w:hyperlink r:id="rId110" w:history="1">
        <w:r w:rsidRPr="00F46E42">
          <w:rPr>
            <w:rFonts w:ascii="Helvetica" w:hAnsi="Helvetica"/>
            <w:color w:val="0000FF"/>
            <w:sz w:val="20"/>
            <w:szCs w:val="20"/>
            <w:u w:val="single"/>
          </w:rPr>
          <w:t xml:space="preserve"> </w:t>
        </w:r>
      </w:hyperlink>
      <w:hyperlink r:id="rId111" w:history="1">
        <w:r w:rsidRPr="00F46E42">
          <w:rPr>
            <w:rFonts w:ascii="Helvetica" w:hAnsi="Helvetica"/>
            <w:color w:val="0000FF"/>
            <w:sz w:val="20"/>
            <w:szCs w:val="20"/>
            <w:u w:val="single"/>
          </w:rPr>
          <w:t>is</w:t>
        </w:r>
      </w:hyperlink>
      <w:hyperlink r:id="rId112" w:history="1">
        <w:r w:rsidRPr="00F46E42">
          <w:rPr>
            <w:rFonts w:ascii="Helvetica" w:hAnsi="Helvetica"/>
            <w:color w:val="0000FF"/>
            <w:sz w:val="20"/>
            <w:szCs w:val="20"/>
            <w:u w:val="single"/>
          </w:rPr>
          <w:t xml:space="preserve"> </w:t>
        </w:r>
      </w:hyperlink>
      <w:hyperlink r:id="rId113" w:history="1">
        <w:r w:rsidRPr="00F46E42">
          <w:rPr>
            <w:rFonts w:ascii="Helvetica" w:hAnsi="Helvetica"/>
            <w:color w:val="0000FF"/>
            <w:sz w:val="20"/>
            <w:szCs w:val="20"/>
            <w:u w:val="single"/>
          </w:rPr>
          <w:t>located</w:t>
        </w:r>
      </w:hyperlink>
      <w:hyperlink r:id="rId114" w:history="1">
        <w:r w:rsidRPr="00F46E42">
          <w:rPr>
            <w:rFonts w:ascii="Helvetica" w:hAnsi="Helvetica"/>
            <w:color w:val="0000FF"/>
            <w:sz w:val="20"/>
            <w:szCs w:val="20"/>
            <w:u w:val="single"/>
          </w:rPr>
          <w:t xml:space="preserve"> </w:t>
        </w:r>
      </w:hyperlink>
      <w:hyperlink r:id="rId115" w:history="1">
        <w:r w:rsidRPr="00F46E42">
          <w:rPr>
            <w:rFonts w:ascii="Helvetica" w:hAnsi="Helvetica"/>
            <w:color w:val="0000FF"/>
            <w:sz w:val="20"/>
            <w:szCs w:val="20"/>
            <w:u w:val="single"/>
          </w:rPr>
          <w:t>at</w:t>
        </w:r>
      </w:hyperlink>
      <w:hyperlink r:id="rId116" w:history="1">
        <w:r w:rsidRPr="00F46E42">
          <w:rPr>
            <w:rFonts w:ascii="Helvetica" w:hAnsi="Helvetica"/>
            <w:color w:val="0000FF"/>
            <w:sz w:val="20"/>
            <w:szCs w:val="20"/>
            <w:u w:val="single"/>
          </w:rPr>
          <w:t xml:space="preserve"> </w:t>
        </w:r>
      </w:hyperlink>
      <w:hyperlink r:id="rId117" w:history="1">
        <w:r w:rsidRPr="00F46E42">
          <w:rPr>
            <w:rFonts w:ascii="Helvetica" w:hAnsi="Helvetica"/>
            <w:color w:val="0000FF"/>
            <w:sz w:val="20"/>
            <w:szCs w:val="20"/>
            <w:u w:val="single"/>
          </w:rPr>
          <w:t>http</w:t>
        </w:r>
      </w:hyperlink>
      <w:hyperlink r:id="rId118" w:history="1">
        <w:r w:rsidRPr="00F46E42">
          <w:rPr>
            <w:rFonts w:ascii="Helvetica" w:hAnsi="Helvetica"/>
            <w:color w:val="0000FF"/>
            <w:sz w:val="20"/>
            <w:szCs w:val="20"/>
            <w:u w:val="single"/>
          </w:rPr>
          <w:t>://</w:t>
        </w:r>
      </w:hyperlink>
      <w:hyperlink r:id="rId119" w:history="1">
        <w:r w:rsidRPr="00F46E42">
          <w:rPr>
            <w:rFonts w:ascii="Helvetica" w:hAnsi="Helvetica"/>
            <w:color w:val="0000FF"/>
            <w:sz w:val="20"/>
            <w:szCs w:val="20"/>
            <w:u w:val="single"/>
          </w:rPr>
          <w:t>www</w:t>
        </w:r>
      </w:hyperlink>
      <w:hyperlink r:id="rId120" w:history="1">
        <w:r w:rsidRPr="00F46E42">
          <w:rPr>
            <w:rFonts w:ascii="Helvetica" w:hAnsi="Helvetica"/>
            <w:color w:val="0000FF"/>
            <w:sz w:val="20"/>
            <w:szCs w:val="20"/>
            <w:u w:val="single"/>
          </w:rPr>
          <w:t>.</w:t>
        </w:r>
      </w:hyperlink>
      <w:hyperlink r:id="rId121" w:history="1">
        <w:r w:rsidRPr="00F46E42">
          <w:rPr>
            <w:rFonts w:ascii="Helvetica" w:hAnsi="Helvetica"/>
            <w:color w:val="0000FF"/>
            <w:sz w:val="20"/>
            <w:szCs w:val="20"/>
            <w:u w:val="single"/>
          </w:rPr>
          <w:t>sjsu</w:t>
        </w:r>
      </w:hyperlink>
      <w:hyperlink r:id="rId122" w:history="1">
        <w:r w:rsidRPr="00F46E42">
          <w:rPr>
            <w:rFonts w:ascii="Helvetica" w:hAnsi="Helvetica"/>
            <w:color w:val="0000FF"/>
            <w:sz w:val="20"/>
            <w:szCs w:val="20"/>
            <w:u w:val="single"/>
          </w:rPr>
          <w:t>.</w:t>
        </w:r>
      </w:hyperlink>
      <w:hyperlink r:id="rId123" w:history="1">
        <w:r w:rsidRPr="00F46E42">
          <w:rPr>
            <w:rFonts w:ascii="Helvetica" w:hAnsi="Helvetica"/>
            <w:color w:val="0000FF"/>
            <w:sz w:val="20"/>
            <w:szCs w:val="20"/>
            <w:u w:val="single"/>
          </w:rPr>
          <w:t>edu</w:t>
        </w:r>
      </w:hyperlink>
      <w:hyperlink r:id="rId124" w:history="1">
        <w:r w:rsidRPr="00F46E42">
          <w:rPr>
            <w:rFonts w:ascii="Helvetica" w:hAnsi="Helvetica"/>
            <w:color w:val="0000FF"/>
            <w:sz w:val="20"/>
            <w:szCs w:val="20"/>
            <w:u w:val="single"/>
          </w:rPr>
          <w:t>/</w:t>
        </w:r>
      </w:hyperlink>
      <w:hyperlink r:id="rId125" w:history="1">
        <w:r w:rsidRPr="00F46E42">
          <w:rPr>
            <w:rFonts w:ascii="Helvetica" w:hAnsi="Helvetica"/>
            <w:color w:val="0000FF"/>
            <w:sz w:val="20"/>
            <w:szCs w:val="20"/>
            <w:u w:val="single"/>
          </w:rPr>
          <w:t>writingcenter</w:t>
        </w:r>
      </w:hyperlink>
      <w:hyperlink r:id="rId126" w:history="1">
        <w:r w:rsidRPr="00F46E42">
          <w:rPr>
            <w:rFonts w:ascii="Helvetica" w:hAnsi="Helvetica"/>
            <w:color w:val="0000FF"/>
            <w:sz w:val="20"/>
            <w:szCs w:val="20"/>
            <w:u w:val="single"/>
          </w:rPr>
          <w:t>/</w:t>
        </w:r>
      </w:hyperlink>
      <w:hyperlink r:id="rId127" w:history="1">
        <w:r w:rsidRPr="00F46E42">
          <w:rPr>
            <w:rFonts w:ascii="Helvetica" w:hAnsi="Helvetica"/>
            <w:color w:val="0000FF"/>
            <w:sz w:val="20"/>
            <w:szCs w:val="20"/>
            <w:u w:val="single"/>
          </w:rPr>
          <w:t>about</w:t>
        </w:r>
      </w:hyperlink>
      <w:hyperlink r:id="rId128" w:history="1">
        <w:r w:rsidRPr="00F46E42">
          <w:rPr>
            <w:rFonts w:ascii="Helvetica" w:hAnsi="Helvetica"/>
            <w:color w:val="0000FF"/>
            <w:sz w:val="20"/>
            <w:szCs w:val="20"/>
            <w:u w:val="single"/>
          </w:rPr>
          <w:t>/</w:t>
        </w:r>
      </w:hyperlink>
      <w:hyperlink r:id="rId129" w:history="1">
        <w:r w:rsidRPr="00F46E42">
          <w:rPr>
            <w:rFonts w:ascii="Helvetica" w:hAnsi="Helvetica"/>
            <w:color w:val="0000FF"/>
            <w:sz w:val="20"/>
            <w:szCs w:val="20"/>
            <w:u w:val="single"/>
          </w:rPr>
          <w:t>staff</w:t>
        </w:r>
      </w:hyperlink>
      <w:hyperlink r:id="rId130" w:history="1">
        <w:r w:rsidRPr="00F46E42">
          <w:rPr>
            <w:rFonts w:ascii="Helvetica" w:hAnsi="Helvetica"/>
            <w:color w:val="0000FF"/>
            <w:sz w:val="20"/>
            <w:szCs w:val="20"/>
            <w:u w:val="single"/>
          </w:rPr>
          <w:t>/</w:t>
        </w:r>
      </w:hyperlink>
      <w:r w:rsidRPr="00F46E42">
        <w:rPr>
          <w:rFonts w:ascii="Helvetica" w:hAnsi="Helvetica"/>
          <w:sz w:val="20"/>
          <w:szCs w:val="20"/>
        </w:rPr>
        <w:t>/.</w:t>
      </w:r>
    </w:p>
    <w:p w14:paraId="0B972D6B"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Peer Mentor Center </w:t>
      </w:r>
      <w:r w:rsidR="00866EE1" w:rsidRPr="00F46E42">
        <w:rPr>
          <w:rFonts w:ascii="Helvetica" w:hAnsi="Helvetica" w:cs="Times New Roman"/>
          <w:sz w:val="20"/>
          <w:szCs w:val="20"/>
        </w:rPr>
        <w:t xml:space="preserve"> </w:t>
      </w:r>
    </w:p>
    <w:p w14:paraId="41B60995" w14:textId="77777777" w:rsidR="007B3F38" w:rsidRPr="00F46E42" w:rsidRDefault="007B3F38" w:rsidP="00F04F88">
      <w:pPr>
        <w:rPr>
          <w:rFonts w:ascii="Helvetica" w:hAnsi="Helvetica"/>
          <w:sz w:val="20"/>
          <w:szCs w:val="20"/>
        </w:rPr>
      </w:pPr>
      <w:r w:rsidRPr="00F46E42">
        <w:rPr>
          <w:rFonts w:ascii="Helvetica" w:hAnsi="Helvetica"/>
          <w:sz w:val="20"/>
          <w:szCs w:val="20"/>
        </w:rPr>
        <w:t>The Peer Mentor Center is located on the 1</w:t>
      </w:r>
      <w:r w:rsidRPr="00F46E42">
        <w:rPr>
          <w:rFonts w:ascii="Helvetica" w:hAnsi="Helvetica"/>
          <w:sz w:val="20"/>
          <w:szCs w:val="20"/>
          <w:vertAlign w:val="superscript"/>
        </w:rPr>
        <w:t>st</w:t>
      </w:r>
      <w:r w:rsidRPr="00F46E42">
        <w:rPr>
          <w:rFonts w:ascii="Helvetica" w:hAnsi="Helvetica"/>
          <w:sz w:val="20"/>
          <w:szCs w:val="20"/>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31" w:history="1">
        <w:r w:rsidRPr="00F46E42">
          <w:rPr>
            <w:rFonts w:ascii="Helvetica" w:hAnsi="Helvetica"/>
            <w:color w:val="0000FF"/>
            <w:sz w:val="20"/>
            <w:szCs w:val="20"/>
            <w:u w:val="single"/>
          </w:rPr>
          <w:t>Website</w:t>
        </w:r>
      </w:hyperlink>
      <w:hyperlink r:id="rId132" w:history="1">
        <w:r w:rsidRPr="00F46E42">
          <w:rPr>
            <w:rFonts w:ascii="Helvetica" w:hAnsi="Helvetica"/>
            <w:color w:val="0000FF"/>
            <w:sz w:val="20"/>
            <w:szCs w:val="20"/>
            <w:u w:val="single"/>
          </w:rPr>
          <w:t xml:space="preserve"> </w:t>
        </w:r>
      </w:hyperlink>
      <w:hyperlink r:id="rId133" w:history="1">
        <w:r w:rsidRPr="00F46E42">
          <w:rPr>
            <w:rFonts w:ascii="Helvetica" w:hAnsi="Helvetica"/>
            <w:color w:val="0000FF"/>
            <w:sz w:val="20"/>
            <w:szCs w:val="20"/>
            <w:u w:val="single"/>
          </w:rPr>
          <w:t>of</w:t>
        </w:r>
      </w:hyperlink>
      <w:hyperlink r:id="rId134" w:history="1">
        <w:r w:rsidRPr="00F46E42">
          <w:rPr>
            <w:rFonts w:ascii="Helvetica" w:hAnsi="Helvetica"/>
            <w:color w:val="0000FF"/>
            <w:sz w:val="20"/>
            <w:szCs w:val="20"/>
            <w:u w:val="single"/>
          </w:rPr>
          <w:t xml:space="preserve"> </w:t>
        </w:r>
      </w:hyperlink>
      <w:hyperlink r:id="rId135" w:history="1">
        <w:r w:rsidRPr="00F46E42">
          <w:rPr>
            <w:rFonts w:ascii="Helvetica" w:hAnsi="Helvetica"/>
            <w:color w:val="0000FF"/>
            <w:sz w:val="20"/>
            <w:szCs w:val="20"/>
            <w:u w:val="single"/>
          </w:rPr>
          <w:t>Peer</w:t>
        </w:r>
      </w:hyperlink>
      <w:hyperlink r:id="rId136" w:history="1">
        <w:r w:rsidRPr="00F46E42">
          <w:rPr>
            <w:rFonts w:ascii="Helvetica" w:hAnsi="Helvetica"/>
            <w:color w:val="0000FF"/>
            <w:sz w:val="20"/>
            <w:szCs w:val="20"/>
            <w:u w:val="single"/>
          </w:rPr>
          <w:t xml:space="preserve"> </w:t>
        </w:r>
      </w:hyperlink>
      <w:hyperlink r:id="rId137" w:history="1">
        <w:r w:rsidRPr="00F46E42">
          <w:rPr>
            <w:rFonts w:ascii="Helvetica" w:hAnsi="Helvetica"/>
            <w:color w:val="0000FF"/>
            <w:sz w:val="20"/>
            <w:szCs w:val="20"/>
            <w:u w:val="single"/>
          </w:rPr>
          <w:t>Mentor</w:t>
        </w:r>
      </w:hyperlink>
      <w:hyperlink r:id="rId138" w:history="1">
        <w:r w:rsidRPr="00F46E42">
          <w:rPr>
            <w:rFonts w:ascii="Helvetica" w:hAnsi="Helvetica"/>
            <w:color w:val="0000FF"/>
            <w:sz w:val="20"/>
            <w:szCs w:val="20"/>
            <w:u w:val="single"/>
          </w:rPr>
          <w:t xml:space="preserve"> </w:t>
        </w:r>
      </w:hyperlink>
      <w:hyperlink r:id="rId139" w:history="1">
        <w:r w:rsidRPr="00F46E42">
          <w:rPr>
            <w:rFonts w:ascii="Helvetica" w:hAnsi="Helvetica"/>
            <w:color w:val="0000FF"/>
            <w:sz w:val="20"/>
            <w:szCs w:val="20"/>
            <w:u w:val="single"/>
          </w:rPr>
          <w:t>Center</w:t>
        </w:r>
      </w:hyperlink>
      <w:hyperlink r:id="rId140" w:history="1">
        <w:r w:rsidRPr="00F46E42">
          <w:rPr>
            <w:rFonts w:ascii="Helvetica" w:hAnsi="Helvetica"/>
            <w:color w:val="0000FF"/>
            <w:sz w:val="20"/>
            <w:szCs w:val="20"/>
            <w:u w:val="single"/>
          </w:rPr>
          <w:t xml:space="preserve"> </w:t>
        </w:r>
      </w:hyperlink>
      <w:hyperlink r:id="rId141" w:history="1">
        <w:r w:rsidRPr="00F46E42">
          <w:rPr>
            <w:rFonts w:ascii="Helvetica" w:hAnsi="Helvetica"/>
            <w:color w:val="0000FF"/>
            <w:sz w:val="20"/>
            <w:szCs w:val="20"/>
            <w:u w:val="single"/>
          </w:rPr>
          <w:t>is</w:t>
        </w:r>
      </w:hyperlink>
      <w:hyperlink r:id="rId142" w:history="1">
        <w:r w:rsidRPr="00F46E42">
          <w:rPr>
            <w:rFonts w:ascii="Helvetica" w:hAnsi="Helvetica"/>
            <w:color w:val="0000FF"/>
            <w:sz w:val="20"/>
            <w:szCs w:val="20"/>
            <w:u w:val="single"/>
          </w:rPr>
          <w:t xml:space="preserve"> </w:t>
        </w:r>
      </w:hyperlink>
      <w:hyperlink r:id="rId143" w:history="1">
        <w:r w:rsidRPr="00F46E42">
          <w:rPr>
            <w:rFonts w:ascii="Helvetica" w:hAnsi="Helvetica"/>
            <w:color w:val="0000FF"/>
            <w:sz w:val="20"/>
            <w:szCs w:val="20"/>
            <w:u w:val="single"/>
          </w:rPr>
          <w:t>located</w:t>
        </w:r>
      </w:hyperlink>
      <w:hyperlink r:id="rId144" w:history="1">
        <w:r w:rsidRPr="00F46E42">
          <w:rPr>
            <w:rFonts w:ascii="Helvetica" w:hAnsi="Helvetica"/>
            <w:color w:val="0000FF"/>
            <w:sz w:val="20"/>
            <w:szCs w:val="20"/>
            <w:u w:val="single"/>
          </w:rPr>
          <w:t xml:space="preserve"> </w:t>
        </w:r>
      </w:hyperlink>
      <w:hyperlink r:id="rId145" w:history="1">
        <w:r w:rsidRPr="00F46E42">
          <w:rPr>
            <w:rFonts w:ascii="Helvetica" w:hAnsi="Helvetica"/>
            <w:color w:val="0000FF"/>
            <w:sz w:val="20"/>
            <w:szCs w:val="20"/>
            <w:u w:val="single"/>
          </w:rPr>
          <w:t>at</w:t>
        </w:r>
      </w:hyperlink>
      <w:hyperlink r:id="rId146" w:history="1">
        <w:r w:rsidRPr="00F46E42">
          <w:rPr>
            <w:rFonts w:ascii="Helvetica" w:hAnsi="Helvetica"/>
            <w:color w:val="0000FF"/>
            <w:sz w:val="20"/>
            <w:szCs w:val="20"/>
            <w:u w:val="single"/>
          </w:rPr>
          <w:t xml:space="preserve"> </w:t>
        </w:r>
      </w:hyperlink>
      <w:hyperlink r:id="rId147" w:history="1">
        <w:r w:rsidRPr="00F46E42">
          <w:rPr>
            <w:rFonts w:ascii="Helvetica" w:hAnsi="Helvetica"/>
            <w:color w:val="0000FF"/>
            <w:sz w:val="20"/>
            <w:szCs w:val="20"/>
            <w:u w:val="single"/>
          </w:rPr>
          <w:t>http</w:t>
        </w:r>
      </w:hyperlink>
      <w:hyperlink r:id="rId148" w:history="1">
        <w:r w:rsidRPr="00F46E42">
          <w:rPr>
            <w:rFonts w:ascii="Helvetica" w:hAnsi="Helvetica"/>
            <w:color w:val="0000FF"/>
            <w:sz w:val="20"/>
            <w:szCs w:val="20"/>
            <w:u w:val="single"/>
          </w:rPr>
          <w:t>://</w:t>
        </w:r>
      </w:hyperlink>
      <w:hyperlink r:id="rId149" w:history="1">
        <w:r w:rsidRPr="00F46E42">
          <w:rPr>
            <w:rFonts w:ascii="Helvetica" w:hAnsi="Helvetica"/>
            <w:color w:val="0000FF"/>
            <w:sz w:val="20"/>
            <w:szCs w:val="20"/>
            <w:u w:val="single"/>
          </w:rPr>
          <w:t>www</w:t>
        </w:r>
      </w:hyperlink>
      <w:hyperlink r:id="rId150" w:history="1">
        <w:r w:rsidRPr="00F46E42">
          <w:rPr>
            <w:rFonts w:ascii="Helvetica" w:hAnsi="Helvetica"/>
            <w:color w:val="0000FF"/>
            <w:sz w:val="20"/>
            <w:szCs w:val="20"/>
            <w:u w:val="single"/>
          </w:rPr>
          <w:t>.</w:t>
        </w:r>
      </w:hyperlink>
      <w:hyperlink r:id="rId151" w:history="1">
        <w:r w:rsidRPr="00F46E42">
          <w:rPr>
            <w:rFonts w:ascii="Helvetica" w:hAnsi="Helvetica"/>
            <w:color w:val="0000FF"/>
            <w:sz w:val="20"/>
            <w:szCs w:val="20"/>
            <w:u w:val="single"/>
          </w:rPr>
          <w:t>sjsu</w:t>
        </w:r>
      </w:hyperlink>
      <w:hyperlink r:id="rId152" w:history="1">
        <w:r w:rsidRPr="00F46E42">
          <w:rPr>
            <w:rFonts w:ascii="Helvetica" w:hAnsi="Helvetica"/>
            <w:color w:val="0000FF"/>
            <w:sz w:val="20"/>
            <w:szCs w:val="20"/>
            <w:u w:val="single"/>
          </w:rPr>
          <w:t>.</w:t>
        </w:r>
      </w:hyperlink>
      <w:hyperlink r:id="rId153" w:history="1">
        <w:r w:rsidRPr="00F46E42">
          <w:rPr>
            <w:rFonts w:ascii="Helvetica" w:hAnsi="Helvetica"/>
            <w:color w:val="0000FF"/>
            <w:sz w:val="20"/>
            <w:szCs w:val="20"/>
            <w:u w:val="single"/>
          </w:rPr>
          <w:t>edu</w:t>
        </w:r>
      </w:hyperlink>
      <w:hyperlink r:id="rId154" w:history="1">
        <w:r w:rsidRPr="00F46E42">
          <w:rPr>
            <w:rFonts w:ascii="Helvetica" w:hAnsi="Helvetica"/>
            <w:color w:val="0000FF"/>
            <w:sz w:val="20"/>
            <w:szCs w:val="20"/>
            <w:u w:val="single"/>
          </w:rPr>
          <w:t>/</w:t>
        </w:r>
      </w:hyperlink>
      <w:hyperlink r:id="rId155" w:history="1">
        <w:r w:rsidRPr="00F46E42">
          <w:rPr>
            <w:rFonts w:ascii="Helvetica" w:hAnsi="Helvetica"/>
            <w:color w:val="0000FF"/>
            <w:sz w:val="20"/>
            <w:szCs w:val="20"/>
            <w:u w:val="single"/>
          </w:rPr>
          <w:t>muse</w:t>
        </w:r>
      </w:hyperlink>
      <w:hyperlink r:id="rId156" w:history="1">
        <w:r w:rsidRPr="00F46E42">
          <w:rPr>
            <w:rFonts w:ascii="Helvetica" w:hAnsi="Helvetica"/>
            <w:color w:val="0000FF"/>
            <w:sz w:val="20"/>
            <w:szCs w:val="20"/>
            <w:u w:val="single"/>
          </w:rPr>
          <w:t>/</w:t>
        </w:r>
      </w:hyperlink>
      <w:hyperlink r:id="rId157" w:history="1">
        <w:r w:rsidRPr="00F46E42">
          <w:rPr>
            <w:rFonts w:ascii="Helvetica" w:hAnsi="Helvetica"/>
            <w:color w:val="0000FF"/>
            <w:sz w:val="20"/>
            <w:szCs w:val="20"/>
            <w:u w:val="single"/>
          </w:rPr>
          <w:t>peermentor</w:t>
        </w:r>
      </w:hyperlink>
      <w:hyperlink r:id="rId158" w:history="1">
        <w:r w:rsidRPr="00F46E42">
          <w:rPr>
            <w:rFonts w:ascii="Helvetica" w:hAnsi="Helvetica"/>
            <w:color w:val="0000FF"/>
            <w:sz w:val="20"/>
            <w:szCs w:val="20"/>
            <w:u w:val="single"/>
          </w:rPr>
          <w:t xml:space="preserve">/ </w:t>
        </w:r>
      </w:hyperlink>
      <w:r w:rsidRPr="00F46E42">
        <w:rPr>
          <w:rFonts w:ascii="Helvetica" w:hAnsi="Helvetica"/>
          <w:sz w:val="20"/>
          <w:szCs w:val="20"/>
        </w:rPr>
        <w:t>.</w:t>
      </w:r>
    </w:p>
    <w:p w14:paraId="7F9A7D4E" w14:textId="77777777" w:rsidR="007B3F38" w:rsidRPr="00F46E42" w:rsidRDefault="007B3F38" w:rsidP="00F04F88">
      <w:pPr>
        <w:rPr>
          <w:rFonts w:ascii="Helvetica" w:hAnsi="Helvetica"/>
          <w:sz w:val="20"/>
          <w:szCs w:val="20"/>
        </w:rPr>
      </w:pPr>
    </w:p>
    <w:p w14:paraId="64C613EB" w14:textId="77777777" w:rsidR="00F8404A" w:rsidRPr="00F46E42" w:rsidRDefault="00F8404A" w:rsidP="00F04F88">
      <w:pPr>
        <w:widowControl w:val="0"/>
        <w:autoSpaceDE w:val="0"/>
        <w:autoSpaceDN w:val="0"/>
        <w:adjustRightInd w:val="0"/>
        <w:spacing w:after="300"/>
        <w:rPr>
          <w:rFonts w:ascii="Helvetica" w:hAnsi="Helvetica"/>
          <w:b/>
          <w:bCs/>
          <w:color w:val="1A1A1A"/>
          <w:sz w:val="20"/>
          <w:szCs w:val="20"/>
        </w:rPr>
      </w:pPr>
      <w:r w:rsidRPr="00F46E42">
        <w:rPr>
          <w:rFonts w:ascii="Helvetica" w:hAnsi="Helvetica"/>
          <w:b/>
          <w:bCs/>
          <w:color w:val="1A1A1A"/>
          <w:sz w:val="20"/>
          <w:szCs w:val="20"/>
        </w:rPr>
        <w:t>CASA Student Success Center</w:t>
      </w:r>
    </w:p>
    <w:p w14:paraId="1DF6FE82" w14:textId="77777777" w:rsidR="00F8404A" w:rsidRPr="00F46E42" w:rsidRDefault="00F8404A" w:rsidP="00F04F88">
      <w:pPr>
        <w:widowControl w:val="0"/>
        <w:autoSpaceDE w:val="0"/>
        <w:autoSpaceDN w:val="0"/>
        <w:adjustRightInd w:val="0"/>
        <w:rPr>
          <w:rFonts w:ascii="Helvetica" w:hAnsi="Helvetica"/>
          <w:color w:val="1A1A1A"/>
          <w:sz w:val="20"/>
          <w:szCs w:val="20"/>
        </w:rPr>
      </w:pPr>
      <w:r w:rsidRPr="00F46E42">
        <w:rPr>
          <w:rFonts w:ascii="Helvetica" w:hAnsi="Helvetica"/>
          <w:color w:val="1A1A1A"/>
          <w:sz w:val="20"/>
          <w:szCs w:val="20"/>
        </w:rPr>
        <w:t>The Student Success Center in the College of Applied Sciences and Arts (CASA) provides advising for undergraduate students majoring or wanting to major in programs offered in CASA Departments and Schools.</w:t>
      </w:r>
    </w:p>
    <w:p w14:paraId="278E766D" w14:textId="77777777" w:rsidR="00F8404A" w:rsidRPr="00F46E42" w:rsidRDefault="00F8404A" w:rsidP="00F04F88">
      <w:pPr>
        <w:widowControl w:val="0"/>
        <w:autoSpaceDE w:val="0"/>
        <w:autoSpaceDN w:val="0"/>
        <w:adjustRightInd w:val="0"/>
        <w:rPr>
          <w:rFonts w:ascii="Helvetica" w:hAnsi="Helvetica"/>
          <w:color w:val="1A1A1A"/>
          <w:sz w:val="20"/>
          <w:szCs w:val="20"/>
        </w:rPr>
      </w:pPr>
    </w:p>
    <w:p w14:paraId="1F620C17" w14:textId="77777777" w:rsidR="00F8404A" w:rsidRPr="00F46E42" w:rsidRDefault="00F8404A" w:rsidP="00F04F88">
      <w:pPr>
        <w:widowControl w:val="0"/>
        <w:autoSpaceDE w:val="0"/>
        <w:autoSpaceDN w:val="0"/>
        <w:adjustRightInd w:val="0"/>
        <w:rPr>
          <w:rFonts w:ascii="Helvetica" w:hAnsi="Helvetica"/>
          <w:color w:val="1A1A1A"/>
          <w:sz w:val="20"/>
          <w:szCs w:val="20"/>
        </w:rPr>
      </w:pPr>
      <w:r w:rsidRPr="00F46E42">
        <w:rPr>
          <w:rFonts w:ascii="Helvetica" w:hAnsi="Helvetica"/>
          <w:color w:val="1A1A1A"/>
          <w:sz w:val="20"/>
          <w:szCs w:val="20"/>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0F7695B1" w14:textId="77777777" w:rsidR="00F8404A" w:rsidRPr="00F46E42" w:rsidRDefault="00F8404A" w:rsidP="00F04F88">
      <w:pPr>
        <w:widowControl w:val="0"/>
        <w:autoSpaceDE w:val="0"/>
        <w:autoSpaceDN w:val="0"/>
        <w:adjustRightInd w:val="0"/>
        <w:rPr>
          <w:rFonts w:ascii="Helvetica" w:hAnsi="Helvetica"/>
          <w:color w:val="1A1A1A"/>
          <w:sz w:val="20"/>
          <w:szCs w:val="20"/>
        </w:rPr>
      </w:pPr>
    </w:p>
    <w:p w14:paraId="535957C7" w14:textId="77777777" w:rsidR="00F8404A" w:rsidRPr="00F46E42" w:rsidRDefault="00F8404A" w:rsidP="00F04F88">
      <w:pPr>
        <w:rPr>
          <w:rFonts w:ascii="Helvetica" w:hAnsi="Helvetica"/>
          <w:sz w:val="20"/>
          <w:szCs w:val="20"/>
        </w:rPr>
      </w:pPr>
      <w:r w:rsidRPr="00F46E42">
        <w:rPr>
          <w:rFonts w:ascii="Helvetica" w:hAnsi="Helvetica"/>
          <w:color w:val="1A1A1A"/>
          <w:sz w:val="20"/>
          <w:szCs w:val="20"/>
        </w:rPr>
        <w:t xml:space="preserve">Location: MacQuarrie Hall (MH) 533 - top floor of MacQuarrie Hall. Contact information: </w:t>
      </w:r>
      <w:hyperlink r:id="rId159" w:history="1">
        <w:r w:rsidRPr="00F46E42">
          <w:rPr>
            <w:rFonts w:ascii="Helvetica" w:hAnsi="Helvetica"/>
            <w:color w:val="1036CB"/>
            <w:sz w:val="20"/>
            <w:szCs w:val="20"/>
            <w:u w:val="single" w:color="1036CB"/>
          </w:rPr>
          <w:t>408.924.2910</w:t>
        </w:r>
      </w:hyperlink>
      <w:r w:rsidRPr="00F46E42">
        <w:rPr>
          <w:rFonts w:ascii="Helvetica" w:hAnsi="Helvetica"/>
          <w:color w:val="1A1A1A"/>
          <w:sz w:val="20"/>
          <w:szCs w:val="20"/>
        </w:rPr>
        <w:t xml:space="preserve">. Website: </w:t>
      </w:r>
      <w:hyperlink r:id="rId160" w:history="1">
        <w:r w:rsidRPr="00F46E42">
          <w:rPr>
            <w:rFonts w:ascii="Helvetica" w:hAnsi="Helvetica"/>
            <w:color w:val="1036CB"/>
            <w:sz w:val="20"/>
            <w:szCs w:val="20"/>
            <w:u w:val="single" w:color="1036CB"/>
          </w:rPr>
          <w:t>http://www.sjsu.edu/casa/ssc/</w:t>
        </w:r>
      </w:hyperlink>
      <w:r w:rsidRPr="00F46E42">
        <w:rPr>
          <w:rFonts w:ascii="Helvetica" w:hAnsi="Helvetica"/>
          <w:color w:val="1A1A1A"/>
          <w:sz w:val="20"/>
          <w:szCs w:val="20"/>
        </w:rPr>
        <w:t>.</w:t>
      </w:r>
    </w:p>
    <w:p w14:paraId="25895B24" w14:textId="228C8581" w:rsidR="007B3F38" w:rsidRPr="00F46E42" w:rsidRDefault="00480EEE">
      <w:pPr>
        <w:pStyle w:val="Heading1"/>
        <w:pageBreakBefore/>
        <w:spacing w:after="120"/>
        <w:rPr>
          <w:rFonts w:ascii="Helvetica" w:hAnsi="Helvetica" w:cs="Times New Roman"/>
          <w:sz w:val="20"/>
          <w:szCs w:val="20"/>
        </w:rPr>
      </w:pPr>
      <w:r>
        <w:rPr>
          <w:rFonts w:ascii="Helvetica" w:hAnsi="Helvetica" w:cs="Times New Roman"/>
          <w:sz w:val="20"/>
          <w:szCs w:val="20"/>
        </w:rPr>
        <w:t>JS 105</w:t>
      </w:r>
      <w:r w:rsidR="007B3F38" w:rsidRPr="00F46E42">
        <w:rPr>
          <w:rFonts w:ascii="Helvetica" w:hAnsi="Helvetica" w:cs="Times New Roman"/>
          <w:sz w:val="20"/>
          <w:szCs w:val="20"/>
        </w:rPr>
        <w:t xml:space="preserve"> / </w:t>
      </w:r>
      <w:r>
        <w:rPr>
          <w:rFonts w:ascii="Helvetica" w:hAnsi="Helvetica" w:cs="Times New Roman"/>
          <w:sz w:val="20"/>
          <w:szCs w:val="20"/>
        </w:rPr>
        <w:t>Research Methods,</w:t>
      </w:r>
      <w:r w:rsidR="007B3F38" w:rsidRPr="00F46E42">
        <w:rPr>
          <w:rFonts w:ascii="Helvetica" w:hAnsi="Helvetica" w:cs="Times New Roman"/>
          <w:sz w:val="20"/>
          <w:szCs w:val="20"/>
        </w:rPr>
        <w:t xml:space="preserve"> </w:t>
      </w:r>
      <w:r w:rsidR="003F5809">
        <w:rPr>
          <w:rFonts w:ascii="Helvetica" w:hAnsi="Helvetica" w:cs="Times New Roman"/>
          <w:sz w:val="20"/>
          <w:szCs w:val="20"/>
        </w:rPr>
        <w:t>Summer</w:t>
      </w:r>
      <w:r w:rsidR="007B3F38" w:rsidRPr="00F46E42">
        <w:rPr>
          <w:rFonts w:ascii="Helvetica" w:hAnsi="Helvetica" w:cs="Times New Roman"/>
          <w:sz w:val="20"/>
          <w:szCs w:val="20"/>
        </w:rPr>
        <w:t>,</w:t>
      </w:r>
      <w:r w:rsidR="00AA32FA" w:rsidRPr="00F46E42">
        <w:rPr>
          <w:rFonts w:ascii="Helvetica" w:hAnsi="Helvetica" w:cs="Times New Roman"/>
          <w:sz w:val="20"/>
          <w:szCs w:val="20"/>
        </w:rPr>
        <w:t xml:space="preserve"> 2012</w:t>
      </w:r>
      <w:r w:rsidR="007B3F38" w:rsidRPr="00F46E42">
        <w:rPr>
          <w:rFonts w:ascii="Helvetica" w:hAnsi="Helvetica" w:cs="Times New Roman"/>
          <w:sz w:val="20"/>
          <w:szCs w:val="20"/>
        </w:rPr>
        <w:t xml:space="preserve"> Course Schedule</w:t>
      </w:r>
    </w:p>
    <w:p w14:paraId="217A327F" w14:textId="77777777" w:rsidR="007B3F38" w:rsidRPr="00F46E42" w:rsidRDefault="00AA32FA">
      <w:pPr>
        <w:rPr>
          <w:rFonts w:ascii="Helvetica" w:hAnsi="Helvetica"/>
          <w:i/>
          <w:iCs/>
          <w:sz w:val="20"/>
          <w:szCs w:val="20"/>
        </w:rPr>
      </w:pPr>
      <w:r w:rsidRPr="00F46E42">
        <w:rPr>
          <w:rFonts w:ascii="Helvetica" w:hAnsi="Helvetica"/>
          <w:i/>
          <w:iCs/>
          <w:sz w:val="20"/>
          <w:szCs w:val="20"/>
        </w:rPr>
        <w:t xml:space="preserve"> </w:t>
      </w:r>
    </w:p>
    <w:p w14:paraId="67EFF160" w14:textId="77777777" w:rsidR="007B3F38" w:rsidRPr="00F46E42" w:rsidRDefault="007B3F38">
      <w:pPr>
        <w:spacing w:before="240"/>
        <w:rPr>
          <w:rFonts w:ascii="Helvetica" w:hAnsi="Helvetica"/>
          <w:b/>
          <w:bCs/>
          <w:sz w:val="20"/>
          <w:szCs w:val="20"/>
        </w:rPr>
      </w:pPr>
      <w:r w:rsidRPr="00F46E42">
        <w:rPr>
          <w:rFonts w:ascii="Helvetica" w:hAnsi="Helvetica"/>
          <w:b/>
          <w:bCs/>
          <w:sz w:val="20"/>
          <w:szCs w:val="20"/>
        </w:rPr>
        <w:t>Table 1 Course Schedule</w:t>
      </w:r>
    </w:p>
    <w:tbl>
      <w:tblPr>
        <w:tblW w:w="9630" w:type="dxa"/>
        <w:tblInd w:w="108" w:type="dxa"/>
        <w:tblLook w:val="0000" w:firstRow="0" w:lastRow="0" w:firstColumn="0" w:lastColumn="0" w:noHBand="0" w:noVBand="0"/>
      </w:tblPr>
      <w:tblGrid>
        <w:gridCol w:w="860"/>
        <w:gridCol w:w="1120"/>
        <w:gridCol w:w="7650"/>
      </w:tblGrid>
      <w:tr w:rsidR="007B3F38" w:rsidRPr="00F46E42" w14:paraId="4B5AC38C" w14:textId="77777777" w:rsidTr="00AE70E0">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0BD566" w14:textId="05452D2C" w:rsidR="007B3F38" w:rsidRPr="00E847CF" w:rsidRDefault="007B3F38">
            <w:pPr>
              <w:spacing w:before="120" w:after="120"/>
              <w:jc w:val="center"/>
              <w:rPr>
                <w:rFonts w:ascii="Helvetica" w:hAnsi="Helvetica"/>
                <w:sz w:val="18"/>
                <w:szCs w:val="18"/>
              </w:rPr>
            </w:pPr>
            <w:r w:rsidRPr="00E847CF">
              <w:rPr>
                <w:rFonts w:ascii="Helvetica" w:hAnsi="Helvetica"/>
                <w:b/>
                <w:bCs/>
                <w:sz w:val="18"/>
                <w:szCs w:val="18"/>
              </w:rPr>
              <w:t>Week</w:t>
            </w:r>
            <w:r w:rsidR="00AC3842">
              <w:rPr>
                <w:rFonts w:ascii="Helvetica" w:hAnsi="Helvetica"/>
                <w:b/>
                <w:bCs/>
                <w:sz w:val="18"/>
                <w:szCs w:val="18"/>
              </w:rPr>
              <w:t>s</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06AEFB" w14:textId="77777777" w:rsidR="007B3F38" w:rsidRPr="00E847CF" w:rsidRDefault="007B3F38">
            <w:pPr>
              <w:spacing w:before="120" w:after="120"/>
              <w:jc w:val="center"/>
              <w:rPr>
                <w:rFonts w:ascii="Helvetica" w:hAnsi="Helvetica"/>
                <w:sz w:val="18"/>
                <w:szCs w:val="18"/>
              </w:rPr>
            </w:pPr>
            <w:r w:rsidRPr="00E847CF">
              <w:rPr>
                <w:rFonts w:ascii="Helvetica" w:hAnsi="Helvetica"/>
                <w:b/>
                <w:bCs/>
                <w:sz w:val="18"/>
                <w:szCs w:val="18"/>
              </w:rPr>
              <w:t>Date</w:t>
            </w:r>
          </w:p>
        </w:tc>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738FA6" w14:textId="77777777" w:rsidR="007B3F38" w:rsidRPr="00E847CF" w:rsidRDefault="007B3F38">
            <w:pPr>
              <w:spacing w:before="120" w:after="120"/>
              <w:jc w:val="center"/>
              <w:rPr>
                <w:rFonts w:ascii="Helvetica" w:hAnsi="Helvetica"/>
                <w:sz w:val="18"/>
                <w:szCs w:val="18"/>
              </w:rPr>
            </w:pPr>
            <w:r w:rsidRPr="00E847CF">
              <w:rPr>
                <w:rFonts w:ascii="Helvetica" w:hAnsi="Helvetica"/>
                <w:b/>
                <w:bCs/>
                <w:sz w:val="18"/>
                <w:szCs w:val="18"/>
              </w:rPr>
              <w:t>Topics, Readings, Assignments, Deadlines</w:t>
            </w:r>
          </w:p>
        </w:tc>
      </w:tr>
      <w:tr w:rsidR="007B3F38" w:rsidRPr="00F46E42" w14:paraId="44DA13CE" w14:textId="77777777" w:rsidTr="00AE70E0">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0CAF98" w14:textId="49E299D2" w:rsidR="007B3F38" w:rsidRPr="00E847CF" w:rsidRDefault="007B3F38">
            <w:pPr>
              <w:spacing w:before="60" w:after="60"/>
              <w:rPr>
                <w:rFonts w:ascii="Helvetica" w:hAnsi="Helvetica"/>
                <w:sz w:val="18"/>
                <w:szCs w:val="18"/>
              </w:rPr>
            </w:pPr>
            <w:r w:rsidRPr="00E847CF">
              <w:rPr>
                <w:rFonts w:ascii="Helvetica" w:hAnsi="Helvetica"/>
                <w:sz w:val="18"/>
                <w:szCs w:val="18"/>
              </w:rPr>
              <w:t>1</w:t>
            </w:r>
            <w:r w:rsidR="00AC3842">
              <w:rPr>
                <w:rFonts w:ascii="Helvetica" w:hAnsi="Helvetica"/>
                <w:sz w:val="18"/>
                <w:szCs w:val="18"/>
              </w:rPr>
              <w:t xml:space="preserve"> &amp; 2</w:t>
            </w:r>
          </w:p>
          <w:p w14:paraId="25B93CFA" w14:textId="77777777" w:rsidR="007B3F38" w:rsidRPr="00E847CF" w:rsidRDefault="007B3F38">
            <w:pPr>
              <w:rPr>
                <w:rFonts w:ascii="Helvetica" w:hAnsi="Helvetica"/>
                <w:sz w:val="18"/>
                <w:szCs w:val="18"/>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231EE6" w14:textId="59AE06B3" w:rsidR="007B3F38" w:rsidRDefault="00344076">
            <w:pPr>
              <w:spacing w:before="60" w:after="60"/>
              <w:rPr>
                <w:rFonts w:ascii="Helvetica" w:hAnsi="Helvetica"/>
                <w:sz w:val="18"/>
                <w:szCs w:val="18"/>
              </w:rPr>
            </w:pPr>
            <w:r>
              <w:rPr>
                <w:rFonts w:ascii="Helvetica" w:hAnsi="Helvetica"/>
                <w:sz w:val="18"/>
                <w:szCs w:val="18"/>
              </w:rPr>
              <w:t>6.4</w:t>
            </w:r>
            <w:r w:rsidR="001C7ECC">
              <w:rPr>
                <w:rFonts w:ascii="Helvetica" w:hAnsi="Helvetica"/>
                <w:sz w:val="18"/>
                <w:szCs w:val="18"/>
              </w:rPr>
              <w:t xml:space="preserve"> –</w:t>
            </w:r>
            <w:r w:rsidR="00482659">
              <w:rPr>
                <w:rFonts w:ascii="Helvetica" w:hAnsi="Helvetica"/>
                <w:sz w:val="18"/>
                <w:szCs w:val="18"/>
              </w:rPr>
              <w:t xml:space="preserve"> 6.17</w:t>
            </w:r>
          </w:p>
          <w:p w14:paraId="2A7BB54D" w14:textId="77777777" w:rsidR="00042CC9" w:rsidRDefault="00042CC9">
            <w:pPr>
              <w:spacing w:before="60" w:after="60"/>
              <w:rPr>
                <w:rFonts w:ascii="Helvetica" w:hAnsi="Helvetica"/>
                <w:sz w:val="18"/>
                <w:szCs w:val="18"/>
              </w:rPr>
            </w:pPr>
          </w:p>
          <w:p w14:paraId="66E704E4" w14:textId="77777777" w:rsidR="00042CC9" w:rsidRDefault="00042CC9">
            <w:pPr>
              <w:spacing w:before="60" w:after="60"/>
              <w:rPr>
                <w:rFonts w:ascii="Helvetica" w:hAnsi="Helvetica"/>
                <w:sz w:val="18"/>
                <w:szCs w:val="18"/>
              </w:rPr>
            </w:pPr>
          </w:p>
          <w:p w14:paraId="47B38854" w14:textId="77777777" w:rsidR="00042CC9" w:rsidRDefault="00042CC9">
            <w:pPr>
              <w:spacing w:before="60" w:after="60"/>
              <w:rPr>
                <w:rFonts w:ascii="Helvetica" w:hAnsi="Helvetica"/>
                <w:sz w:val="18"/>
                <w:szCs w:val="18"/>
              </w:rPr>
            </w:pPr>
          </w:p>
          <w:p w14:paraId="4D81CEC3" w14:textId="77777777" w:rsidR="00042CC9" w:rsidRDefault="00042CC9">
            <w:pPr>
              <w:spacing w:before="60" w:after="60"/>
              <w:rPr>
                <w:rFonts w:ascii="Helvetica" w:hAnsi="Helvetica"/>
                <w:sz w:val="18"/>
                <w:szCs w:val="18"/>
              </w:rPr>
            </w:pPr>
          </w:p>
          <w:p w14:paraId="4E6505E1" w14:textId="6F713805" w:rsidR="003F5809" w:rsidRPr="00E847CF" w:rsidRDefault="003F5809">
            <w:pPr>
              <w:spacing w:before="60" w:after="60"/>
              <w:rPr>
                <w:rFonts w:ascii="Helvetica" w:hAnsi="Helvetica"/>
                <w:sz w:val="18"/>
                <w:szCs w:val="18"/>
              </w:rPr>
            </w:pPr>
          </w:p>
        </w:tc>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B390B3" w14:textId="77777777" w:rsidR="00480EEE" w:rsidRPr="00F95FDA"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sidRPr="00F95FDA">
              <w:rPr>
                <w:rFonts w:ascii="Helvetica" w:hAnsi="Helvetica"/>
                <w:sz w:val="20"/>
              </w:rPr>
              <w:t>Chapter 1 – All</w:t>
            </w:r>
          </w:p>
          <w:p w14:paraId="00C2E74B" w14:textId="77777777" w:rsidR="00480EEE"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sidRPr="00F95FDA">
              <w:rPr>
                <w:rFonts w:ascii="Helvetica" w:hAnsi="Helvetica"/>
                <w:sz w:val="20"/>
              </w:rPr>
              <w:t>Chapter 2 – All</w:t>
            </w:r>
          </w:p>
          <w:p w14:paraId="7DCDCD2E" w14:textId="0C568C9B" w:rsidR="001F33D4" w:rsidRPr="00F95FDA" w:rsidRDefault="001F33D4"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sidRPr="00F95FDA">
              <w:rPr>
                <w:rFonts w:ascii="Helvetica" w:hAnsi="Helvetica"/>
                <w:sz w:val="20"/>
              </w:rPr>
              <w:t>Chapter 3 – All</w:t>
            </w:r>
          </w:p>
          <w:p w14:paraId="1D93EFB2" w14:textId="77777777" w:rsidR="00A72D0D" w:rsidRPr="00743A4C" w:rsidRDefault="00A72D0D"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p>
          <w:p w14:paraId="5407DCAB" w14:textId="4A6FD889" w:rsidR="00480EEE"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rPr>
            </w:pPr>
            <w:r w:rsidRPr="00F95FDA">
              <w:rPr>
                <w:rFonts w:ascii="Helvetica" w:hAnsi="Helvetica"/>
                <w:b/>
                <w:sz w:val="20"/>
              </w:rPr>
              <w:t>*All discussions for Week #1 must be complete</w:t>
            </w:r>
            <w:r w:rsidR="00884C11">
              <w:rPr>
                <w:rFonts w:ascii="Helvetica" w:hAnsi="Helvetica"/>
                <w:b/>
                <w:sz w:val="20"/>
              </w:rPr>
              <w:t>d by 11:30 pm on June</w:t>
            </w:r>
            <w:r w:rsidRPr="00F95FDA">
              <w:rPr>
                <w:rFonts w:ascii="Helvetica" w:hAnsi="Helvetica"/>
                <w:b/>
                <w:sz w:val="20"/>
              </w:rPr>
              <w:t xml:space="preserve"> </w:t>
            </w:r>
            <w:r w:rsidR="00AC3842">
              <w:rPr>
                <w:rFonts w:ascii="Helvetica" w:hAnsi="Helvetica"/>
                <w:b/>
                <w:sz w:val="20"/>
              </w:rPr>
              <w:t>8</w:t>
            </w:r>
            <w:r w:rsidRPr="00F95FDA">
              <w:rPr>
                <w:rFonts w:ascii="Helvetica" w:hAnsi="Helvetica"/>
                <w:b/>
                <w:sz w:val="20"/>
                <w:vertAlign w:val="superscript"/>
              </w:rPr>
              <w:t>th</w:t>
            </w:r>
            <w:r w:rsidRPr="00F95FDA">
              <w:rPr>
                <w:rFonts w:ascii="Helvetica" w:hAnsi="Helvetica"/>
                <w:b/>
                <w:sz w:val="20"/>
              </w:rPr>
              <w:t>.</w:t>
            </w:r>
            <w:r w:rsidRPr="00F95FDA">
              <w:rPr>
                <w:rFonts w:ascii="Helvetica" w:hAnsi="Helvetica"/>
                <w:sz w:val="20"/>
              </w:rPr>
              <w:tab/>
            </w:r>
          </w:p>
          <w:p w14:paraId="3FD2DA22" w14:textId="77777777" w:rsidR="00AC3842" w:rsidRDefault="00AC3842"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rPr>
            </w:pPr>
          </w:p>
          <w:p w14:paraId="11F78D12" w14:textId="67FE58A0" w:rsidR="00AC3842" w:rsidRDefault="00AC3842" w:rsidP="00AC3842">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rPr>
            </w:pPr>
            <w:r>
              <w:rPr>
                <w:rFonts w:ascii="Helvetica" w:hAnsi="Helvetica"/>
                <w:b/>
                <w:sz w:val="20"/>
              </w:rPr>
              <w:t>*All discussions for Week #2</w:t>
            </w:r>
            <w:r w:rsidRPr="00F95FDA">
              <w:rPr>
                <w:rFonts w:ascii="Helvetica" w:hAnsi="Helvetica"/>
                <w:b/>
                <w:sz w:val="20"/>
              </w:rPr>
              <w:t xml:space="preserve"> must be complete</w:t>
            </w:r>
            <w:r>
              <w:rPr>
                <w:rFonts w:ascii="Helvetica" w:hAnsi="Helvetica"/>
                <w:b/>
                <w:sz w:val="20"/>
              </w:rPr>
              <w:t>d by 11:30 pm on June</w:t>
            </w:r>
            <w:r w:rsidRPr="00F95FDA">
              <w:rPr>
                <w:rFonts w:ascii="Helvetica" w:hAnsi="Helvetica"/>
                <w:b/>
                <w:sz w:val="20"/>
              </w:rPr>
              <w:t xml:space="preserve"> </w:t>
            </w:r>
            <w:r w:rsidR="00D57ECF">
              <w:rPr>
                <w:rFonts w:ascii="Helvetica" w:hAnsi="Helvetica"/>
                <w:b/>
                <w:sz w:val="20"/>
              </w:rPr>
              <w:t>15</w:t>
            </w:r>
            <w:r w:rsidRPr="00F95FDA">
              <w:rPr>
                <w:rFonts w:ascii="Helvetica" w:hAnsi="Helvetica"/>
                <w:b/>
                <w:sz w:val="20"/>
                <w:vertAlign w:val="superscript"/>
              </w:rPr>
              <w:t>th</w:t>
            </w:r>
            <w:r w:rsidRPr="00F95FDA">
              <w:rPr>
                <w:rFonts w:ascii="Helvetica" w:hAnsi="Helvetica"/>
                <w:b/>
                <w:sz w:val="20"/>
              </w:rPr>
              <w:t>.</w:t>
            </w:r>
            <w:r w:rsidRPr="00F95FDA">
              <w:rPr>
                <w:rFonts w:ascii="Helvetica" w:hAnsi="Helvetica"/>
                <w:sz w:val="20"/>
              </w:rPr>
              <w:tab/>
            </w:r>
          </w:p>
          <w:p w14:paraId="5A321F70" w14:textId="77777777" w:rsidR="00480EEE"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p>
          <w:p w14:paraId="149F7862" w14:textId="2F078832" w:rsidR="005617F8" w:rsidRPr="00344076" w:rsidRDefault="00884C11" w:rsidP="00344076">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r>
              <w:rPr>
                <w:rFonts w:ascii="Helvetica" w:hAnsi="Helvetica"/>
                <w:b/>
                <w:sz w:val="20"/>
              </w:rPr>
              <w:t xml:space="preserve">Assignment #1:  </w:t>
            </w:r>
            <w:r>
              <w:rPr>
                <w:rFonts w:ascii="Helvetica" w:hAnsi="Helvetica"/>
                <w:b/>
                <w:sz w:val="20"/>
              </w:rPr>
              <w:tab/>
              <w:t>Due June</w:t>
            </w:r>
            <w:r w:rsidR="00480EEE" w:rsidRPr="00F95FDA">
              <w:rPr>
                <w:rFonts w:ascii="Helvetica" w:hAnsi="Helvetica"/>
                <w:b/>
                <w:sz w:val="20"/>
              </w:rPr>
              <w:t xml:space="preserve"> </w:t>
            </w:r>
            <w:r w:rsidR="00480EEE">
              <w:rPr>
                <w:rFonts w:ascii="Helvetica" w:hAnsi="Helvetica"/>
                <w:b/>
                <w:sz w:val="20"/>
              </w:rPr>
              <w:t>1</w:t>
            </w:r>
            <w:r w:rsidR="00D57ECF">
              <w:rPr>
                <w:rFonts w:ascii="Helvetica" w:hAnsi="Helvetica"/>
                <w:b/>
                <w:sz w:val="20"/>
              </w:rPr>
              <w:t>7</w:t>
            </w:r>
            <w:r w:rsidR="00480EEE" w:rsidRPr="00F95FDA">
              <w:rPr>
                <w:rFonts w:ascii="Helvetica" w:hAnsi="Helvetica"/>
                <w:b/>
                <w:sz w:val="20"/>
                <w:vertAlign w:val="superscript"/>
              </w:rPr>
              <w:t>th</w:t>
            </w:r>
            <w:r w:rsidR="00480EEE" w:rsidRPr="00F95FDA">
              <w:rPr>
                <w:rFonts w:ascii="Helvetica" w:hAnsi="Helvetica"/>
                <w:b/>
                <w:sz w:val="20"/>
              </w:rPr>
              <w:t>, 11:59 pm</w:t>
            </w:r>
          </w:p>
        </w:tc>
      </w:tr>
      <w:tr w:rsidR="005C6909" w:rsidRPr="00F46E42" w14:paraId="4B22B20A" w14:textId="77777777" w:rsidTr="00AE70E0">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369542" w14:textId="032E0F0D" w:rsidR="005C6909" w:rsidRPr="00E847CF" w:rsidRDefault="00AC3842">
            <w:pPr>
              <w:spacing w:before="60" w:after="60"/>
              <w:rPr>
                <w:rFonts w:ascii="Helvetica" w:hAnsi="Helvetica"/>
                <w:sz w:val="18"/>
                <w:szCs w:val="18"/>
              </w:rPr>
            </w:pPr>
            <w:r>
              <w:rPr>
                <w:rFonts w:ascii="Helvetica" w:hAnsi="Helvetica"/>
                <w:sz w:val="18"/>
                <w:szCs w:val="18"/>
              </w:rPr>
              <w:t>3 &amp; 4</w:t>
            </w:r>
          </w:p>
          <w:p w14:paraId="3208F37F" w14:textId="77777777" w:rsidR="005C6909" w:rsidRPr="00E847CF" w:rsidRDefault="005C6909">
            <w:pPr>
              <w:rPr>
                <w:rFonts w:ascii="Helvetica" w:hAnsi="Helvetica"/>
                <w:sz w:val="18"/>
                <w:szCs w:val="18"/>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3CBF8A" w14:textId="7FF7FBC7" w:rsidR="005C6909" w:rsidRPr="00E847CF" w:rsidRDefault="00D57ECF" w:rsidP="001C7ECC">
            <w:pPr>
              <w:spacing w:before="60" w:after="60"/>
              <w:rPr>
                <w:rFonts w:ascii="Helvetica" w:hAnsi="Helvetica"/>
                <w:sz w:val="18"/>
                <w:szCs w:val="18"/>
              </w:rPr>
            </w:pPr>
            <w:r>
              <w:rPr>
                <w:rFonts w:ascii="Helvetica" w:hAnsi="Helvetica"/>
                <w:sz w:val="18"/>
                <w:szCs w:val="18"/>
              </w:rPr>
              <w:t>6.18</w:t>
            </w:r>
            <w:r w:rsidR="001C7ECC">
              <w:rPr>
                <w:rFonts w:ascii="Helvetica" w:hAnsi="Helvetica"/>
                <w:sz w:val="18"/>
                <w:szCs w:val="18"/>
              </w:rPr>
              <w:t xml:space="preserve">- </w:t>
            </w:r>
            <w:r w:rsidR="001262FD">
              <w:rPr>
                <w:rFonts w:ascii="Helvetica" w:hAnsi="Helvetica"/>
                <w:sz w:val="18"/>
                <w:szCs w:val="18"/>
              </w:rPr>
              <w:t>7</w:t>
            </w:r>
            <w:r w:rsidR="003F5809">
              <w:rPr>
                <w:rFonts w:ascii="Helvetica" w:hAnsi="Helvetica"/>
                <w:sz w:val="18"/>
                <w:szCs w:val="18"/>
              </w:rPr>
              <w:t>.1</w:t>
            </w:r>
          </w:p>
        </w:tc>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96C0AE" w14:textId="77777777" w:rsidR="00480EEE" w:rsidRPr="00F95FDA"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Chapter 4</w:t>
            </w:r>
            <w:r w:rsidRPr="00F95FDA">
              <w:rPr>
                <w:rFonts w:ascii="Helvetica" w:hAnsi="Helvetica"/>
                <w:sz w:val="20"/>
              </w:rPr>
              <w:t xml:space="preserve"> – All</w:t>
            </w:r>
          </w:p>
          <w:p w14:paraId="1A6A8830" w14:textId="77777777" w:rsidR="00480EEE" w:rsidRPr="00F95FDA"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 xml:space="preserve">Chapter 5 </w:t>
            </w:r>
            <w:r w:rsidRPr="00F95FDA">
              <w:rPr>
                <w:rFonts w:ascii="Helvetica" w:hAnsi="Helvetica"/>
                <w:sz w:val="20"/>
              </w:rPr>
              <w:t>– All</w:t>
            </w:r>
          </w:p>
          <w:p w14:paraId="03F75D07" w14:textId="77777777" w:rsidR="00480EEE" w:rsidRPr="00743A4C"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Chapter 6</w:t>
            </w:r>
            <w:r w:rsidRPr="00F95FDA">
              <w:rPr>
                <w:rFonts w:ascii="Helvetica" w:hAnsi="Helvetica"/>
                <w:sz w:val="20"/>
              </w:rPr>
              <w:t xml:space="preserve"> – All</w:t>
            </w:r>
          </w:p>
          <w:p w14:paraId="60BD9062" w14:textId="77777777" w:rsidR="001C7ECC" w:rsidRDefault="001C7ECC"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p>
          <w:p w14:paraId="43B882E0" w14:textId="0DB6066F" w:rsidR="00480EEE" w:rsidRDefault="001262FD"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vertAlign w:val="superscript"/>
              </w:rPr>
            </w:pPr>
            <w:r>
              <w:rPr>
                <w:rFonts w:ascii="Helvetica" w:hAnsi="Helvetica"/>
                <w:b/>
                <w:sz w:val="20"/>
              </w:rPr>
              <w:t>*All discussions for Week #3</w:t>
            </w:r>
            <w:r w:rsidR="00480EEE" w:rsidRPr="00F95FDA">
              <w:rPr>
                <w:rFonts w:ascii="Helvetica" w:hAnsi="Helvetica"/>
                <w:b/>
                <w:sz w:val="20"/>
              </w:rPr>
              <w:t xml:space="preserve"> must be </w:t>
            </w:r>
            <w:r w:rsidR="00884C11">
              <w:rPr>
                <w:rFonts w:ascii="Helvetica" w:hAnsi="Helvetica"/>
                <w:b/>
                <w:sz w:val="20"/>
              </w:rPr>
              <w:t xml:space="preserve">completed by 11:30 pm on June </w:t>
            </w:r>
            <w:r>
              <w:rPr>
                <w:rFonts w:ascii="Helvetica" w:hAnsi="Helvetica"/>
                <w:b/>
                <w:sz w:val="20"/>
              </w:rPr>
              <w:t>22</w:t>
            </w:r>
            <w:r>
              <w:rPr>
                <w:rFonts w:ascii="Helvetica" w:hAnsi="Helvetica"/>
                <w:b/>
                <w:sz w:val="20"/>
                <w:vertAlign w:val="superscript"/>
              </w:rPr>
              <w:t>nd</w:t>
            </w:r>
            <w:r w:rsidR="00480EEE">
              <w:rPr>
                <w:rFonts w:ascii="Helvetica" w:hAnsi="Helvetica"/>
                <w:b/>
                <w:sz w:val="20"/>
                <w:vertAlign w:val="superscript"/>
              </w:rPr>
              <w:t>.</w:t>
            </w:r>
          </w:p>
          <w:p w14:paraId="28810F70" w14:textId="77777777" w:rsidR="001262FD" w:rsidRDefault="001262FD"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vertAlign w:val="superscript"/>
              </w:rPr>
            </w:pPr>
          </w:p>
          <w:p w14:paraId="209256A4" w14:textId="4A48DBF1" w:rsidR="001262FD" w:rsidRPr="00F95FDA" w:rsidRDefault="007725DA" w:rsidP="001262FD">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r>
              <w:rPr>
                <w:rFonts w:ascii="Helvetica" w:hAnsi="Helvetica"/>
                <w:b/>
                <w:sz w:val="20"/>
              </w:rPr>
              <w:t>*All discussions for Week #4</w:t>
            </w:r>
            <w:r w:rsidR="001262FD" w:rsidRPr="00F95FDA">
              <w:rPr>
                <w:rFonts w:ascii="Helvetica" w:hAnsi="Helvetica"/>
                <w:b/>
                <w:sz w:val="20"/>
              </w:rPr>
              <w:t xml:space="preserve"> must be </w:t>
            </w:r>
            <w:r w:rsidR="00F11D4A">
              <w:rPr>
                <w:rFonts w:ascii="Helvetica" w:hAnsi="Helvetica"/>
                <w:b/>
                <w:sz w:val="20"/>
              </w:rPr>
              <w:t>completed by 11:30 pm on June 27</w:t>
            </w:r>
            <w:r w:rsidR="001262FD">
              <w:rPr>
                <w:rFonts w:ascii="Helvetica" w:hAnsi="Helvetica"/>
                <w:b/>
                <w:sz w:val="20"/>
                <w:vertAlign w:val="superscript"/>
              </w:rPr>
              <w:t>th.</w:t>
            </w:r>
          </w:p>
          <w:p w14:paraId="5AC71FB8" w14:textId="77777777" w:rsidR="001C7ECC" w:rsidRDefault="001C7ECC"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p>
          <w:p w14:paraId="1881A118" w14:textId="0C0A948A" w:rsidR="00480EEE" w:rsidRPr="00F95FDA"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r w:rsidRPr="00F95FDA">
              <w:rPr>
                <w:rFonts w:ascii="Helvetica" w:hAnsi="Helvetica"/>
                <w:b/>
                <w:sz w:val="20"/>
              </w:rPr>
              <w:t xml:space="preserve">Assignment #2:  </w:t>
            </w:r>
            <w:r w:rsidRPr="00F95FDA">
              <w:rPr>
                <w:rFonts w:ascii="Helvetica" w:hAnsi="Helvetica"/>
                <w:b/>
                <w:sz w:val="20"/>
              </w:rPr>
              <w:tab/>
              <w:t xml:space="preserve">Due </w:t>
            </w:r>
            <w:r w:rsidR="00065493">
              <w:rPr>
                <w:rFonts w:ascii="Helvetica" w:hAnsi="Helvetica"/>
                <w:b/>
                <w:sz w:val="20"/>
              </w:rPr>
              <w:t>July</w:t>
            </w:r>
            <w:r>
              <w:rPr>
                <w:rFonts w:ascii="Helvetica" w:hAnsi="Helvetica"/>
                <w:b/>
                <w:sz w:val="20"/>
              </w:rPr>
              <w:t xml:space="preserve"> </w:t>
            </w:r>
            <w:r w:rsidR="00065493">
              <w:rPr>
                <w:rFonts w:ascii="Helvetica" w:hAnsi="Helvetica"/>
                <w:b/>
                <w:sz w:val="20"/>
              </w:rPr>
              <w:t>1</w:t>
            </w:r>
            <w:r w:rsidR="00065493">
              <w:rPr>
                <w:rFonts w:ascii="Helvetica" w:hAnsi="Helvetica"/>
                <w:b/>
                <w:sz w:val="20"/>
                <w:vertAlign w:val="superscript"/>
              </w:rPr>
              <w:t>st</w:t>
            </w:r>
            <w:r w:rsidRPr="00F95FDA">
              <w:rPr>
                <w:rFonts w:ascii="Helvetica" w:hAnsi="Helvetica"/>
                <w:b/>
                <w:sz w:val="20"/>
              </w:rPr>
              <w:t>, 11:59 pm</w:t>
            </w:r>
          </w:p>
          <w:p w14:paraId="0E8CD060" w14:textId="78BE27BA" w:rsidR="00042CC9" w:rsidRPr="00A72D0D" w:rsidRDefault="001C7ECC" w:rsidP="00A72D0D">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r>
              <w:rPr>
                <w:rFonts w:ascii="Helvetica" w:hAnsi="Helvetica"/>
                <w:b/>
                <w:sz w:val="20"/>
              </w:rPr>
              <w:t>Exam #1:</w:t>
            </w:r>
            <w:r>
              <w:rPr>
                <w:rFonts w:ascii="Helvetica" w:hAnsi="Helvetica"/>
                <w:b/>
                <w:sz w:val="20"/>
              </w:rPr>
              <w:tab/>
            </w:r>
            <w:r w:rsidR="00326CC5">
              <w:rPr>
                <w:rFonts w:ascii="Helvetica" w:hAnsi="Helvetica"/>
                <w:b/>
                <w:sz w:val="20"/>
              </w:rPr>
              <w:t>June</w:t>
            </w:r>
            <w:r w:rsidR="00480EEE">
              <w:rPr>
                <w:rFonts w:ascii="Helvetica" w:hAnsi="Helvetica"/>
                <w:b/>
                <w:sz w:val="20"/>
              </w:rPr>
              <w:t xml:space="preserve"> </w:t>
            </w:r>
            <w:r w:rsidR="00217192">
              <w:rPr>
                <w:rFonts w:ascii="Helvetica" w:hAnsi="Helvetica"/>
                <w:b/>
                <w:sz w:val="20"/>
              </w:rPr>
              <w:t>29</w:t>
            </w:r>
            <w:r w:rsidR="00480EEE" w:rsidRPr="00F95FDA">
              <w:rPr>
                <w:rFonts w:ascii="Helvetica" w:hAnsi="Helvetica"/>
                <w:b/>
                <w:sz w:val="20"/>
                <w:vertAlign w:val="superscript"/>
              </w:rPr>
              <w:t>th</w:t>
            </w:r>
            <w:r w:rsidR="00480EEE">
              <w:rPr>
                <w:rFonts w:ascii="Helvetica" w:hAnsi="Helvetica"/>
                <w:b/>
                <w:sz w:val="20"/>
              </w:rPr>
              <w:t>, 12:00 pm to 10:0</w:t>
            </w:r>
            <w:r w:rsidR="00480EEE" w:rsidRPr="00F95FDA">
              <w:rPr>
                <w:rFonts w:ascii="Helvetica" w:hAnsi="Helvetica"/>
                <w:b/>
                <w:sz w:val="20"/>
              </w:rPr>
              <w:t xml:space="preserve">0 pm </w:t>
            </w:r>
          </w:p>
        </w:tc>
      </w:tr>
      <w:tr w:rsidR="005C6909" w:rsidRPr="00F46E42" w14:paraId="09AAF8CC" w14:textId="77777777" w:rsidTr="00AE70E0">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150832" w14:textId="7E069E7D" w:rsidR="005C6909" w:rsidRPr="00E847CF" w:rsidRDefault="00F11D4A">
            <w:pPr>
              <w:spacing w:before="60" w:after="60"/>
              <w:rPr>
                <w:rFonts w:ascii="Helvetica" w:hAnsi="Helvetica"/>
                <w:sz w:val="18"/>
                <w:szCs w:val="18"/>
              </w:rPr>
            </w:pPr>
            <w:r>
              <w:rPr>
                <w:rFonts w:ascii="Helvetica" w:hAnsi="Helvetica"/>
                <w:sz w:val="18"/>
                <w:szCs w:val="18"/>
              </w:rPr>
              <w:t>5 &amp; 6</w:t>
            </w:r>
          </w:p>
          <w:p w14:paraId="7AE8227A" w14:textId="77777777" w:rsidR="005C6909" w:rsidRPr="00E847CF" w:rsidRDefault="005C6909">
            <w:pPr>
              <w:rPr>
                <w:rFonts w:ascii="Helvetica" w:hAnsi="Helvetica"/>
                <w:sz w:val="18"/>
                <w:szCs w:val="18"/>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16D3BA" w14:textId="1C363416" w:rsidR="005C6909" w:rsidRPr="00E847CF" w:rsidRDefault="00FA635E" w:rsidP="00A72D0D">
            <w:pPr>
              <w:spacing w:before="60" w:after="60"/>
              <w:rPr>
                <w:rFonts w:ascii="Helvetica" w:hAnsi="Helvetica"/>
                <w:sz w:val="18"/>
                <w:szCs w:val="18"/>
              </w:rPr>
            </w:pPr>
            <w:r>
              <w:rPr>
                <w:rFonts w:ascii="Helvetica" w:hAnsi="Helvetica"/>
                <w:sz w:val="18"/>
                <w:szCs w:val="18"/>
              </w:rPr>
              <w:t>7.2</w:t>
            </w:r>
            <w:r w:rsidR="00A72D0D">
              <w:rPr>
                <w:rFonts w:ascii="Helvetica" w:hAnsi="Helvetica"/>
                <w:sz w:val="18"/>
                <w:szCs w:val="18"/>
              </w:rPr>
              <w:t xml:space="preserve">- </w:t>
            </w:r>
            <w:r>
              <w:rPr>
                <w:rFonts w:ascii="Helvetica" w:hAnsi="Helvetica"/>
                <w:sz w:val="18"/>
                <w:szCs w:val="18"/>
              </w:rPr>
              <w:t>7.15</w:t>
            </w:r>
          </w:p>
        </w:tc>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4B80A1" w14:textId="03AD9D60" w:rsidR="00480EEE" w:rsidRPr="00F95FDA" w:rsidRDefault="001D218B"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 xml:space="preserve">Chapter 7 – </w:t>
            </w:r>
            <w:r w:rsidR="00480EEE">
              <w:rPr>
                <w:rFonts w:ascii="Helvetica" w:hAnsi="Helvetica"/>
                <w:sz w:val="20"/>
              </w:rPr>
              <w:t>All</w:t>
            </w:r>
          </w:p>
          <w:p w14:paraId="17925C35" w14:textId="70515C22" w:rsidR="00480EEE"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Chapter 8</w:t>
            </w:r>
            <w:r w:rsidRPr="00F95FDA">
              <w:rPr>
                <w:rFonts w:ascii="Helvetica" w:hAnsi="Helvetica"/>
                <w:sz w:val="20"/>
              </w:rPr>
              <w:t xml:space="preserve"> – All</w:t>
            </w:r>
          </w:p>
          <w:p w14:paraId="0BECFC33" w14:textId="77777777" w:rsidR="00A72D0D" w:rsidRDefault="00A72D0D"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p>
          <w:p w14:paraId="51014DBA" w14:textId="7E6ADC5E" w:rsidR="00480EEE" w:rsidRDefault="00480EE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r w:rsidRPr="00F95FDA">
              <w:rPr>
                <w:rFonts w:ascii="Helvetica" w:hAnsi="Helvetica"/>
                <w:b/>
                <w:sz w:val="20"/>
              </w:rPr>
              <w:t>*All discussions for We</w:t>
            </w:r>
            <w:r w:rsidR="007725DA">
              <w:rPr>
                <w:rFonts w:ascii="Helvetica" w:hAnsi="Helvetica"/>
                <w:b/>
                <w:sz w:val="20"/>
              </w:rPr>
              <w:t>ek #5</w:t>
            </w:r>
            <w:r w:rsidR="00BF715A">
              <w:rPr>
                <w:rFonts w:ascii="Helvetica" w:hAnsi="Helvetica"/>
                <w:b/>
                <w:sz w:val="20"/>
              </w:rPr>
              <w:t xml:space="preserve"> must be completed by 11:30</w:t>
            </w:r>
            <w:r w:rsidRPr="00F95FDA">
              <w:rPr>
                <w:rFonts w:ascii="Helvetica" w:hAnsi="Helvetica"/>
                <w:b/>
                <w:sz w:val="20"/>
              </w:rPr>
              <w:t xml:space="preserve"> pm on </w:t>
            </w:r>
            <w:r w:rsidR="00FA635E">
              <w:rPr>
                <w:rFonts w:ascii="Helvetica" w:hAnsi="Helvetica"/>
                <w:b/>
                <w:sz w:val="20"/>
              </w:rPr>
              <w:t>July</w:t>
            </w:r>
            <w:r w:rsidRPr="00F95FDA">
              <w:rPr>
                <w:rFonts w:ascii="Helvetica" w:hAnsi="Helvetica"/>
                <w:b/>
                <w:sz w:val="20"/>
              </w:rPr>
              <w:t xml:space="preserve"> </w:t>
            </w:r>
            <w:r w:rsidR="00FA635E">
              <w:rPr>
                <w:rFonts w:ascii="Helvetica" w:hAnsi="Helvetica"/>
                <w:b/>
                <w:sz w:val="20"/>
              </w:rPr>
              <w:t>7</w:t>
            </w:r>
            <w:r w:rsidR="00FA635E">
              <w:rPr>
                <w:rFonts w:ascii="Helvetica" w:hAnsi="Helvetica"/>
                <w:b/>
                <w:sz w:val="20"/>
                <w:vertAlign w:val="superscript"/>
              </w:rPr>
              <w:t>th</w:t>
            </w:r>
            <w:r w:rsidRPr="00F95FDA">
              <w:rPr>
                <w:rFonts w:ascii="Helvetica" w:hAnsi="Helvetica"/>
                <w:b/>
                <w:sz w:val="20"/>
              </w:rPr>
              <w:t>.</w:t>
            </w:r>
          </w:p>
          <w:p w14:paraId="4A2ADCB1" w14:textId="77777777" w:rsidR="00FA635E" w:rsidRDefault="00FA635E" w:rsidP="00480EE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p>
          <w:p w14:paraId="555F4AFD" w14:textId="4470DDE4" w:rsidR="00FA635E" w:rsidRPr="00082187" w:rsidRDefault="00FA635E" w:rsidP="00FA635E">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r w:rsidRPr="00F95FDA">
              <w:rPr>
                <w:rFonts w:ascii="Helvetica" w:hAnsi="Helvetica"/>
                <w:b/>
                <w:sz w:val="20"/>
              </w:rPr>
              <w:t>*All discussions for We</w:t>
            </w:r>
            <w:r w:rsidR="007725DA">
              <w:rPr>
                <w:rFonts w:ascii="Helvetica" w:hAnsi="Helvetica"/>
                <w:b/>
                <w:sz w:val="20"/>
              </w:rPr>
              <w:t>ek #6</w:t>
            </w:r>
            <w:r w:rsidR="00BF715A">
              <w:rPr>
                <w:rFonts w:ascii="Helvetica" w:hAnsi="Helvetica"/>
                <w:b/>
                <w:sz w:val="20"/>
              </w:rPr>
              <w:t xml:space="preserve"> must be completed by 11:30</w:t>
            </w:r>
            <w:r w:rsidRPr="00F95FDA">
              <w:rPr>
                <w:rFonts w:ascii="Helvetica" w:hAnsi="Helvetica"/>
                <w:b/>
                <w:sz w:val="20"/>
              </w:rPr>
              <w:t xml:space="preserve"> pm on </w:t>
            </w:r>
            <w:r w:rsidR="003D59AB">
              <w:rPr>
                <w:rFonts w:ascii="Helvetica" w:hAnsi="Helvetica"/>
                <w:b/>
                <w:sz w:val="20"/>
              </w:rPr>
              <w:t>July</w:t>
            </w:r>
            <w:r w:rsidRPr="00F95FDA">
              <w:rPr>
                <w:rFonts w:ascii="Helvetica" w:hAnsi="Helvetica"/>
                <w:b/>
                <w:sz w:val="20"/>
              </w:rPr>
              <w:t xml:space="preserve"> </w:t>
            </w:r>
            <w:r w:rsidR="003D59AB">
              <w:rPr>
                <w:rFonts w:ascii="Helvetica" w:hAnsi="Helvetica"/>
                <w:b/>
                <w:sz w:val="20"/>
              </w:rPr>
              <w:t>13</w:t>
            </w:r>
            <w:r w:rsidR="003D59AB">
              <w:rPr>
                <w:rFonts w:ascii="Helvetica" w:hAnsi="Helvetica"/>
                <w:b/>
                <w:sz w:val="20"/>
                <w:vertAlign w:val="superscript"/>
              </w:rPr>
              <w:t>th</w:t>
            </w:r>
            <w:r w:rsidRPr="00F95FDA">
              <w:rPr>
                <w:rFonts w:ascii="Helvetica" w:hAnsi="Helvetica"/>
                <w:b/>
                <w:sz w:val="20"/>
              </w:rPr>
              <w:t>.</w:t>
            </w:r>
          </w:p>
          <w:p w14:paraId="6F855740" w14:textId="77777777" w:rsidR="00A72D0D" w:rsidRDefault="00A72D0D" w:rsidP="00480EEE">
            <w:pPr>
              <w:tabs>
                <w:tab w:val="left" w:pos="-1440"/>
                <w:tab w:val="left" w:pos="-900"/>
                <w:tab w:val="left" w:pos="-180"/>
                <w:tab w:val="left" w:pos="360"/>
                <w:tab w:val="left" w:pos="810"/>
                <w:tab w:val="left" w:pos="1260"/>
                <w:tab w:val="left" w:pos="1710"/>
                <w:tab w:val="left" w:pos="1980"/>
                <w:tab w:val="left" w:pos="2700"/>
                <w:tab w:val="left" w:pos="2880"/>
                <w:tab w:val="left" w:pos="3420"/>
                <w:tab w:val="left" w:pos="3600"/>
                <w:tab w:val="left" w:pos="4140"/>
                <w:tab w:val="left" w:pos="4860"/>
                <w:tab w:val="left" w:pos="5580"/>
                <w:tab w:val="left" w:pos="6300"/>
                <w:tab w:val="left" w:pos="7020"/>
                <w:tab w:val="left" w:pos="7740"/>
                <w:tab w:val="left" w:pos="8460"/>
                <w:tab w:val="left" w:pos="9180"/>
                <w:tab w:val="right" w:pos="9360"/>
              </w:tabs>
              <w:jc w:val="both"/>
              <w:rPr>
                <w:rFonts w:ascii="Helvetica" w:hAnsi="Helvetica"/>
                <w:i/>
                <w:sz w:val="20"/>
              </w:rPr>
            </w:pPr>
          </w:p>
          <w:p w14:paraId="4EC57F21" w14:textId="15605341" w:rsidR="00D35A60" w:rsidRPr="00344076" w:rsidRDefault="00480EEE" w:rsidP="003D59AB">
            <w:pPr>
              <w:tabs>
                <w:tab w:val="left" w:pos="-1440"/>
                <w:tab w:val="left" w:pos="-900"/>
                <w:tab w:val="left" w:pos="-180"/>
                <w:tab w:val="left" w:pos="360"/>
                <w:tab w:val="left" w:pos="810"/>
                <w:tab w:val="left" w:pos="1260"/>
                <w:tab w:val="left" w:pos="1710"/>
                <w:tab w:val="left" w:pos="1980"/>
                <w:tab w:val="left" w:pos="2700"/>
                <w:tab w:val="left" w:pos="2880"/>
                <w:tab w:val="left" w:pos="3420"/>
                <w:tab w:val="left" w:pos="3600"/>
                <w:tab w:val="left" w:pos="4140"/>
                <w:tab w:val="left" w:pos="4860"/>
                <w:tab w:val="left" w:pos="5580"/>
                <w:tab w:val="left" w:pos="6300"/>
                <w:tab w:val="left" w:pos="7020"/>
                <w:tab w:val="left" w:pos="7740"/>
                <w:tab w:val="left" w:pos="8460"/>
                <w:tab w:val="left" w:pos="9180"/>
                <w:tab w:val="right" w:pos="9360"/>
              </w:tabs>
              <w:jc w:val="both"/>
              <w:rPr>
                <w:rFonts w:ascii="Helvetica" w:hAnsi="Helvetica"/>
                <w:b/>
                <w:sz w:val="20"/>
              </w:rPr>
            </w:pPr>
            <w:r>
              <w:rPr>
                <w:rFonts w:ascii="Helvetica" w:hAnsi="Helvetica"/>
                <w:b/>
                <w:sz w:val="20"/>
              </w:rPr>
              <w:t xml:space="preserve">Assignment #3:  </w:t>
            </w:r>
            <w:r>
              <w:rPr>
                <w:rFonts w:ascii="Helvetica" w:hAnsi="Helvetica"/>
                <w:b/>
                <w:sz w:val="20"/>
              </w:rPr>
              <w:tab/>
            </w:r>
            <w:r>
              <w:rPr>
                <w:rFonts w:ascii="Helvetica" w:hAnsi="Helvetica"/>
                <w:b/>
                <w:sz w:val="20"/>
              </w:rPr>
              <w:tab/>
            </w:r>
            <w:r w:rsidRPr="00F95FDA">
              <w:rPr>
                <w:rFonts w:ascii="Helvetica" w:hAnsi="Helvetica"/>
                <w:b/>
                <w:sz w:val="20"/>
              </w:rPr>
              <w:t xml:space="preserve">Due </w:t>
            </w:r>
            <w:r w:rsidR="003D59AB">
              <w:rPr>
                <w:rFonts w:ascii="Helvetica" w:hAnsi="Helvetica"/>
                <w:b/>
                <w:sz w:val="20"/>
              </w:rPr>
              <w:t>July 15</w:t>
            </w:r>
            <w:r w:rsidR="00056E36">
              <w:rPr>
                <w:rFonts w:ascii="Helvetica" w:hAnsi="Helvetica"/>
                <w:b/>
                <w:sz w:val="20"/>
                <w:vertAlign w:val="superscript"/>
              </w:rPr>
              <w:t>th</w:t>
            </w:r>
            <w:r w:rsidRPr="00F95FDA">
              <w:rPr>
                <w:rFonts w:ascii="Helvetica" w:hAnsi="Helvetica"/>
                <w:b/>
                <w:sz w:val="20"/>
              </w:rPr>
              <w:t>, 11:59 pm</w:t>
            </w:r>
          </w:p>
        </w:tc>
      </w:tr>
      <w:tr w:rsidR="005C6909" w:rsidRPr="00F46E42" w14:paraId="4F0FB64E" w14:textId="77777777" w:rsidTr="00AE70E0">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175B7C" w14:textId="09E3A545" w:rsidR="005C6909" w:rsidRPr="00E847CF" w:rsidRDefault="009E299B">
            <w:pPr>
              <w:spacing w:before="60" w:after="60"/>
              <w:rPr>
                <w:rFonts w:ascii="Helvetica" w:hAnsi="Helvetica"/>
                <w:sz w:val="18"/>
                <w:szCs w:val="18"/>
              </w:rPr>
            </w:pPr>
            <w:r>
              <w:rPr>
                <w:rFonts w:ascii="Helvetica" w:hAnsi="Helvetica"/>
                <w:sz w:val="18"/>
                <w:szCs w:val="18"/>
              </w:rPr>
              <w:t>7 &amp; 8</w:t>
            </w:r>
          </w:p>
          <w:p w14:paraId="3E1D98C9" w14:textId="77777777" w:rsidR="005C6909" w:rsidRPr="00E847CF" w:rsidRDefault="005C6909">
            <w:pPr>
              <w:rPr>
                <w:rFonts w:ascii="Helvetica" w:hAnsi="Helvetica"/>
                <w:sz w:val="18"/>
                <w:szCs w:val="18"/>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C4559B" w14:textId="0147E6D8" w:rsidR="005C6909" w:rsidRPr="00E847CF" w:rsidRDefault="00464BF6">
            <w:pPr>
              <w:spacing w:before="60" w:after="60"/>
              <w:rPr>
                <w:rFonts w:ascii="Helvetica" w:hAnsi="Helvetica"/>
                <w:sz w:val="18"/>
                <w:szCs w:val="18"/>
              </w:rPr>
            </w:pPr>
            <w:r>
              <w:rPr>
                <w:rFonts w:ascii="Helvetica" w:hAnsi="Helvetica"/>
                <w:sz w:val="18"/>
                <w:szCs w:val="18"/>
              </w:rPr>
              <w:t>7.16</w:t>
            </w:r>
            <w:r w:rsidR="00A72D0D">
              <w:rPr>
                <w:rFonts w:ascii="Helvetica" w:hAnsi="Helvetica"/>
                <w:sz w:val="18"/>
                <w:szCs w:val="18"/>
              </w:rPr>
              <w:t xml:space="preserve">- </w:t>
            </w:r>
            <w:r>
              <w:rPr>
                <w:rFonts w:ascii="Helvetica" w:hAnsi="Helvetica"/>
                <w:sz w:val="18"/>
                <w:szCs w:val="18"/>
              </w:rPr>
              <w:t>7</w:t>
            </w:r>
            <w:r w:rsidR="003F5809">
              <w:rPr>
                <w:rFonts w:ascii="Helvetica" w:hAnsi="Helvetica"/>
                <w:sz w:val="18"/>
                <w:szCs w:val="18"/>
              </w:rPr>
              <w:t>.</w:t>
            </w:r>
            <w:r>
              <w:rPr>
                <w:rFonts w:ascii="Helvetica" w:hAnsi="Helvetica"/>
                <w:sz w:val="18"/>
                <w:szCs w:val="18"/>
              </w:rPr>
              <w:t>29</w:t>
            </w:r>
          </w:p>
        </w:tc>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297F9A" w14:textId="367B0BDF" w:rsidR="001F33D4" w:rsidRDefault="001F33D4" w:rsidP="001F33D4">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Chapter 9</w:t>
            </w:r>
            <w:r w:rsidRPr="00F95FDA">
              <w:rPr>
                <w:rFonts w:ascii="Helvetica" w:hAnsi="Helvetica"/>
                <w:sz w:val="20"/>
              </w:rPr>
              <w:t xml:space="preserve"> – All</w:t>
            </w:r>
          </w:p>
          <w:p w14:paraId="73110637" w14:textId="77777777" w:rsidR="001F33D4" w:rsidRPr="00743A4C" w:rsidRDefault="001F33D4" w:rsidP="001F33D4">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 xml:space="preserve">Chapter 10 </w:t>
            </w:r>
            <w:r w:rsidRPr="00F95FDA">
              <w:rPr>
                <w:rFonts w:ascii="Helvetica" w:hAnsi="Helvetica"/>
                <w:sz w:val="20"/>
              </w:rPr>
              <w:t>– All</w:t>
            </w:r>
          </w:p>
          <w:p w14:paraId="3FC1FA62" w14:textId="77777777" w:rsidR="00A72D0D" w:rsidRDefault="00A72D0D"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p>
          <w:p w14:paraId="6D8087EE" w14:textId="6A3FF7C8" w:rsidR="004F3393" w:rsidRPr="00082187" w:rsidRDefault="007725DA"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r>
              <w:rPr>
                <w:rFonts w:ascii="Helvetica" w:hAnsi="Helvetica"/>
                <w:b/>
                <w:sz w:val="20"/>
              </w:rPr>
              <w:t>*All discussions for Week #7</w:t>
            </w:r>
            <w:r w:rsidR="004F3393" w:rsidRPr="00F95FDA">
              <w:rPr>
                <w:rFonts w:ascii="Helvetica" w:hAnsi="Helvetica"/>
                <w:b/>
                <w:sz w:val="20"/>
              </w:rPr>
              <w:t xml:space="preserve"> must be completed by 11:30 pm on </w:t>
            </w:r>
            <w:r w:rsidR="001520EC">
              <w:rPr>
                <w:rFonts w:ascii="Helvetica" w:hAnsi="Helvetica"/>
                <w:b/>
                <w:sz w:val="20"/>
              </w:rPr>
              <w:t>July</w:t>
            </w:r>
            <w:r w:rsidR="004F3393">
              <w:rPr>
                <w:rFonts w:ascii="Helvetica" w:hAnsi="Helvetica"/>
                <w:b/>
                <w:sz w:val="20"/>
              </w:rPr>
              <w:t xml:space="preserve"> </w:t>
            </w:r>
            <w:r w:rsidR="00056E36">
              <w:rPr>
                <w:rFonts w:ascii="Helvetica" w:hAnsi="Helvetica"/>
                <w:b/>
                <w:sz w:val="20"/>
              </w:rPr>
              <w:t>2</w:t>
            </w:r>
            <w:r w:rsidR="00BF715A">
              <w:rPr>
                <w:rFonts w:ascii="Helvetica" w:hAnsi="Helvetica"/>
                <w:b/>
                <w:sz w:val="20"/>
              </w:rPr>
              <w:t>5</w:t>
            </w:r>
            <w:r w:rsidR="004F3393" w:rsidRPr="00F95FDA">
              <w:rPr>
                <w:rFonts w:ascii="Helvetica" w:hAnsi="Helvetica"/>
                <w:b/>
                <w:sz w:val="20"/>
                <w:vertAlign w:val="superscript"/>
              </w:rPr>
              <w:t>th</w:t>
            </w:r>
            <w:r w:rsidR="004F3393">
              <w:rPr>
                <w:rFonts w:ascii="Helvetica" w:hAnsi="Helvetica"/>
                <w:b/>
                <w:sz w:val="20"/>
              </w:rPr>
              <w:t>.</w:t>
            </w:r>
          </w:p>
          <w:p w14:paraId="55149291" w14:textId="77777777" w:rsidR="00A72D0D" w:rsidRDefault="00A72D0D"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p>
          <w:p w14:paraId="0A4F52B8" w14:textId="449065BF" w:rsidR="007725DA" w:rsidRPr="00082187" w:rsidRDefault="007725DA" w:rsidP="007725DA">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r>
              <w:rPr>
                <w:rFonts w:ascii="Helvetica" w:hAnsi="Helvetica"/>
                <w:b/>
                <w:sz w:val="20"/>
              </w:rPr>
              <w:t>*All discussions for Week #8</w:t>
            </w:r>
            <w:r w:rsidRPr="00F95FDA">
              <w:rPr>
                <w:rFonts w:ascii="Helvetica" w:hAnsi="Helvetica"/>
                <w:b/>
                <w:sz w:val="20"/>
              </w:rPr>
              <w:t xml:space="preserve"> must be completed by 11:30 pm on </w:t>
            </w:r>
            <w:r w:rsidR="001520EC">
              <w:rPr>
                <w:rFonts w:ascii="Helvetica" w:hAnsi="Helvetica"/>
                <w:b/>
                <w:sz w:val="20"/>
              </w:rPr>
              <w:t>July</w:t>
            </w:r>
            <w:r>
              <w:rPr>
                <w:rFonts w:ascii="Helvetica" w:hAnsi="Helvetica"/>
                <w:b/>
                <w:sz w:val="20"/>
              </w:rPr>
              <w:t xml:space="preserve"> 2</w:t>
            </w:r>
            <w:r w:rsidR="00BF715A">
              <w:rPr>
                <w:rFonts w:ascii="Helvetica" w:hAnsi="Helvetica"/>
                <w:b/>
                <w:sz w:val="20"/>
              </w:rPr>
              <w:t>5</w:t>
            </w:r>
            <w:r w:rsidRPr="00F95FDA">
              <w:rPr>
                <w:rFonts w:ascii="Helvetica" w:hAnsi="Helvetica"/>
                <w:b/>
                <w:sz w:val="20"/>
                <w:vertAlign w:val="superscript"/>
              </w:rPr>
              <w:t>th</w:t>
            </w:r>
            <w:r>
              <w:rPr>
                <w:rFonts w:ascii="Helvetica" w:hAnsi="Helvetica"/>
                <w:b/>
                <w:sz w:val="20"/>
              </w:rPr>
              <w:t>.</w:t>
            </w:r>
          </w:p>
          <w:p w14:paraId="2E5B9426" w14:textId="77777777" w:rsidR="007725DA" w:rsidRDefault="007725DA"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p>
          <w:p w14:paraId="7C150FE5" w14:textId="5A2C70A7" w:rsidR="005617F8" w:rsidRPr="00A72D0D" w:rsidRDefault="004F3393" w:rsidP="00325AFB">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r>
              <w:rPr>
                <w:rFonts w:ascii="Helvetica" w:hAnsi="Helvetica"/>
                <w:b/>
                <w:sz w:val="20"/>
              </w:rPr>
              <w:t xml:space="preserve">Assignment #4:  </w:t>
            </w:r>
            <w:r>
              <w:rPr>
                <w:rFonts w:ascii="Helvetica" w:hAnsi="Helvetica"/>
                <w:b/>
                <w:sz w:val="20"/>
              </w:rPr>
              <w:tab/>
              <w:t xml:space="preserve">Due </w:t>
            </w:r>
            <w:r w:rsidR="00325AFB">
              <w:rPr>
                <w:rFonts w:ascii="Helvetica" w:hAnsi="Helvetica"/>
                <w:b/>
                <w:sz w:val="20"/>
              </w:rPr>
              <w:t>July</w:t>
            </w:r>
            <w:r w:rsidRPr="00F95FDA">
              <w:rPr>
                <w:rFonts w:ascii="Helvetica" w:hAnsi="Helvetica"/>
                <w:b/>
                <w:sz w:val="20"/>
              </w:rPr>
              <w:t xml:space="preserve"> </w:t>
            </w:r>
            <w:r w:rsidR="001520EC">
              <w:rPr>
                <w:rFonts w:ascii="Helvetica" w:hAnsi="Helvetica"/>
                <w:b/>
                <w:sz w:val="20"/>
              </w:rPr>
              <w:t>29</w:t>
            </w:r>
            <w:r w:rsidR="001520EC">
              <w:rPr>
                <w:rFonts w:ascii="Helvetica" w:hAnsi="Helvetica"/>
                <w:b/>
                <w:sz w:val="20"/>
                <w:vertAlign w:val="superscript"/>
              </w:rPr>
              <w:t>th</w:t>
            </w:r>
            <w:r w:rsidRPr="00F95FDA">
              <w:rPr>
                <w:rFonts w:ascii="Helvetica" w:hAnsi="Helvetica"/>
                <w:b/>
                <w:sz w:val="20"/>
              </w:rPr>
              <w:t>, 11:59 pm</w:t>
            </w:r>
          </w:p>
        </w:tc>
      </w:tr>
      <w:tr w:rsidR="005C6909" w:rsidRPr="00F46E42" w14:paraId="1D916BFB" w14:textId="77777777" w:rsidTr="00AE70E0">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DC6D9B" w14:textId="672A2B08" w:rsidR="005C6909" w:rsidRPr="00E847CF" w:rsidRDefault="008E326F" w:rsidP="008E326F">
            <w:pPr>
              <w:spacing w:before="60" w:after="60"/>
              <w:rPr>
                <w:rFonts w:ascii="Helvetica" w:hAnsi="Helvetica"/>
                <w:sz w:val="18"/>
                <w:szCs w:val="18"/>
              </w:rPr>
            </w:pPr>
            <w:r>
              <w:rPr>
                <w:rFonts w:ascii="Helvetica" w:hAnsi="Helvetica"/>
                <w:sz w:val="18"/>
                <w:szCs w:val="18"/>
              </w:rPr>
              <w:t>9 &amp; 10</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866EFC" w14:textId="092924DA" w:rsidR="005C6909" w:rsidRPr="00E847CF" w:rsidRDefault="00464BF6">
            <w:pPr>
              <w:spacing w:before="60" w:after="60"/>
              <w:rPr>
                <w:rFonts w:ascii="Helvetica" w:hAnsi="Helvetica"/>
                <w:sz w:val="18"/>
                <w:szCs w:val="18"/>
              </w:rPr>
            </w:pPr>
            <w:r>
              <w:rPr>
                <w:rFonts w:ascii="Helvetica" w:hAnsi="Helvetica"/>
                <w:sz w:val="18"/>
                <w:szCs w:val="18"/>
              </w:rPr>
              <w:t>7.30</w:t>
            </w:r>
            <w:r w:rsidR="00344076">
              <w:rPr>
                <w:rFonts w:ascii="Helvetica" w:hAnsi="Helvetica"/>
                <w:sz w:val="18"/>
                <w:szCs w:val="18"/>
              </w:rPr>
              <w:t xml:space="preserve">- </w:t>
            </w:r>
            <w:r>
              <w:rPr>
                <w:rFonts w:ascii="Helvetica" w:hAnsi="Helvetica"/>
                <w:sz w:val="18"/>
                <w:szCs w:val="18"/>
              </w:rPr>
              <w:t>8.10</w:t>
            </w:r>
          </w:p>
        </w:tc>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12BC32" w14:textId="77777777" w:rsidR="001F33D4" w:rsidRDefault="001F33D4" w:rsidP="001F33D4">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Chapter 11</w:t>
            </w:r>
            <w:r w:rsidRPr="00F95FDA">
              <w:rPr>
                <w:rFonts w:ascii="Helvetica" w:hAnsi="Helvetica"/>
                <w:sz w:val="20"/>
              </w:rPr>
              <w:t xml:space="preserve"> – All</w:t>
            </w:r>
          </w:p>
          <w:p w14:paraId="45CA7D91" w14:textId="77777777" w:rsidR="001F33D4" w:rsidRPr="00F95FDA" w:rsidRDefault="001F33D4" w:rsidP="001F33D4">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sz w:val="20"/>
              </w:rPr>
            </w:pPr>
            <w:r>
              <w:rPr>
                <w:rFonts w:ascii="Helvetica" w:hAnsi="Helvetica"/>
                <w:sz w:val="20"/>
              </w:rPr>
              <w:t>Chapter 12</w:t>
            </w:r>
            <w:r w:rsidRPr="00F95FDA">
              <w:rPr>
                <w:rFonts w:ascii="Helvetica" w:hAnsi="Helvetica"/>
                <w:sz w:val="20"/>
              </w:rPr>
              <w:t xml:space="preserve"> – All</w:t>
            </w:r>
          </w:p>
          <w:p w14:paraId="48DED8AD" w14:textId="77777777" w:rsidR="00A72D0D" w:rsidRDefault="004F3393"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r>
              <w:rPr>
                <w:rFonts w:ascii="Helvetica" w:hAnsi="Helvetica"/>
                <w:b/>
                <w:sz w:val="20"/>
              </w:rPr>
              <w:tab/>
            </w:r>
          </w:p>
          <w:p w14:paraId="096ED8BD" w14:textId="7C17B8A9" w:rsidR="004F3393" w:rsidRDefault="004F3393"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rPr>
            </w:pPr>
            <w:r>
              <w:rPr>
                <w:rFonts w:ascii="Helvetica" w:hAnsi="Helvetica"/>
                <w:b/>
                <w:sz w:val="20"/>
              </w:rPr>
              <w:t xml:space="preserve">*All discussions for Week </w:t>
            </w:r>
            <w:r w:rsidR="005B0422">
              <w:rPr>
                <w:rFonts w:ascii="Helvetica" w:hAnsi="Helvetica"/>
                <w:b/>
                <w:sz w:val="20"/>
              </w:rPr>
              <w:t>#9</w:t>
            </w:r>
            <w:r w:rsidRPr="00F95FDA">
              <w:rPr>
                <w:rFonts w:ascii="Helvetica" w:hAnsi="Helvetica"/>
                <w:b/>
                <w:sz w:val="20"/>
              </w:rPr>
              <w:t xml:space="preserve"> must be completed by 11:30 pm on </w:t>
            </w:r>
            <w:r w:rsidR="005B0422">
              <w:rPr>
                <w:rFonts w:ascii="Helvetica" w:hAnsi="Helvetica"/>
                <w:b/>
                <w:sz w:val="20"/>
              </w:rPr>
              <w:t>August</w:t>
            </w:r>
            <w:r w:rsidRPr="00F95FDA">
              <w:rPr>
                <w:rFonts w:ascii="Helvetica" w:hAnsi="Helvetica"/>
                <w:b/>
                <w:sz w:val="20"/>
              </w:rPr>
              <w:t xml:space="preserve"> </w:t>
            </w:r>
            <w:r w:rsidR="00325AFB">
              <w:rPr>
                <w:rFonts w:ascii="Helvetica" w:hAnsi="Helvetica"/>
                <w:b/>
                <w:sz w:val="20"/>
              </w:rPr>
              <w:t>3</w:t>
            </w:r>
            <w:r w:rsidR="00325AFB">
              <w:rPr>
                <w:rFonts w:ascii="Helvetica" w:hAnsi="Helvetica"/>
                <w:b/>
                <w:sz w:val="20"/>
                <w:vertAlign w:val="superscript"/>
              </w:rPr>
              <w:t>rd</w:t>
            </w:r>
            <w:r w:rsidRPr="00F95FDA">
              <w:rPr>
                <w:rFonts w:ascii="Helvetica" w:hAnsi="Helvetica"/>
                <w:b/>
                <w:sz w:val="20"/>
              </w:rPr>
              <w:t>.</w:t>
            </w:r>
            <w:r w:rsidRPr="00F95FDA">
              <w:rPr>
                <w:rFonts w:ascii="Helvetica" w:hAnsi="Helvetica"/>
                <w:sz w:val="20"/>
              </w:rPr>
              <w:tab/>
            </w:r>
          </w:p>
          <w:p w14:paraId="3DC513A4" w14:textId="77777777" w:rsidR="001F33D4" w:rsidRDefault="001F33D4"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rPr>
            </w:pPr>
          </w:p>
          <w:p w14:paraId="1EB5C14B" w14:textId="6197413A" w:rsidR="001F33D4" w:rsidRPr="00BF4352" w:rsidRDefault="005B0422" w:rsidP="001F33D4">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rPr>
            </w:pPr>
            <w:r>
              <w:rPr>
                <w:rFonts w:ascii="Helvetica" w:hAnsi="Helvetica"/>
                <w:b/>
                <w:sz w:val="20"/>
              </w:rPr>
              <w:t>*All discussions for Week #10</w:t>
            </w:r>
            <w:r w:rsidR="001F33D4" w:rsidRPr="00F95FDA">
              <w:rPr>
                <w:rFonts w:ascii="Helvetica" w:hAnsi="Helvetica"/>
                <w:b/>
                <w:sz w:val="20"/>
              </w:rPr>
              <w:t xml:space="preserve"> must be completed by 11:30 pm on </w:t>
            </w:r>
            <w:r>
              <w:rPr>
                <w:rFonts w:ascii="Helvetica" w:hAnsi="Helvetica"/>
                <w:b/>
                <w:sz w:val="20"/>
              </w:rPr>
              <w:t>August 8</w:t>
            </w:r>
            <w:r>
              <w:rPr>
                <w:rFonts w:ascii="Helvetica" w:hAnsi="Helvetica"/>
                <w:b/>
                <w:sz w:val="20"/>
                <w:vertAlign w:val="superscript"/>
              </w:rPr>
              <w:t>th</w:t>
            </w:r>
            <w:r w:rsidR="001F33D4" w:rsidRPr="00F95FDA">
              <w:rPr>
                <w:rFonts w:ascii="Helvetica" w:hAnsi="Helvetica"/>
                <w:b/>
                <w:sz w:val="20"/>
              </w:rPr>
              <w:t>.</w:t>
            </w:r>
            <w:r w:rsidR="001F33D4" w:rsidRPr="00F95FDA">
              <w:rPr>
                <w:rFonts w:ascii="Helvetica" w:hAnsi="Helvetica"/>
                <w:sz w:val="20"/>
              </w:rPr>
              <w:tab/>
            </w:r>
          </w:p>
          <w:p w14:paraId="21C7DEF1" w14:textId="77777777" w:rsidR="00A72D0D" w:rsidRDefault="00A72D0D"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p>
          <w:p w14:paraId="7C7D9031" w14:textId="75702588" w:rsidR="004F3393" w:rsidRPr="00F95FDA" w:rsidRDefault="004F3393" w:rsidP="004F3393">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r>
              <w:rPr>
                <w:rFonts w:ascii="Helvetica" w:hAnsi="Helvetica"/>
                <w:b/>
                <w:sz w:val="20"/>
              </w:rPr>
              <w:t xml:space="preserve">Assignment #5:  </w:t>
            </w:r>
            <w:r>
              <w:rPr>
                <w:rFonts w:ascii="Helvetica" w:hAnsi="Helvetica"/>
                <w:b/>
                <w:sz w:val="20"/>
              </w:rPr>
              <w:tab/>
              <w:t xml:space="preserve">Due </w:t>
            </w:r>
            <w:r w:rsidR="008E326F">
              <w:rPr>
                <w:rFonts w:ascii="Helvetica" w:hAnsi="Helvetica"/>
                <w:b/>
                <w:sz w:val="20"/>
              </w:rPr>
              <w:t>August 8</w:t>
            </w:r>
            <w:r w:rsidR="008E326F">
              <w:rPr>
                <w:rFonts w:ascii="Helvetica" w:hAnsi="Helvetica"/>
                <w:b/>
                <w:sz w:val="20"/>
                <w:vertAlign w:val="superscript"/>
              </w:rPr>
              <w:t>th</w:t>
            </w:r>
            <w:r w:rsidRPr="00F95FDA">
              <w:rPr>
                <w:rFonts w:ascii="Helvetica" w:hAnsi="Helvetica"/>
                <w:b/>
                <w:sz w:val="20"/>
              </w:rPr>
              <w:t>, 11:59 pm</w:t>
            </w:r>
          </w:p>
          <w:p w14:paraId="205CA778" w14:textId="0844A84F" w:rsidR="006477B5" w:rsidRPr="00344076" w:rsidRDefault="00A72D0D" w:rsidP="008E326F">
            <w:pPr>
              <w:tabs>
                <w:tab w:val="left" w:pos="-1080"/>
                <w:tab w:val="left" w:pos="-720"/>
                <w:tab w:val="left" w:pos="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Helvetica" w:hAnsi="Helvetica"/>
                <w:b/>
                <w:sz w:val="20"/>
              </w:rPr>
            </w:pPr>
            <w:r>
              <w:rPr>
                <w:rFonts w:ascii="Helvetica" w:hAnsi="Helvetica"/>
                <w:b/>
                <w:sz w:val="20"/>
              </w:rPr>
              <w:t>Final Exam:</w:t>
            </w:r>
            <w:r>
              <w:rPr>
                <w:rFonts w:ascii="Helvetica" w:hAnsi="Helvetica"/>
                <w:b/>
                <w:sz w:val="20"/>
              </w:rPr>
              <w:tab/>
            </w:r>
            <w:r w:rsidR="008E326F">
              <w:rPr>
                <w:rFonts w:ascii="Helvetica" w:hAnsi="Helvetica"/>
                <w:b/>
                <w:sz w:val="20"/>
              </w:rPr>
              <w:t>August</w:t>
            </w:r>
            <w:r w:rsidR="00325AFB">
              <w:rPr>
                <w:rFonts w:ascii="Helvetica" w:hAnsi="Helvetica"/>
                <w:b/>
                <w:sz w:val="20"/>
              </w:rPr>
              <w:t xml:space="preserve"> </w:t>
            </w:r>
            <w:r w:rsidR="008E326F">
              <w:rPr>
                <w:rFonts w:ascii="Helvetica" w:hAnsi="Helvetica"/>
                <w:b/>
                <w:sz w:val="20"/>
              </w:rPr>
              <w:t>10</w:t>
            </w:r>
            <w:r w:rsidR="00325AFB">
              <w:rPr>
                <w:rFonts w:ascii="Helvetica" w:hAnsi="Helvetica"/>
                <w:b/>
                <w:sz w:val="20"/>
                <w:vertAlign w:val="superscript"/>
              </w:rPr>
              <w:t>th</w:t>
            </w:r>
            <w:r w:rsidR="004F3393" w:rsidRPr="00F95FDA">
              <w:rPr>
                <w:rFonts w:ascii="Helvetica" w:hAnsi="Helvetica"/>
                <w:b/>
                <w:sz w:val="20"/>
              </w:rPr>
              <w:t xml:space="preserve">, 6:00 am to 11:30 pm </w:t>
            </w:r>
          </w:p>
        </w:tc>
      </w:tr>
    </w:tbl>
    <w:p w14:paraId="07128660" w14:textId="77777777" w:rsidR="007B3F38" w:rsidRPr="00F46E42" w:rsidRDefault="007B3F38">
      <w:pPr>
        <w:rPr>
          <w:rFonts w:ascii="Helvetica" w:hAnsi="Helvetica"/>
          <w:sz w:val="20"/>
          <w:szCs w:val="20"/>
        </w:rPr>
      </w:pPr>
    </w:p>
    <w:sectPr w:rsidR="007B3F38" w:rsidRPr="00F46E42">
      <w:headerReference w:type="default" r:id="rId161"/>
      <w:footerReference w:type="even" r:id="rId162"/>
      <w:footerReference w:type="default" r:id="rId163"/>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1ADFB" w14:textId="77777777" w:rsidR="005B0422" w:rsidRDefault="005B0422">
      <w:r>
        <w:separator/>
      </w:r>
    </w:p>
  </w:endnote>
  <w:endnote w:type="continuationSeparator" w:id="0">
    <w:p w14:paraId="4EB971CF" w14:textId="77777777" w:rsidR="005B0422" w:rsidRDefault="005B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852C4" w14:textId="77777777" w:rsidR="005B0422" w:rsidRDefault="005B0422" w:rsidP="00B83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BECF1" w14:textId="77777777" w:rsidR="005B0422" w:rsidRDefault="005B0422" w:rsidP="00B830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C45E9" w14:textId="77777777" w:rsidR="005B0422" w:rsidRPr="000D654C" w:rsidRDefault="005B0422" w:rsidP="0084496A">
    <w:pPr>
      <w:pStyle w:val="Footer"/>
      <w:framePr w:wrap="around" w:vAnchor="text" w:hAnchor="page" w:x="10781" w:y="336"/>
      <w:rPr>
        <w:rStyle w:val="PageNumber"/>
        <w:rFonts w:ascii="Helvetica" w:hAnsi="Helvetica"/>
        <w:sz w:val="20"/>
        <w:szCs w:val="20"/>
      </w:rPr>
    </w:pPr>
    <w:r w:rsidRPr="000D654C">
      <w:rPr>
        <w:rStyle w:val="PageNumber"/>
        <w:rFonts w:ascii="Helvetica" w:hAnsi="Helvetica"/>
        <w:sz w:val="20"/>
        <w:szCs w:val="20"/>
      </w:rPr>
      <w:fldChar w:fldCharType="begin"/>
    </w:r>
    <w:r w:rsidRPr="000D654C">
      <w:rPr>
        <w:rStyle w:val="PageNumber"/>
        <w:rFonts w:ascii="Helvetica" w:hAnsi="Helvetica"/>
        <w:sz w:val="20"/>
        <w:szCs w:val="20"/>
      </w:rPr>
      <w:instrText xml:space="preserve">PAGE  </w:instrText>
    </w:r>
    <w:r w:rsidRPr="000D654C">
      <w:rPr>
        <w:rStyle w:val="PageNumber"/>
        <w:rFonts w:ascii="Helvetica" w:hAnsi="Helvetica"/>
        <w:sz w:val="20"/>
        <w:szCs w:val="20"/>
      </w:rPr>
      <w:fldChar w:fldCharType="separate"/>
    </w:r>
    <w:r w:rsidR="008D2723">
      <w:rPr>
        <w:rStyle w:val="PageNumber"/>
        <w:rFonts w:ascii="Helvetica" w:hAnsi="Helvetica"/>
        <w:noProof/>
        <w:sz w:val="20"/>
        <w:szCs w:val="20"/>
      </w:rPr>
      <w:t>1</w:t>
    </w:r>
    <w:r w:rsidRPr="000D654C">
      <w:rPr>
        <w:rStyle w:val="PageNumber"/>
        <w:rFonts w:ascii="Helvetica" w:hAnsi="Helvetica"/>
        <w:sz w:val="20"/>
        <w:szCs w:val="20"/>
      </w:rPr>
      <w:fldChar w:fldCharType="end"/>
    </w:r>
  </w:p>
  <w:p w14:paraId="1EB2F538" w14:textId="7BD96430" w:rsidR="005B0422" w:rsidRDefault="005B0422">
    <w:pPr>
      <w:spacing w:before="360"/>
      <w:ind w:right="360"/>
    </w:pPr>
    <w:r>
      <w:rPr>
        <w:rFonts w:ascii="Arial" w:eastAsia="Arial" w:hAnsi="Arial" w:cs="Arial"/>
        <w:sz w:val="18"/>
        <w:szCs w:val="18"/>
      </w:rPr>
      <w:t>Senior Seminar, JS 159, Summer, 2012</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9C6F9" w14:textId="77777777" w:rsidR="005B0422" w:rsidRDefault="005B0422">
      <w:r>
        <w:separator/>
      </w:r>
    </w:p>
  </w:footnote>
  <w:footnote w:type="continuationSeparator" w:id="0">
    <w:p w14:paraId="2E6CA3CA" w14:textId="77777777" w:rsidR="005B0422" w:rsidRDefault="005B04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D5C1C" w14:textId="77777777" w:rsidR="005B0422" w:rsidRDefault="005B0422">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16EC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5242231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7D4C540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73F032FC">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600C3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636C887A">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4880D240">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82D0EDEA">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A8C07CA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829E5EB6">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8CE825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DFF42AA0">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B994075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200CE610">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97C87B3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F42E50A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FDC03B02">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3EE0722A">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39BC738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0762AE5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81367F8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B88A3022">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E47E7B1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B5F87A6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C1383876">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88FEE360">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97006182">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8A435C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68D910CE"/>
    <w:multiLevelType w:val="hybridMultilevel"/>
    <w:tmpl w:val="0E94A256"/>
    <w:lvl w:ilvl="0" w:tplc="04301CF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A27"/>
    <w:rsid w:val="00006157"/>
    <w:rsid w:val="000066E2"/>
    <w:rsid w:val="00013C74"/>
    <w:rsid w:val="00030274"/>
    <w:rsid w:val="0003220D"/>
    <w:rsid w:val="00042CC9"/>
    <w:rsid w:val="00056E36"/>
    <w:rsid w:val="00065493"/>
    <w:rsid w:val="00080F17"/>
    <w:rsid w:val="000924E5"/>
    <w:rsid w:val="00097265"/>
    <w:rsid w:val="000B193C"/>
    <w:rsid w:val="000B7891"/>
    <w:rsid w:val="000C7AFA"/>
    <w:rsid w:val="000D654C"/>
    <w:rsid w:val="000F096A"/>
    <w:rsid w:val="000F557B"/>
    <w:rsid w:val="000F6010"/>
    <w:rsid w:val="000F61A1"/>
    <w:rsid w:val="00100708"/>
    <w:rsid w:val="00112BF3"/>
    <w:rsid w:val="001132FF"/>
    <w:rsid w:val="00113903"/>
    <w:rsid w:val="001227E5"/>
    <w:rsid w:val="00125705"/>
    <w:rsid w:val="001262FD"/>
    <w:rsid w:val="001377A3"/>
    <w:rsid w:val="001520EC"/>
    <w:rsid w:val="00160EB1"/>
    <w:rsid w:val="00172CB0"/>
    <w:rsid w:val="00183774"/>
    <w:rsid w:val="0019036A"/>
    <w:rsid w:val="0019698D"/>
    <w:rsid w:val="00196C62"/>
    <w:rsid w:val="001A1BA5"/>
    <w:rsid w:val="001A2CAD"/>
    <w:rsid w:val="001A50F9"/>
    <w:rsid w:val="001A5437"/>
    <w:rsid w:val="001B0AAF"/>
    <w:rsid w:val="001B3A95"/>
    <w:rsid w:val="001C7ECC"/>
    <w:rsid w:val="001D218B"/>
    <w:rsid w:val="001E0F19"/>
    <w:rsid w:val="001F33D4"/>
    <w:rsid w:val="001F7C42"/>
    <w:rsid w:val="0020317F"/>
    <w:rsid w:val="00210753"/>
    <w:rsid w:val="00214E31"/>
    <w:rsid w:val="00215BBB"/>
    <w:rsid w:val="00217192"/>
    <w:rsid w:val="002203B2"/>
    <w:rsid w:val="002375E3"/>
    <w:rsid w:val="00241CE6"/>
    <w:rsid w:val="00246F11"/>
    <w:rsid w:val="0024747A"/>
    <w:rsid w:val="00251615"/>
    <w:rsid w:val="00257708"/>
    <w:rsid w:val="002638FD"/>
    <w:rsid w:val="00265876"/>
    <w:rsid w:val="00272163"/>
    <w:rsid w:val="0027555D"/>
    <w:rsid w:val="00284656"/>
    <w:rsid w:val="0029045C"/>
    <w:rsid w:val="00293B07"/>
    <w:rsid w:val="00295031"/>
    <w:rsid w:val="00297343"/>
    <w:rsid w:val="002A21B4"/>
    <w:rsid w:val="002B6052"/>
    <w:rsid w:val="002C5B86"/>
    <w:rsid w:val="002D6325"/>
    <w:rsid w:val="002E1698"/>
    <w:rsid w:val="002E55AD"/>
    <w:rsid w:val="0031275D"/>
    <w:rsid w:val="00321630"/>
    <w:rsid w:val="003246F8"/>
    <w:rsid w:val="00325AFB"/>
    <w:rsid w:val="00326CC5"/>
    <w:rsid w:val="003338A2"/>
    <w:rsid w:val="00340A68"/>
    <w:rsid w:val="00344076"/>
    <w:rsid w:val="003440ED"/>
    <w:rsid w:val="00351D2E"/>
    <w:rsid w:val="00367000"/>
    <w:rsid w:val="003716DB"/>
    <w:rsid w:val="003719AD"/>
    <w:rsid w:val="00372031"/>
    <w:rsid w:val="00373700"/>
    <w:rsid w:val="00392331"/>
    <w:rsid w:val="003925F2"/>
    <w:rsid w:val="003C2138"/>
    <w:rsid w:val="003C3C59"/>
    <w:rsid w:val="003D46F9"/>
    <w:rsid w:val="003D59AB"/>
    <w:rsid w:val="003F5809"/>
    <w:rsid w:val="004435C1"/>
    <w:rsid w:val="00444740"/>
    <w:rsid w:val="00454614"/>
    <w:rsid w:val="00464BF6"/>
    <w:rsid w:val="00466E54"/>
    <w:rsid w:val="00477B07"/>
    <w:rsid w:val="00480EEE"/>
    <w:rsid w:val="00482659"/>
    <w:rsid w:val="00490AB5"/>
    <w:rsid w:val="00491D78"/>
    <w:rsid w:val="004966D2"/>
    <w:rsid w:val="004B4ADA"/>
    <w:rsid w:val="004B5C20"/>
    <w:rsid w:val="004C4882"/>
    <w:rsid w:val="004D1259"/>
    <w:rsid w:val="004F212A"/>
    <w:rsid w:val="004F3393"/>
    <w:rsid w:val="004F5927"/>
    <w:rsid w:val="00505778"/>
    <w:rsid w:val="00510A6E"/>
    <w:rsid w:val="00516BB2"/>
    <w:rsid w:val="00532606"/>
    <w:rsid w:val="005335DB"/>
    <w:rsid w:val="0053524B"/>
    <w:rsid w:val="00544DA7"/>
    <w:rsid w:val="005617F8"/>
    <w:rsid w:val="00572B0E"/>
    <w:rsid w:val="005823CD"/>
    <w:rsid w:val="005846B4"/>
    <w:rsid w:val="005906A0"/>
    <w:rsid w:val="0059132E"/>
    <w:rsid w:val="005934FA"/>
    <w:rsid w:val="005B0422"/>
    <w:rsid w:val="005B7C88"/>
    <w:rsid w:val="005C2A42"/>
    <w:rsid w:val="005C6909"/>
    <w:rsid w:val="005D16CE"/>
    <w:rsid w:val="005E308D"/>
    <w:rsid w:val="006113C6"/>
    <w:rsid w:val="00614BA9"/>
    <w:rsid w:val="00622F7B"/>
    <w:rsid w:val="00627970"/>
    <w:rsid w:val="006310FE"/>
    <w:rsid w:val="00634DB0"/>
    <w:rsid w:val="006420CF"/>
    <w:rsid w:val="006477B5"/>
    <w:rsid w:val="00655B02"/>
    <w:rsid w:val="006A1270"/>
    <w:rsid w:val="006B0432"/>
    <w:rsid w:val="006B3989"/>
    <w:rsid w:val="006C33A3"/>
    <w:rsid w:val="006C4F5D"/>
    <w:rsid w:val="006D7EEE"/>
    <w:rsid w:val="006E0953"/>
    <w:rsid w:val="006E52E7"/>
    <w:rsid w:val="006F4E2C"/>
    <w:rsid w:val="00702B53"/>
    <w:rsid w:val="007064DE"/>
    <w:rsid w:val="00732266"/>
    <w:rsid w:val="00732473"/>
    <w:rsid w:val="00741392"/>
    <w:rsid w:val="007725DA"/>
    <w:rsid w:val="00774C9A"/>
    <w:rsid w:val="007B3F38"/>
    <w:rsid w:val="008062D3"/>
    <w:rsid w:val="00810D63"/>
    <w:rsid w:val="0084496A"/>
    <w:rsid w:val="00865991"/>
    <w:rsid w:val="00866EE1"/>
    <w:rsid w:val="0087149F"/>
    <w:rsid w:val="00880670"/>
    <w:rsid w:val="00881363"/>
    <w:rsid w:val="0088194D"/>
    <w:rsid w:val="00884C11"/>
    <w:rsid w:val="0089637F"/>
    <w:rsid w:val="008A01FB"/>
    <w:rsid w:val="008C2ED2"/>
    <w:rsid w:val="008C416D"/>
    <w:rsid w:val="008C494B"/>
    <w:rsid w:val="008D1A2E"/>
    <w:rsid w:val="008D2723"/>
    <w:rsid w:val="008E326F"/>
    <w:rsid w:val="008F5D7A"/>
    <w:rsid w:val="008F6A70"/>
    <w:rsid w:val="00902BF6"/>
    <w:rsid w:val="00910592"/>
    <w:rsid w:val="00925DC9"/>
    <w:rsid w:val="009408BE"/>
    <w:rsid w:val="0094447B"/>
    <w:rsid w:val="00956E50"/>
    <w:rsid w:val="00964EA6"/>
    <w:rsid w:val="009674C2"/>
    <w:rsid w:val="009873A5"/>
    <w:rsid w:val="009B51A4"/>
    <w:rsid w:val="009C5803"/>
    <w:rsid w:val="009E24F2"/>
    <w:rsid w:val="009E299B"/>
    <w:rsid w:val="009F07C0"/>
    <w:rsid w:val="009F45EF"/>
    <w:rsid w:val="009F5D21"/>
    <w:rsid w:val="00A11EA9"/>
    <w:rsid w:val="00A23A38"/>
    <w:rsid w:val="00A2776B"/>
    <w:rsid w:val="00A30880"/>
    <w:rsid w:val="00A41CF3"/>
    <w:rsid w:val="00A50EE1"/>
    <w:rsid w:val="00A66270"/>
    <w:rsid w:val="00A66B0A"/>
    <w:rsid w:val="00A67BD4"/>
    <w:rsid w:val="00A72D0D"/>
    <w:rsid w:val="00A75C98"/>
    <w:rsid w:val="00A77B3E"/>
    <w:rsid w:val="00A80F69"/>
    <w:rsid w:val="00A816DE"/>
    <w:rsid w:val="00A855A5"/>
    <w:rsid w:val="00A86E27"/>
    <w:rsid w:val="00A92393"/>
    <w:rsid w:val="00A95BD7"/>
    <w:rsid w:val="00A972C2"/>
    <w:rsid w:val="00AA32FA"/>
    <w:rsid w:val="00AB28D7"/>
    <w:rsid w:val="00AB7336"/>
    <w:rsid w:val="00AC3842"/>
    <w:rsid w:val="00AC564E"/>
    <w:rsid w:val="00AD540B"/>
    <w:rsid w:val="00AE403A"/>
    <w:rsid w:val="00AE45F6"/>
    <w:rsid w:val="00AE70E0"/>
    <w:rsid w:val="00AF2142"/>
    <w:rsid w:val="00AF6285"/>
    <w:rsid w:val="00B015C2"/>
    <w:rsid w:val="00B07D8C"/>
    <w:rsid w:val="00B126C9"/>
    <w:rsid w:val="00B153AF"/>
    <w:rsid w:val="00B15D4C"/>
    <w:rsid w:val="00B237B6"/>
    <w:rsid w:val="00B31F26"/>
    <w:rsid w:val="00B421D0"/>
    <w:rsid w:val="00B47C9E"/>
    <w:rsid w:val="00B600C3"/>
    <w:rsid w:val="00B646ED"/>
    <w:rsid w:val="00B77EE4"/>
    <w:rsid w:val="00B830A6"/>
    <w:rsid w:val="00B84441"/>
    <w:rsid w:val="00B9548D"/>
    <w:rsid w:val="00BA1AE5"/>
    <w:rsid w:val="00BA3A16"/>
    <w:rsid w:val="00BA570C"/>
    <w:rsid w:val="00BB762E"/>
    <w:rsid w:val="00BC287D"/>
    <w:rsid w:val="00BD2FDD"/>
    <w:rsid w:val="00BD523A"/>
    <w:rsid w:val="00BE651A"/>
    <w:rsid w:val="00BE7C95"/>
    <w:rsid w:val="00BF1E93"/>
    <w:rsid w:val="00BF3EB7"/>
    <w:rsid w:val="00BF715A"/>
    <w:rsid w:val="00C00602"/>
    <w:rsid w:val="00C07DF1"/>
    <w:rsid w:val="00C11CF1"/>
    <w:rsid w:val="00C20130"/>
    <w:rsid w:val="00C278CA"/>
    <w:rsid w:val="00C333FC"/>
    <w:rsid w:val="00C3368A"/>
    <w:rsid w:val="00C42372"/>
    <w:rsid w:val="00C43367"/>
    <w:rsid w:val="00C454F2"/>
    <w:rsid w:val="00C46FB7"/>
    <w:rsid w:val="00C70921"/>
    <w:rsid w:val="00C718D8"/>
    <w:rsid w:val="00C8068A"/>
    <w:rsid w:val="00C84FED"/>
    <w:rsid w:val="00CA5D61"/>
    <w:rsid w:val="00CB3FB5"/>
    <w:rsid w:val="00CB6C36"/>
    <w:rsid w:val="00CE360E"/>
    <w:rsid w:val="00CE3AC2"/>
    <w:rsid w:val="00CE6D7D"/>
    <w:rsid w:val="00CF1A40"/>
    <w:rsid w:val="00D10CE5"/>
    <w:rsid w:val="00D35A60"/>
    <w:rsid w:val="00D501CC"/>
    <w:rsid w:val="00D51354"/>
    <w:rsid w:val="00D57ECF"/>
    <w:rsid w:val="00D62D42"/>
    <w:rsid w:val="00D72B08"/>
    <w:rsid w:val="00D84F71"/>
    <w:rsid w:val="00D86C96"/>
    <w:rsid w:val="00D90AB2"/>
    <w:rsid w:val="00D95A32"/>
    <w:rsid w:val="00DC27DA"/>
    <w:rsid w:val="00DC53AB"/>
    <w:rsid w:val="00DD2C4D"/>
    <w:rsid w:val="00DD30F7"/>
    <w:rsid w:val="00DD31AB"/>
    <w:rsid w:val="00DE2F72"/>
    <w:rsid w:val="00DE4008"/>
    <w:rsid w:val="00DE47B4"/>
    <w:rsid w:val="00DE6469"/>
    <w:rsid w:val="00DF5927"/>
    <w:rsid w:val="00E03F74"/>
    <w:rsid w:val="00E13F8F"/>
    <w:rsid w:val="00E17A16"/>
    <w:rsid w:val="00E301A7"/>
    <w:rsid w:val="00E36F40"/>
    <w:rsid w:val="00E526F3"/>
    <w:rsid w:val="00E54E56"/>
    <w:rsid w:val="00E56495"/>
    <w:rsid w:val="00E8282D"/>
    <w:rsid w:val="00E847CF"/>
    <w:rsid w:val="00E93744"/>
    <w:rsid w:val="00EA3B79"/>
    <w:rsid w:val="00EA5B62"/>
    <w:rsid w:val="00EC0ACA"/>
    <w:rsid w:val="00F02D85"/>
    <w:rsid w:val="00F03BBB"/>
    <w:rsid w:val="00F04680"/>
    <w:rsid w:val="00F04F88"/>
    <w:rsid w:val="00F069FC"/>
    <w:rsid w:val="00F11845"/>
    <w:rsid w:val="00F11D4A"/>
    <w:rsid w:val="00F21261"/>
    <w:rsid w:val="00F43A8E"/>
    <w:rsid w:val="00F46E42"/>
    <w:rsid w:val="00F52436"/>
    <w:rsid w:val="00F65F70"/>
    <w:rsid w:val="00F81F17"/>
    <w:rsid w:val="00F82EBB"/>
    <w:rsid w:val="00F8404A"/>
    <w:rsid w:val="00F85114"/>
    <w:rsid w:val="00F958E8"/>
    <w:rsid w:val="00FA11DA"/>
    <w:rsid w:val="00FA1856"/>
    <w:rsid w:val="00FA635E"/>
    <w:rsid w:val="00FB1AA1"/>
    <w:rsid w:val="00FB300D"/>
    <w:rsid w:val="00FB589F"/>
    <w:rsid w:val="00FC6DD7"/>
    <w:rsid w:val="00FD26D5"/>
    <w:rsid w:val="00FD3688"/>
    <w:rsid w:val="00FE2E43"/>
    <w:rsid w:val="00FE677F"/>
    <w:rsid w:val="00FF3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C03E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53AB"/>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entury Schoolbook" w:hAnsi="Century Schoolbook"/>
      <w:szCs w:val="20"/>
    </w:rPr>
  </w:style>
  <w:style w:type="character" w:customStyle="1" w:styleId="BodyTextChar">
    <w:name w:val="Body Text Char"/>
    <w:link w:val="BodyText"/>
    <w:rsid w:val="00DC53AB"/>
    <w:rPr>
      <w:rFonts w:ascii="Century Schoolbook" w:hAnsi="Century Schoolbook"/>
      <w:color w:val="000000"/>
      <w:sz w:val="24"/>
    </w:rPr>
  </w:style>
  <w:style w:type="character" w:styleId="Hyperlink">
    <w:name w:val="Hyperlink"/>
    <w:rsid w:val="00FE677F"/>
    <w:rPr>
      <w:color w:val="0000FF"/>
      <w:u w:val="single"/>
    </w:rPr>
  </w:style>
  <w:style w:type="paragraph" w:styleId="Header">
    <w:name w:val="header"/>
    <w:basedOn w:val="Normal"/>
    <w:link w:val="HeaderChar"/>
    <w:rsid w:val="002B6052"/>
    <w:pPr>
      <w:tabs>
        <w:tab w:val="center" w:pos="4320"/>
        <w:tab w:val="right" w:pos="8640"/>
      </w:tabs>
    </w:pPr>
  </w:style>
  <w:style w:type="character" w:customStyle="1" w:styleId="HeaderChar">
    <w:name w:val="Header Char"/>
    <w:link w:val="Header"/>
    <w:rsid w:val="002B6052"/>
    <w:rPr>
      <w:color w:val="000000"/>
      <w:sz w:val="24"/>
      <w:szCs w:val="24"/>
    </w:rPr>
  </w:style>
  <w:style w:type="paragraph" w:styleId="Footer">
    <w:name w:val="footer"/>
    <w:basedOn w:val="Normal"/>
    <w:link w:val="FooterChar"/>
    <w:rsid w:val="002B6052"/>
    <w:pPr>
      <w:tabs>
        <w:tab w:val="center" w:pos="4320"/>
        <w:tab w:val="right" w:pos="8640"/>
      </w:tabs>
    </w:pPr>
  </w:style>
  <w:style w:type="character" w:customStyle="1" w:styleId="FooterChar">
    <w:name w:val="Footer Char"/>
    <w:link w:val="Footer"/>
    <w:rsid w:val="002B6052"/>
    <w:rPr>
      <w:color w:val="000000"/>
      <w:sz w:val="24"/>
      <w:szCs w:val="24"/>
    </w:rPr>
  </w:style>
  <w:style w:type="character" w:styleId="PageNumber">
    <w:name w:val="page number"/>
    <w:basedOn w:val="DefaultParagraphFont"/>
    <w:rsid w:val="00B830A6"/>
  </w:style>
  <w:style w:type="character" w:styleId="FollowedHyperlink">
    <w:name w:val="FollowedHyperlink"/>
    <w:basedOn w:val="DefaultParagraphFont"/>
    <w:rsid w:val="0031275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53AB"/>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entury Schoolbook" w:hAnsi="Century Schoolbook"/>
      <w:szCs w:val="20"/>
    </w:rPr>
  </w:style>
  <w:style w:type="character" w:customStyle="1" w:styleId="BodyTextChar">
    <w:name w:val="Body Text Char"/>
    <w:link w:val="BodyText"/>
    <w:rsid w:val="00DC53AB"/>
    <w:rPr>
      <w:rFonts w:ascii="Century Schoolbook" w:hAnsi="Century Schoolbook"/>
      <w:color w:val="000000"/>
      <w:sz w:val="24"/>
    </w:rPr>
  </w:style>
  <w:style w:type="character" w:styleId="Hyperlink">
    <w:name w:val="Hyperlink"/>
    <w:rsid w:val="00FE677F"/>
    <w:rPr>
      <w:color w:val="0000FF"/>
      <w:u w:val="single"/>
    </w:rPr>
  </w:style>
  <w:style w:type="paragraph" w:styleId="Header">
    <w:name w:val="header"/>
    <w:basedOn w:val="Normal"/>
    <w:link w:val="HeaderChar"/>
    <w:rsid w:val="002B6052"/>
    <w:pPr>
      <w:tabs>
        <w:tab w:val="center" w:pos="4320"/>
        <w:tab w:val="right" w:pos="8640"/>
      </w:tabs>
    </w:pPr>
  </w:style>
  <w:style w:type="character" w:customStyle="1" w:styleId="HeaderChar">
    <w:name w:val="Header Char"/>
    <w:link w:val="Header"/>
    <w:rsid w:val="002B6052"/>
    <w:rPr>
      <w:color w:val="000000"/>
      <w:sz w:val="24"/>
      <w:szCs w:val="24"/>
    </w:rPr>
  </w:style>
  <w:style w:type="paragraph" w:styleId="Footer">
    <w:name w:val="footer"/>
    <w:basedOn w:val="Normal"/>
    <w:link w:val="FooterChar"/>
    <w:rsid w:val="002B6052"/>
    <w:pPr>
      <w:tabs>
        <w:tab w:val="center" w:pos="4320"/>
        <w:tab w:val="right" w:pos="8640"/>
      </w:tabs>
    </w:pPr>
  </w:style>
  <w:style w:type="character" w:customStyle="1" w:styleId="FooterChar">
    <w:name w:val="Footer Char"/>
    <w:link w:val="Footer"/>
    <w:rsid w:val="002B6052"/>
    <w:rPr>
      <w:color w:val="000000"/>
      <w:sz w:val="24"/>
      <w:szCs w:val="24"/>
    </w:rPr>
  </w:style>
  <w:style w:type="character" w:styleId="PageNumber">
    <w:name w:val="page number"/>
    <w:basedOn w:val="DefaultParagraphFont"/>
    <w:rsid w:val="00B830A6"/>
  </w:style>
  <w:style w:type="character" w:styleId="FollowedHyperlink">
    <w:name w:val="FollowedHyperlink"/>
    <w:basedOn w:val="DefaultParagraphFont"/>
    <w:rsid w:val="00312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42" Type="http://schemas.openxmlformats.org/officeDocument/2006/relationships/hyperlink" Target="http://www.sjsu.edu/muse/peermentor/" TargetMode="External"/><Relationship Id="rId143" Type="http://schemas.openxmlformats.org/officeDocument/2006/relationships/hyperlink" Target="http://www.sjsu.edu/muse/peermentor/" TargetMode="External"/><Relationship Id="rId144" Type="http://schemas.openxmlformats.org/officeDocument/2006/relationships/hyperlink" Target="http://www.sjsu.edu/muse/peermentor/" TargetMode="External"/><Relationship Id="rId145" Type="http://schemas.openxmlformats.org/officeDocument/2006/relationships/hyperlink" Target="http://www.sjsu.edu/muse/peermentor/" TargetMode="External"/><Relationship Id="rId146" Type="http://schemas.openxmlformats.org/officeDocument/2006/relationships/hyperlink" Target="http://www.sjsu.edu/muse/peermentor/" TargetMode="External"/><Relationship Id="rId147" Type="http://schemas.openxmlformats.org/officeDocument/2006/relationships/hyperlink" Target="http://www.sjsu.edu/muse/peermentor/" TargetMode="External"/><Relationship Id="rId148" Type="http://schemas.openxmlformats.org/officeDocument/2006/relationships/hyperlink" Target="http://www.sjsu.edu/muse/peermentor/" TargetMode="External"/><Relationship Id="rId149" Type="http://schemas.openxmlformats.org/officeDocument/2006/relationships/hyperlink" Target="http://www.sjsu.edu/muse/peermentor/" TargetMode="External"/><Relationship Id="rId40" Type="http://schemas.openxmlformats.org/officeDocument/2006/relationships/hyperlink" Target="http://www.sa.sjsu.edu/download/judicial_affairs/Academic_Integrity_Policy_S07-2.pdf" TargetMode="External"/><Relationship Id="rId41" Type="http://schemas.openxmlformats.org/officeDocument/2006/relationships/hyperlink" Target="http://www.sa.sjsu.edu/download/judicial_affairs/Academic_Integrity_Policy_S07-2.pdf" TargetMode="External"/><Relationship Id="rId42" Type="http://schemas.openxmlformats.org/officeDocument/2006/relationships/hyperlink" Target="http://www.sa.sjsu.edu/download/judicial_affairs/Academic_Integrity_Policy_S07-2.pdf" TargetMode="External"/><Relationship Id="rId43" Type="http://schemas.openxmlformats.org/officeDocument/2006/relationships/hyperlink" Target="http://www.sa.sjsu.edu/download/judicial_affairs/Academic_Integrity_Policy_S07-2.pdf" TargetMode="External"/><Relationship Id="rId44" Type="http://schemas.openxmlformats.org/officeDocument/2006/relationships/hyperlink" Target="http://www.sa.sjsu.edu/download/judicial_affairs/Academic_Integrity_Policy_S07-2.pdf" TargetMode="External"/><Relationship Id="rId45" Type="http://schemas.openxmlformats.org/officeDocument/2006/relationships/hyperlink" Target="http://www.sa.sjsu.edu/download/judicial_affairs/Academic_Integrity_Policy_S07-2.pdf" TargetMode="External"/><Relationship Id="rId46" Type="http://schemas.openxmlformats.org/officeDocument/2006/relationships/hyperlink" Target="http://www.sa.sjsu.edu/download/judicial_affairs/Academic_Integrity_Policy_S07-2.pdf" TargetMode="External"/><Relationship Id="rId47" Type="http://schemas.openxmlformats.org/officeDocument/2006/relationships/hyperlink" Target="http://www.sa.sjsu.edu/download/judicial_affairs/Academic_Integrity_Policy_S07-2.pdf" TargetMode="External"/><Relationship Id="rId48" Type="http://schemas.openxmlformats.org/officeDocument/2006/relationships/hyperlink" Target="http://www.sa.sjsu.edu/download/judicial_affairs/Academic_Integrity_Policy_S07-2.pdf" TargetMode="External"/><Relationship Id="rId49" Type="http://schemas.openxmlformats.org/officeDocument/2006/relationships/hyperlink" Target="http://www.sa.sjsu.edu/download/judicial_affairs/Academic_Integrity_Policy_S07-2.pdf" TargetMode="External"/><Relationship Id="rId80" Type="http://schemas.openxmlformats.org/officeDocument/2006/relationships/hyperlink" Target="http://www.sa.sjsu.edu/judicial_affairs/index.html" TargetMode="External"/><Relationship Id="rId81" Type="http://schemas.openxmlformats.org/officeDocument/2006/relationships/hyperlink" Target="http://www.sa.sjsu.edu/judicial_affairs/index.html" TargetMode="External"/><Relationship Id="rId82" Type="http://schemas.openxmlformats.org/officeDocument/2006/relationships/hyperlink" Target="http://www.sjsu.edu/larc/" TargetMode="External"/><Relationship Id="rId83" Type="http://schemas.openxmlformats.org/officeDocument/2006/relationships/hyperlink" Target="http://www.sjsu.edu/larc/" TargetMode="External"/><Relationship Id="rId84" Type="http://schemas.openxmlformats.org/officeDocument/2006/relationships/hyperlink" Target="http://www.sjsu.edu/larc/" TargetMode="External"/><Relationship Id="rId85" Type="http://schemas.openxmlformats.org/officeDocument/2006/relationships/hyperlink" Target="http://www.sjsu.edu/larc/" TargetMode="External"/><Relationship Id="rId86" Type="http://schemas.openxmlformats.org/officeDocument/2006/relationships/hyperlink" Target="http://www.sjsu.edu/larc/" TargetMode="External"/><Relationship Id="rId87" Type="http://schemas.openxmlformats.org/officeDocument/2006/relationships/hyperlink" Target="http://www.sjsu.edu/larc/" TargetMode="External"/><Relationship Id="rId88" Type="http://schemas.openxmlformats.org/officeDocument/2006/relationships/hyperlink" Target="http://www.sjsu.edu/larc/" TargetMode="External"/><Relationship Id="rId89" Type="http://schemas.openxmlformats.org/officeDocument/2006/relationships/hyperlink" Target="http://www.sjsu.edu/larc/" TargetMode="External"/><Relationship Id="rId110" Type="http://schemas.openxmlformats.org/officeDocument/2006/relationships/hyperlink" Target="http://www.sjsu.edu/writingcenter/about/staff/" TargetMode="External"/><Relationship Id="rId111" Type="http://schemas.openxmlformats.org/officeDocument/2006/relationships/hyperlink" Target="http://www.sjsu.edu/writingcenter/about/staff/" TargetMode="External"/><Relationship Id="rId112" Type="http://schemas.openxmlformats.org/officeDocument/2006/relationships/hyperlink" Target="http://www.sjsu.edu/writingcenter/about/staff/" TargetMode="External"/><Relationship Id="rId113" Type="http://schemas.openxmlformats.org/officeDocument/2006/relationships/hyperlink" Target="http://www.sjsu.edu/writingcenter/about/staff/" TargetMode="External"/><Relationship Id="rId114" Type="http://schemas.openxmlformats.org/officeDocument/2006/relationships/hyperlink" Target="http://www.sjsu.edu/writingcenter/about/staff/" TargetMode="External"/><Relationship Id="rId115" Type="http://schemas.openxmlformats.org/officeDocument/2006/relationships/hyperlink" Target="http://www.sjsu.edu/writingcenter/about/staff/" TargetMode="External"/><Relationship Id="rId116" Type="http://schemas.openxmlformats.org/officeDocument/2006/relationships/hyperlink" Target="http://www.sjsu.edu/writingcenter/about/staff/" TargetMode="External"/><Relationship Id="rId117" Type="http://schemas.openxmlformats.org/officeDocument/2006/relationships/hyperlink" Target="http://www.sjsu.edu/writingcenter/about/staff/" TargetMode="External"/><Relationship Id="rId118" Type="http://schemas.openxmlformats.org/officeDocument/2006/relationships/hyperlink" Target="http://www.sjsu.edu/writingcenter/about/staff/" TargetMode="External"/><Relationship Id="rId119" Type="http://schemas.openxmlformats.org/officeDocument/2006/relationships/hyperlink" Target="http://www.sjsu.edu/writingcenter/about/staff/" TargetMode="External"/><Relationship Id="rId150" Type="http://schemas.openxmlformats.org/officeDocument/2006/relationships/hyperlink" Target="http://www.sjsu.edu/muse/peermentor/" TargetMode="External"/><Relationship Id="rId151" Type="http://schemas.openxmlformats.org/officeDocument/2006/relationships/hyperlink" Target="http://www.sjsu.edu/muse/peermentor/" TargetMode="External"/><Relationship Id="rId152" Type="http://schemas.openxmlformats.org/officeDocument/2006/relationships/hyperlink" Target="http://www.sjsu.edu/muse/peermentor/" TargetMode="External"/><Relationship Id="rId10" Type="http://schemas.openxmlformats.org/officeDocument/2006/relationships/hyperlink" Target="http://www.sjsu.edu/ecampus/students/" TargetMode="External"/><Relationship Id="rId11" Type="http://schemas.openxmlformats.org/officeDocument/2006/relationships/hyperlink" Target="http://www.apastyle.org/" TargetMode="External"/><Relationship Id="rId12" Type="http://schemas.openxmlformats.org/officeDocument/2006/relationships/hyperlink" Target="http://www.sjsu.edu/registrar/forms/." TargetMode="External"/><Relationship Id="rId13" Type="http://schemas.openxmlformats.org/officeDocument/2006/relationships/hyperlink" Target="http://www.sjsu.edu/aars/policies/latedrops/" TargetMode="External"/><Relationship Id="rId14" Type="http://schemas.openxmlformats.org/officeDocument/2006/relationships/hyperlink" Target="http://www.sa.sjsu.edu/download/judicial_affairs/Academic_Integrity_Policy_S07-2.pdf" TargetMode="External"/><Relationship Id="rId15" Type="http://schemas.openxmlformats.org/officeDocument/2006/relationships/hyperlink" Target="http://www.sa.sjsu.edu/download/judicial_affairs/Academic_Integrity_Policy_S07-2.pdf" TargetMode="External"/><Relationship Id="rId16" Type="http://schemas.openxmlformats.org/officeDocument/2006/relationships/hyperlink" Target="http://www.sa.sjsu.edu/download/judicial_affairs/Academic_Integrity_Policy_S07-2.pdf" TargetMode="External"/><Relationship Id="rId17" Type="http://schemas.openxmlformats.org/officeDocument/2006/relationships/hyperlink" Target="http://www.sa.sjsu.edu/download/judicial_affairs/Academic_Integrity_Policy_S07-2.pdf" TargetMode="External"/><Relationship Id="rId18" Type="http://schemas.openxmlformats.org/officeDocument/2006/relationships/hyperlink" Target="http://www.sa.sjsu.edu/download/judicial_affairs/Academic_Integrity_Policy_S07-2.pdf" TargetMode="External"/><Relationship Id="rId19" Type="http://schemas.openxmlformats.org/officeDocument/2006/relationships/hyperlink" Target="http://www.sa.sjsu.edu/download/judicial_affairs/Academic_Integrity_Policy_S07-2.pdf" TargetMode="External"/><Relationship Id="rId153" Type="http://schemas.openxmlformats.org/officeDocument/2006/relationships/hyperlink" Target="http://www.sjsu.edu/muse/peermentor/" TargetMode="External"/><Relationship Id="rId154" Type="http://schemas.openxmlformats.org/officeDocument/2006/relationships/hyperlink" Target="http://www.sjsu.edu/muse/peermentor/" TargetMode="External"/><Relationship Id="rId155" Type="http://schemas.openxmlformats.org/officeDocument/2006/relationships/hyperlink" Target="http://www.sjsu.edu/muse/peermentor/" TargetMode="External"/><Relationship Id="rId156" Type="http://schemas.openxmlformats.org/officeDocument/2006/relationships/hyperlink" Target="http://www.sjsu.edu/muse/peermentor/" TargetMode="External"/><Relationship Id="rId157" Type="http://schemas.openxmlformats.org/officeDocument/2006/relationships/hyperlink" Target="http://www.sjsu.edu/muse/peermentor/" TargetMode="External"/><Relationship Id="rId158" Type="http://schemas.openxmlformats.org/officeDocument/2006/relationships/hyperlink" Target="http://www.sjsu.edu/muse/peermentor/" TargetMode="External"/><Relationship Id="rId159" Type="http://schemas.openxmlformats.org/officeDocument/2006/relationships/hyperlink" Target="tel:408.924.2910" TargetMode="External"/><Relationship Id="rId50" Type="http://schemas.openxmlformats.org/officeDocument/2006/relationships/hyperlink" Target="http://www.sa.sjsu.edu/judicial_affairs/index.html" TargetMode="External"/><Relationship Id="rId51" Type="http://schemas.openxmlformats.org/officeDocument/2006/relationships/hyperlink" Target="http://www.sa.sjsu.edu/judicial_affairs/index.html" TargetMode="External"/><Relationship Id="rId52" Type="http://schemas.openxmlformats.org/officeDocument/2006/relationships/hyperlink" Target="http://www.sa.sjsu.edu/judicial_affairs/index.html" TargetMode="External"/><Relationship Id="rId53" Type="http://schemas.openxmlformats.org/officeDocument/2006/relationships/hyperlink" Target="http://www.sa.sjsu.edu/judicial_affairs/index.html" TargetMode="External"/><Relationship Id="rId54" Type="http://schemas.openxmlformats.org/officeDocument/2006/relationships/hyperlink" Target="http://www.sa.sjsu.edu/judicial_affairs/index.html" TargetMode="External"/><Relationship Id="rId55" Type="http://schemas.openxmlformats.org/officeDocument/2006/relationships/hyperlink" Target="http://www.sa.sjsu.edu/judicial_affairs/index.html" TargetMode="External"/><Relationship Id="rId56" Type="http://schemas.openxmlformats.org/officeDocument/2006/relationships/hyperlink" Target="http://www.sa.sjsu.edu/judicial_affairs/index.html" TargetMode="External"/><Relationship Id="rId57" Type="http://schemas.openxmlformats.org/officeDocument/2006/relationships/hyperlink" Target="http://www.sa.sjsu.edu/judicial_affairs/index.html" TargetMode="External"/><Relationship Id="rId58" Type="http://schemas.openxmlformats.org/officeDocument/2006/relationships/hyperlink" Target="http://www.sa.sjsu.edu/judicial_affairs/index.html" TargetMode="External"/><Relationship Id="rId59" Type="http://schemas.openxmlformats.org/officeDocument/2006/relationships/hyperlink" Target="http://www.sa.sjsu.edu/judicial_affairs/index.html" TargetMode="External"/><Relationship Id="rId90" Type="http://schemas.openxmlformats.org/officeDocument/2006/relationships/hyperlink" Target="http://www.sjsu.edu/larc/" TargetMode="External"/><Relationship Id="rId91" Type="http://schemas.openxmlformats.org/officeDocument/2006/relationships/hyperlink" Target="http://www.sjsu.edu/larc/" TargetMode="External"/><Relationship Id="rId92" Type="http://schemas.openxmlformats.org/officeDocument/2006/relationships/hyperlink" Target="http://www.sjsu.edu/larc/" TargetMode="External"/><Relationship Id="rId93" Type="http://schemas.openxmlformats.org/officeDocument/2006/relationships/hyperlink" Target="http://www.sjsu.edu/larc/" TargetMode="External"/><Relationship Id="rId94" Type="http://schemas.openxmlformats.org/officeDocument/2006/relationships/hyperlink" Target="http://www.sjsu.edu/larc/" TargetMode="External"/><Relationship Id="rId95" Type="http://schemas.openxmlformats.org/officeDocument/2006/relationships/hyperlink" Target="http://www.sjsu.edu/larc/" TargetMode="External"/><Relationship Id="rId96" Type="http://schemas.openxmlformats.org/officeDocument/2006/relationships/hyperlink" Target="http://www.sjsu.edu/larc/" TargetMode="External"/><Relationship Id="rId97" Type="http://schemas.openxmlformats.org/officeDocument/2006/relationships/hyperlink" Target="http://www.sjsu.edu/larc/" TargetMode="External"/><Relationship Id="rId98" Type="http://schemas.openxmlformats.org/officeDocument/2006/relationships/hyperlink" Target="http://www.sjsu.edu/larc/" TargetMode="External"/><Relationship Id="rId99" Type="http://schemas.openxmlformats.org/officeDocument/2006/relationships/hyperlink" Target="http://www.sjsu.edu/larc/" TargetMode="External"/><Relationship Id="rId120" Type="http://schemas.openxmlformats.org/officeDocument/2006/relationships/hyperlink" Target="http://www.sjsu.edu/writingcenter/about/staff/" TargetMode="External"/><Relationship Id="rId121" Type="http://schemas.openxmlformats.org/officeDocument/2006/relationships/hyperlink" Target="http://www.sjsu.edu/writingcenter/about/staff/" TargetMode="External"/><Relationship Id="rId122" Type="http://schemas.openxmlformats.org/officeDocument/2006/relationships/hyperlink" Target="http://www.sjsu.edu/writingcenter/about/staff/" TargetMode="External"/><Relationship Id="rId123" Type="http://schemas.openxmlformats.org/officeDocument/2006/relationships/hyperlink" Target="http://www.sjsu.edu/writingcenter/about/staff/" TargetMode="External"/><Relationship Id="rId124" Type="http://schemas.openxmlformats.org/officeDocument/2006/relationships/hyperlink" Target="http://www.sjsu.edu/writingcenter/about/staff/" TargetMode="External"/><Relationship Id="rId125" Type="http://schemas.openxmlformats.org/officeDocument/2006/relationships/hyperlink" Target="http://www.sjsu.edu/writingcenter/about/staff/" TargetMode="External"/><Relationship Id="rId126" Type="http://schemas.openxmlformats.org/officeDocument/2006/relationships/hyperlink" Target="http://www.sjsu.edu/writingcenter/about/staff/" TargetMode="External"/><Relationship Id="rId127" Type="http://schemas.openxmlformats.org/officeDocument/2006/relationships/hyperlink" Target="http://www.sjsu.edu/writingcenter/about/staff/" TargetMode="External"/><Relationship Id="rId128" Type="http://schemas.openxmlformats.org/officeDocument/2006/relationships/hyperlink" Target="http://www.sjsu.edu/writingcenter/about/staff/" TargetMode="External"/><Relationship Id="rId129" Type="http://schemas.openxmlformats.org/officeDocument/2006/relationships/hyperlink" Target="http://www.sjsu.edu/writingcenter/about/staff/" TargetMode="External"/><Relationship Id="rId160" Type="http://schemas.openxmlformats.org/officeDocument/2006/relationships/hyperlink" Target="http://www.sjsu.edu/casa/ssc/" TargetMode="External"/><Relationship Id="rId161" Type="http://schemas.openxmlformats.org/officeDocument/2006/relationships/header" Target="header1.xml"/><Relationship Id="rId162" Type="http://schemas.openxmlformats.org/officeDocument/2006/relationships/footer" Target="footer1.xml"/><Relationship Id="rId20" Type="http://schemas.openxmlformats.org/officeDocument/2006/relationships/hyperlink" Target="http://www.sa.sjsu.edu/download/judicial_affairs/Academic_Integrity_Policy_S07-2.pdf" TargetMode="External"/><Relationship Id="rId21" Type="http://schemas.openxmlformats.org/officeDocument/2006/relationships/hyperlink" Target="http://www.sa.sjsu.edu/download/judicial_affairs/Academic_Integrity_Policy_S07-2.pdf" TargetMode="External"/><Relationship Id="rId22" Type="http://schemas.openxmlformats.org/officeDocument/2006/relationships/hyperlink" Target="http://www.sa.sjsu.edu/download/judicial_affairs/Academic_Integrity_Policy_S07-2.pdf" TargetMode="External"/><Relationship Id="rId23" Type="http://schemas.openxmlformats.org/officeDocument/2006/relationships/hyperlink" Target="http://www.sa.sjsu.edu/download/judicial_affairs/Academic_Integrity_Policy_S07-2.pdf" TargetMode="External"/><Relationship Id="rId24" Type="http://schemas.openxmlformats.org/officeDocument/2006/relationships/hyperlink" Target="http://www.sa.sjsu.edu/download/judicial_affairs/Academic_Integrity_Policy_S07-2.pdf" TargetMode="External"/><Relationship Id="rId25" Type="http://schemas.openxmlformats.org/officeDocument/2006/relationships/hyperlink" Target="http://www.sa.sjsu.edu/download/judicial_affairs/Academic_Integrity_Policy_S07-2.pdf" TargetMode="External"/><Relationship Id="rId26" Type="http://schemas.openxmlformats.org/officeDocument/2006/relationships/hyperlink" Target="http://www.sa.sjsu.edu/download/judicial_affairs/Academic_Integrity_Policy_S07-2.pdf" TargetMode="External"/><Relationship Id="rId27" Type="http://schemas.openxmlformats.org/officeDocument/2006/relationships/hyperlink" Target="http://www.sa.sjsu.edu/download/judicial_affairs/Academic_Integrity_Policy_S07-2.pdf" TargetMode="External"/><Relationship Id="rId28" Type="http://schemas.openxmlformats.org/officeDocument/2006/relationships/hyperlink" Target="http://www.sa.sjsu.edu/download/judicial_affairs/Academic_Integrity_Policy_S07-2.pdf" TargetMode="External"/><Relationship Id="rId29" Type="http://schemas.openxmlformats.org/officeDocument/2006/relationships/hyperlink" Target="http://www.sa.sjsu.edu/download/judicial_affairs/Academic_Integrity_Policy_S07-2.pdf" TargetMode="External"/><Relationship Id="rId163" Type="http://schemas.openxmlformats.org/officeDocument/2006/relationships/footer" Target="footer2.xml"/><Relationship Id="rId164" Type="http://schemas.openxmlformats.org/officeDocument/2006/relationships/fontTable" Target="fontTable.xml"/><Relationship Id="rId165" Type="http://schemas.openxmlformats.org/officeDocument/2006/relationships/theme" Target="theme/theme1.xml"/><Relationship Id="rId60" Type="http://schemas.openxmlformats.org/officeDocument/2006/relationships/hyperlink" Target="http://www.sa.sjsu.edu/judicial_affairs/index.html" TargetMode="External"/><Relationship Id="rId61" Type="http://schemas.openxmlformats.org/officeDocument/2006/relationships/hyperlink" Target="http://www.sa.sjsu.edu/judicial_affairs/index.html" TargetMode="External"/><Relationship Id="rId62" Type="http://schemas.openxmlformats.org/officeDocument/2006/relationships/hyperlink" Target="http://www.sa.sjsu.edu/judicial_affairs/index.html" TargetMode="External"/><Relationship Id="rId63" Type="http://schemas.openxmlformats.org/officeDocument/2006/relationships/hyperlink" Target="http://www.sa.sjsu.edu/judicial_affairs/index.html" TargetMode="External"/><Relationship Id="rId64" Type="http://schemas.openxmlformats.org/officeDocument/2006/relationships/hyperlink" Target="http://www.sa.sjsu.edu/judicial_affairs/index.html" TargetMode="External"/><Relationship Id="rId65" Type="http://schemas.openxmlformats.org/officeDocument/2006/relationships/hyperlink" Target="http://www.sa.sjsu.edu/judicial_affairs/index.html" TargetMode="External"/><Relationship Id="rId66" Type="http://schemas.openxmlformats.org/officeDocument/2006/relationships/hyperlink" Target="http://www.sa.sjsu.edu/judicial_affairs/index.html" TargetMode="External"/><Relationship Id="rId67" Type="http://schemas.openxmlformats.org/officeDocument/2006/relationships/hyperlink" Target="http://www.sa.sjsu.edu/judicial_affairs/index.html" TargetMode="External"/><Relationship Id="rId68" Type="http://schemas.openxmlformats.org/officeDocument/2006/relationships/hyperlink" Target="http://www.sa.sjsu.edu/judicial_affairs/index.html" TargetMode="External"/><Relationship Id="rId69" Type="http://schemas.openxmlformats.org/officeDocument/2006/relationships/hyperlink" Target="http://www.sa.sjsu.edu/judicial_affairs/index.html" TargetMode="External"/><Relationship Id="rId130" Type="http://schemas.openxmlformats.org/officeDocument/2006/relationships/hyperlink" Target="http://www.sjsu.edu/writingcenter/about/staff/" TargetMode="External"/><Relationship Id="rId131" Type="http://schemas.openxmlformats.org/officeDocument/2006/relationships/hyperlink" Target="http://www.sjsu.edu/muse/peermentor/" TargetMode="External"/><Relationship Id="rId132" Type="http://schemas.openxmlformats.org/officeDocument/2006/relationships/hyperlink" Target="http://www.sjsu.edu/muse/peermentor/" TargetMode="External"/><Relationship Id="rId133" Type="http://schemas.openxmlformats.org/officeDocument/2006/relationships/hyperlink" Target="http://www.sjsu.edu/muse/peermentor/" TargetMode="External"/><Relationship Id="rId134" Type="http://schemas.openxmlformats.org/officeDocument/2006/relationships/hyperlink" Target="http://www.sjsu.edu/muse/peermentor/" TargetMode="External"/><Relationship Id="rId135" Type="http://schemas.openxmlformats.org/officeDocument/2006/relationships/hyperlink" Target="http://www.sjsu.edu/muse/peermentor/" TargetMode="External"/><Relationship Id="rId136" Type="http://schemas.openxmlformats.org/officeDocument/2006/relationships/hyperlink" Target="http://www.sjsu.edu/muse/peermentor/" TargetMode="External"/><Relationship Id="rId137" Type="http://schemas.openxmlformats.org/officeDocument/2006/relationships/hyperlink" Target="http://www.sjsu.edu/muse/peermentor/" TargetMode="External"/><Relationship Id="rId138" Type="http://schemas.openxmlformats.org/officeDocument/2006/relationships/hyperlink" Target="http://www.sjsu.edu/muse/peermentor/" TargetMode="External"/><Relationship Id="rId139" Type="http://schemas.openxmlformats.org/officeDocument/2006/relationships/hyperlink" Target="http://www.sjsu.edu/muse/peermentor/" TargetMode="External"/><Relationship Id="rId30" Type="http://schemas.openxmlformats.org/officeDocument/2006/relationships/hyperlink" Target="http://www.sa.sjsu.edu/download/judicial_affairs/Academic_Integrity_Policy_S07-2.pdf" TargetMode="External"/><Relationship Id="rId31" Type="http://schemas.openxmlformats.org/officeDocument/2006/relationships/hyperlink" Target="http://www.sa.sjsu.edu/download/judicial_affairs/Academic_Integrity_Policy_S07-2.pdf" TargetMode="External"/><Relationship Id="rId32" Type="http://schemas.openxmlformats.org/officeDocument/2006/relationships/hyperlink" Target="http://www.sa.sjsu.edu/download/judicial_affairs/Academic_Integrity_Policy_S07-2.pdf" TargetMode="External"/><Relationship Id="rId33" Type="http://schemas.openxmlformats.org/officeDocument/2006/relationships/hyperlink" Target="http://www.sa.sjsu.edu/download/judicial_affairs/Academic_Integrity_Policy_S07-2.pdf" TargetMode="External"/><Relationship Id="rId34" Type="http://schemas.openxmlformats.org/officeDocument/2006/relationships/hyperlink" Target="http://www.sa.sjsu.edu/download/judicial_affairs/Academic_Integrity_Policy_S07-2.pdf" TargetMode="External"/><Relationship Id="rId35" Type="http://schemas.openxmlformats.org/officeDocument/2006/relationships/hyperlink" Target="http://www.sa.sjsu.edu/download/judicial_affairs/Academic_Integrity_Policy_S07-2.pdf" TargetMode="External"/><Relationship Id="rId36" Type="http://schemas.openxmlformats.org/officeDocument/2006/relationships/hyperlink" Target="http://www.sa.sjsu.edu/download/judicial_affairs/Academic_Integrity_Policy_S07-2.pdf" TargetMode="External"/><Relationship Id="rId37" Type="http://schemas.openxmlformats.org/officeDocument/2006/relationships/hyperlink" Target="http://www.sa.sjsu.edu/download/judicial_affairs/Academic_Integrity_Policy_S07-2.pdf" TargetMode="External"/><Relationship Id="rId38" Type="http://schemas.openxmlformats.org/officeDocument/2006/relationships/hyperlink" Target="http://www.sa.sjsu.edu/download/judicial_affairs/Academic_Integrity_Policy_S07-2.pdf" TargetMode="External"/><Relationship Id="rId39" Type="http://schemas.openxmlformats.org/officeDocument/2006/relationships/hyperlink" Target="http://www.sa.sjsu.edu/download/judicial_affairs/Academic_Integrity_Policy_S07-2.pdf" TargetMode="External"/><Relationship Id="rId70" Type="http://schemas.openxmlformats.org/officeDocument/2006/relationships/hyperlink" Target="http://www.sa.sjsu.edu/judicial_affairs/index.html" TargetMode="External"/><Relationship Id="rId71" Type="http://schemas.openxmlformats.org/officeDocument/2006/relationships/hyperlink" Target="http://www.sa.sjsu.edu/judicial_affairs/index.html" TargetMode="External"/><Relationship Id="rId72" Type="http://schemas.openxmlformats.org/officeDocument/2006/relationships/hyperlink" Target="http://www.sa.sjsu.edu/judicial_affairs/index.html" TargetMode="External"/><Relationship Id="rId73" Type="http://schemas.openxmlformats.org/officeDocument/2006/relationships/hyperlink" Target="http://www.sa.sjsu.edu/judicial_affairs/index.html" TargetMode="External"/><Relationship Id="rId74" Type="http://schemas.openxmlformats.org/officeDocument/2006/relationships/hyperlink" Target="http://www.sa.sjsu.edu/judicial_affairs/index.html" TargetMode="External"/><Relationship Id="rId75" Type="http://schemas.openxmlformats.org/officeDocument/2006/relationships/hyperlink" Target="http://www.sa.sjsu.edu/judicial_affairs/index.html" TargetMode="External"/><Relationship Id="rId76" Type="http://schemas.openxmlformats.org/officeDocument/2006/relationships/hyperlink" Target="http://www.sa.sjsu.edu/judicial_affairs/index.html" TargetMode="External"/><Relationship Id="rId77" Type="http://schemas.openxmlformats.org/officeDocument/2006/relationships/hyperlink" Target="http://www.sa.sjsu.edu/judicial_affairs/index.html" TargetMode="External"/><Relationship Id="rId78" Type="http://schemas.openxmlformats.org/officeDocument/2006/relationships/hyperlink" Target="http://www.sa.sjsu.edu/judicial_affairs/index.html" TargetMode="External"/><Relationship Id="rId79" Type="http://schemas.openxmlformats.org/officeDocument/2006/relationships/hyperlink" Target="http://www.sa.sjsu.edu/judicial_affairs/index.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www.sjsu.edu/larc/" TargetMode="External"/><Relationship Id="rId101" Type="http://schemas.openxmlformats.org/officeDocument/2006/relationships/hyperlink" Target="http://www.sjsu.edu/larc/" TargetMode="External"/><Relationship Id="rId102" Type="http://schemas.openxmlformats.org/officeDocument/2006/relationships/hyperlink" Target="http://www.sjsu.edu/larc/" TargetMode="External"/><Relationship Id="rId103" Type="http://schemas.openxmlformats.org/officeDocument/2006/relationships/hyperlink" Target="http://www.sjsu.edu/larc/" TargetMode="External"/><Relationship Id="rId104" Type="http://schemas.openxmlformats.org/officeDocument/2006/relationships/hyperlink" Target="http://www.sjsu.edu/writingcenter/about/staff/" TargetMode="External"/><Relationship Id="rId105" Type="http://schemas.openxmlformats.org/officeDocument/2006/relationships/hyperlink" Target="http://www.sjsu.edu/writingcenter/about/staff/" TargetMode="External"/><Relationship Id="rId106" Type="http://schemas.openxmlformats.org/officeDocument/2006/relationships/hyperlink" Target="http://www.sjsu.edu/writingcenter/about/staff/" TargetMode="External"/><Relationship Id="rId107" Type="http://schemas.openxmlformats.org/officeDocument/2006/relationships/hyperlink" Target="http://www.sjsu.edu/writingcenter/about/staff/" TargetMode="External"/><Relationship Id="rId108" Type="http://schemas.openxmlformats.org/officeDocument/2006/relationships/hyperlink" Target="http://www.sjsu.edu/writingcenter/about/staff/" TargetMode="External"/><Relationship Id="rId109" Type="http://schemas.openxmlformats.org/officeDocument/2006/relationships/hyperlink" Target="http://www.sjsu.edu/writingcenter/about/staff/"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jsu.desire2learn.com/" TargetMode="External"/><Relationship Id="rId9" Type="http://schemas.openxmlformats.org/officeDocument/2006/relationships/hyperlink" Target="http://www.sjsu.edu/ecampus/students/" TargetMode="External"/><Relationship Id="rId140" Type="http://schemas.openxmlformats.org/officeDocument/2006/relationships/hyperlink" Target="http://www.sjsu.edu/muse/peermentor/" TargetMode="External"/><Relationship Id="rId141" Type="http://schemas.openxmlformats.org/officeDocument/2006/relationships/hyperlink" Target="http://www.sjsu.edu/muse/peer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3699</Words>
  <Characters>21089</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Links>
    <vt:vector size="1308" baseType="variant">
      <vt:variant>
        <vt:i4>6160444</vt:i4>
      </vt:variant>
      <vt:variant>
        <vt:i4>651</vt:i4>
      </vt:variant>
      <vt:variant>
        <vt:i4>0</vt:i4>
      </vt:variant>
      <vt:variant>
        <vt:i4>5</vt:i4>
      </vt:variant>
      <vt:variant>
        <vt:lpwstr>http://www.sjsu.edu/casa/ssc/</vt:lpwstr>
      </vt:variant>
      <vt:variant>
        <vt:lpwstr/>
      </vt:variant>
      <vt:variant>
        <vt:i4>4259940</vt:i4>
      </vt:variant>
      <vt:variant>
        <vt:i4>648</vt:i4>
      </vt:variant>
      <vt:variant>
        <vt:i4>0</vt:i4>
      </vt:variant>
      <vt:variant>
        <vt:i4>5</vt:i4>
      </vt:variant>
      <vt:variant>
        <vt:lpwstr>file://localhost/tel/408.924.2910</vt:lpwstr>
      </vt:variant>
      <vt:variant>
        <vt:lpwstr/>
      </vt:variant>
      <vt:variant>
        <vt:i4>524314</vt:i4>
      </vt:variant>
      <vt:variant>
        <vt:i4>645</vt:i4>
      </vt:variant>
      <vt:variant>
        <vt:i4>0</vt:i4>
      </vt:variant>
      <vt:variant>
        <vt:i4>5</vt:i4>
      </vt:variant>
      <vt:variant>
        <vt:lpwstr>http://www.sjsu.edu/muse/peermentor/</vt:lpwstr>
      </vt:variant>
      <vt:variant>
        <vt:lpwstr/>
      </vt:variant>
      <vt:variant>
        <vt:i4>524314</vt:i4>
      </vt:variant>
      <vt:variant>
        <vt:i4>642</vt:i4>
      </vt:variant>
      <vt:variant>
        <vt:i4>0</vt:i4>
      </vt:variant>
      <vt:variant>
        <vt:i4>5</vt:i4>
      </vt:variant>
      <vt:variant>
        <vt:lpwstr>http://www.sjsu.edu/muse/peermentor/</vt:lpwstr>
      </vt:variant>
      <vt:variant>
        <vt:lpwstr/>
      </vt:variant>
      <vt:variant>
        <vt:i4>524314</vt:i4>
      </vt:variant>
      <vt:variant>
        <vt:i4>639</vt:i4>
      </vt:variant>
      <vt:variant>
        <vt:i4>0</vt:i4>
      </vt:variant>
      <vt:variant>
        <vt:i4>5</vt:i4>
      </vt:variant>
      <vt:variant>
        <vt:lpwstr>http://www.sjsu.edu/muse/peermentor/</vt:lpwstr>
      </vt:variant>
      <vt:variant>
        <vt:lpwstr/>
      </vt:variant>
      <vt:variant>
        <vt:i4>524314</vt:i4>
      </vt:variant>
      <vt:variant>
        <vt:i4>636</vt:i4>
      </vt:variant>
      <vt:variant>
        <vt:i4>0</vt:i4>
      </vt:variant>
      <vt:variant>
        <vt:i4>5</vt:i4>
      </vt:variant>
      <vt:variant>
        <vt:lpwstr>http://www.sjsu.edu/muse/peermentor/</vt:lpwstr>
      </vt:variant>
      <vt:variant>
        <vt:lpwstr/>
      </vt:variant>
      <vt:variant>
        <vt:i4>524314</vt:i4>
      </vt:variant>
      <vt:variant>
        <vt:i4>633</vt:i4>
      </vt:variant>
      <vt:variant>
        <vt:i4>0</vt:i4>
      </vt:variant>
      <vt:variant>
        <vt:i4>5</vt:i4>
      </vt:variant>
      <vt:variant>
        <vt:lpwstr>http://www.sjsu.edu/muse/peermentor/</vt:lpwstr>
      </vt:variant>
      <vt:variant>
        <vt:lpwstr/>
      </vt:variant>
      <vt:variant>
        <vt:i4>524314</vt:i4>
      </vt:variant>
      <vt:variant>
        <vt:i4>630</vt:i4>
      </vt:variant>
      <vt:variant>
        <vt:i4>0</vt:i4>
      </vt:variant>
      <vt:variant>
        <vt:i4>5</vt:i4>
      </vt:variant>
      <vt:variant>
        <vt:lpwstr>http://www.sjsu.edu/muse/peermentor/</vt:lpwstr>
      </vt:variant>
      <vt:variant>
        <vt:lpwstr/>
      </vt:variant>
      <vt:variant>
        <vt:i4>524314</vt:i4>
      </vt:variant>
      <vt:variant>
        <vt:i4>627</vt:i4>
      </vt:variant>
      <vt:variant>
        <vt:i4>0</vt:i4>
      </vt:variant>
      <vt:variant>
        <vt:i4>5</vt:i4>
      </vt:variant>
      <vt:variant>
        <vt:lpwstr>http://www.sjsu.edu/muse/peermentor/</vt:lpwstr>
      </vt:variant>
      <vt:variant>
        <vt:lpwstr/>
      </vt:variant>
      <vt:variant>
        <vt:i4>524314</vt:i4>
      </vt:variant>
      <vt:variant>
        <vt:i4>624</vt:i4>
      </vt:variant>
      <vt:variant>
        <vt:i4>0</vt:i4>
      </vt:variant>
      <vt:variant>
        <vt:i4>5</vt:i4>
      </vt:variant>
      <vt:variant>
        <vt:lpwstr>http://www.sjsu.edu/muse/peermentor/</vt:lpwstr>
      </vt:variant>
      <vt:variant>
        <vt:lpwstr/>
      </vt:variant>
      <vt:variant>
        <vt:i4>524314</vt:i4>
      </vt:variant>
      <vt:variant>
        <vt:i4>621</vt:i4>
      </vt:variant>
      <vt:variant>
        <vt:i4>0</vt:i4>
      </vt:variant>
      <vt:variant>
        <vt:i4>5</vt:i4>
      </vt:variant>
      <vt:variant>
        <vt:lpwstr>http://www.sjsu.edu/muse/peermentor/</vt:lpwstr>
      </vt:variant>
      <vt:variant>
        <vt:lpwstr/>
      </vt:variant>
      <vt:variant>
        <vt:i4>524314</vt:i4>
      </vt:variant>
      <vt:variant>
        <vt:i4>618</vt:i4>
      </vt:variant>
      <vt:variant>
        <vt:i4>0</vt:i4>
      </vt:variant>
      <vt:variant>
        <vt:i4>5</vt:i4>
      </vt:variant>
      <vt:variant>
        <vt:lpwstr>http://www.sjsu.edu/muse/peermentor/</vt:lpwstr>
      </vt:variant>
      <vt:variant>
        <vt:lpwstr/>
      </vt:variant>
      <vt:variant>
        <vt:i4>524314</vt:i4>
      </vt:variant>
      <vt:variant>
        <vt:i4>615</vt:i4>
      </vt:variant>
      <vt:variant>
        <vt:i4>0</vt:i4>
      </vt:variant>
      <vt:variant>
        <vt:i4>5</vt:i4>
      </vt:variant>
      <vt:variant>
        <vt:lpwstr>http://www.sjsu.edu/muse/peermentor/</vt:lpwstr>
      </vt:variant>
      <vt:variant>
        <vt:lpwstr/>
      </vt:variant>
      <vt:variant>
        <vt:i4>524314</vt:i4>
      </vt:variant>
      <vt:variant>
        <vt:i4>612</vt:i4>
      </vt:variant>
      <vt:variant>
        <vt:i4>0</vt:i4>
      </vt:variant>
      <vt:variant>
        <vt:i4>5</vt:i4>
      </vt:variant>
      <vt:variant>
        <vt:lpwstr>http://www.sjsu.edu/muse/peermentor/</vt:lpwstr>
      </vt:variant>
      <vt:variant>
        <vt:lpwstr/>
      </vt:variant>
      <vt:variant>
        <vt:i4>524314</vt:i4>
      </vt:variant>
      <vt:variant>
        <vt:i4>609</vt:i4>
      </vt:variant>
      <vt:variant>
        <vt:i4>0</vt:i4>
      </vt:variant>
      <vt:variant>
        <vt:i4>5</vt:i4>
      </vt:variant>
      <vt:variant>
        <vt:lpwstr>http://www.sjsu.edu/muse/peermentor/</vt:lpwstr>
      </vt:variant>
      <vt:variant>
        <vt:lpwstr/>
      </vt:variant>
      <vt:variant>
        <vt:i4>524314</vt:i4>
      </vt:variant>
      <vt:variant>
        <vt:i4>606</vt:i4>
      </vt:variant>
      <vt:variant>
        <vt:i4>0</vt:i4>
      </vt:variant>
      <vt:variant>
        <vt:i4>5</vt:i4>
      </vt:variant>
      <vt:variant>
        <vt:lpwstr>http://www.sjsu.edu/muse/peermentor/</vt:lpwstr>
      </vt:variant>
      <vt:variant>
        <vt:lpwstr/>
      </vt:variant>
      <vt:variant>
        <vt:i4>524314</vt:i4>
      </vt:variant>
      <vt:variant>
        <vt:i4>603</vt:i4>
      </vt:variant>
      <vt:variant>
        <vt:i4>0</vt:i4>
      </vt:variant>
      <vt:variant>
        <vt:i4>5</vt:i4>
      </vt:variant>
      <vt:variant>
        <vt:lpwstr>http://www.sjsu.edu/muse/peermentor/</vt:lpwstr>
      </vt:variant>
      <vt:variant>
        <vt:lpwstr/>
      </vt:variant>
      <vt:variant>
        <vt:i4>524314</vt:i4>
      </vt:variant>
      <vt:variant>
        <vt:i4>600</vt:i4>
      </vt:variant>
      <vt:variant>
        <vt:i4>0</vt:i4>
      </vt:variant>
      <vt:variant>
        <vt:i4>5</vt:i4>
      </vt:variant>
      <vt:variant>
        <vt:lpwstr>http://www.sjsu.edu/muse/peermentor/</vt:lpwstr>
      </vt:variant>
      <vt:variant>
        <vt:lpwstr/>
      </vt:variant>
      <vt:variant>
        <vt:i4>524314</vt:i4>
      </vt:variant>
      <vt:variant>
        <vt:i4>597</vt:i4>
      </vt:variant>
      <vt:variant>
        <vt:i4>0</vt:i4>
      </vt:variant>
      <vt:variant>
        <vt:i4>5</vt:i4>
      </vt:variant>
      <vt:variant>
        <vt:lpwstr>http://www.sjsu.edu/muse/peermentor/</vt:lpwstr>
      </vt:variant>
      <vt:variant>
        <vt:lpwstr/>
      </vt:variant>
      <vt:variant>
        <vt:i4>524314</vt:i4>
      </vt:variant>
      <vt:variant>
        <vt:i4>594</vt:i4>
      </vt:variant>
      <vt:variant>
        <vt:i4>0</vt:i4>
      </vt:variant>
      <vt:variant>
        <vt:i4>5</vt:i4>
      </vt:variant>
      <vt:variant>
        <vt:lpwstr>http://www.sjsu.edu/muse/peermentor/</vt:lpwstr>
      </vt:variant>
      <vt:variant>
        <vt:lpwstr/>
      </vt:variant>
      <vt:variant>
        <vt:i4>524314</vt:i4>
      </vt:variant>
      <vt:variant>
        <vt:i4>591</vt:i4>
      </vt:variant>
      <vt:variant>
        <vt:i4>0</vt:i4>
      </vt:variant>
      <vt:variant>
        <vt:i4>5</vt:i4>
      </vt:variant>
      <vt:variant>
        <vt:lpwstr>http://www.sjsu.edu/muse/peermentor/</vt:lpwstr>
      </vt:variant>
      <vt:variant>
        <vt:lpwstr/>
      </vt:variant>
      <vt:variant>
        <vt:i4>524314</vt:i4>
      </vt:variant>
      <vt:variant>
        <vt:i4>588</vt:i4>
      </vt:variant>
      <vt:variant>
        <vt:i4>0</vt:i4>
      </vt:variant>
      <vt:variant>
        <vt:i4>5</vt:i4>
      </vt:variant>
      <vt:variant>
        <vt:lpwstr>http://www.sjsu.edu/muse/peermentor/</vt:lpwstr>
      </vt:variant>
      <vt:variant>
        <vt:lpwstr/>
      </vt:variant>
      <vt:variant>
        <vt:i4>524314</vt:i4>
      </vt:variant>
      <vt:variant>
        <vt:i4>585</vt:i4>
      </vt:variant>
      <vt:variant>
        <vt:i4>0</vt:i4>
      </vt:variant>
      <vt:variant>
        <vt:i4>5</vt:i4>
      </vt:variant>
      <vt:variant>
        <vt:lpwstr>http://www.sjsu.edu/muse/peermentor/</vt:lpwstr>
      </vt:variant>
      <vt:variant>
        <vt:lpwstr/>
      </vt:variant>
      <vt:variant>
        <vt:i4>524314</vt:i4>
      </vt:variant>
      <vt:variant>
        <vt:i4>582</vt:i4>
      </vt:variant>
      <vt:variant>
        <vt:i4>0</vt:i4>
      </vt:variant>
      <vt:variant>
        <vt:i4>5</vt:i4>
      </vt:variant>
      <vt:variant>
        <vt:lpwstr>http://www.sjsu.edu/muse/peermentor/</vt:lpwstr>
      </vt:variant>
      <vt:variant>
        <vt:lpwstr/>
      </vt:variant>
      <vt:variant>
        <vt:i4>524314</vt:i4>
      </vt:variant>
      <vt:variant>
        <vt:i4>579</vt:i4>
      </vt:variant>
      <vt:variant>
        <vt:i4>0</vt:i4>
      </vt:variant>
      <vt:variant>
        <vt:i4>5</vt:i4>
      </vt:variant>
      <vt:variant>
        <vt:lpwstr>http://www.sjsu.edu/muse/peermentor/</vt:lpwstr>
      </vt:variant>
      <vt:variant>
        <vt:lpwstr/>
      </vt:variant>
      <vt:variant>
        <vt:i4>524314</vt:i4>
      </vt:variant>
      <vt:variant>
        <vt:i4>576</vt:i4>
      </vt:variant>
      <vt:variant>
        <vt:i4>0</vt:i4>
      </vt:variant>
      <vt:variant>
        <vt:i4>5</vt:i4>
      </vt:variant>
      <vt:variant>
        <vt:lpwstr>http://www.sjsu.edu/muse/peermentor/</vt:lpwstr>
      </vt:variant>
      <vt:variant>
        <vt:lpwstr/>
      </vt:variant>
      <vt:variant>
        <vt:i4>524314</vt:i4>
      </vt:variant>
      <vt:variant>
        <vt:i4>573</vt:i4>
      </vt:variant>
      <vt:variant>
        <vt:i4>0</vt:i4>
      </vt:variant>
      <vt:variant>
        <vt:i4>5</vt:i4>
      </vt:variant>
      <vt:variant>
        <vt:lpwstr>http://www.sjsu.edu/muse/peermentor/</vt:lpwstr>
      </vt:variant>
      <vt:variant>
        <vt:lpwstr/>
      </vt:variant>
      <vt:variant>
        <vt:i4>524314</vt:i4>
      </vt:variant>
      <vt:variant>
        <vt:i4>570</vt:i4>
      </vt:variant>
      <vt:variant>
        <vt:i4>0</vt:i4>
      </vt:variant>
      <vt:variant>
        <vt:i4>5</vt:i4>
      </vt:variant>
      <vt:variant>
        <vt:lpwstr>http://www.sjsu.edu/muse/peermentor/</vt:lpwstr>
      </vt:variant>
      <vt:variant>
        <vt:lpwstr/>
      </vt:variant>
      <vt:variant>
        <vt:i4>524314</vt:i4>
      </vt:variant>
      <vt:variant>
        <vt:i4>567</vt:i4>
      </vt:variant>
      <vt:variant>
        <vt:i4>0</vt:i4>
      </vt:variant>
      <vt:variant>
        <vt:i4>5</vt:i4>
      </vt:variant>
      <vt:variant>
        <vt:lpwstr>http://www.sjsu.edu/muse/peermentor/</vt:lpwstr>
      </vt:variant>
      <vt:variant>
        <vt:lpwstr/>
      </vt:variant>
      <vt:variant>
        <vt:i4>524314</vt:i4>
      </vt:variant>
      <vt:variant>
        <vt:i4>564</vt:i4>
      </vt:variant>
      <vt:variant>
        <vt:i4>0</vt:i4>
      </vt:variant>
      <vt:variant>
        <vt:i4>5</vt:i4>
      </vt:variant>
      <vt:variant>
        <vt:lpwstr>http://www.sjsu.edu/muse/peermentor/</vt:lpwstr>
      </vt:variant>
      <vt:variant>
        <vt:lpwstr/>
      </vt:variant>
      <vt:variant>
        <vt:i4>6553634</vt:i4>
      </vt:variant>
      <vt:variant>
        <vt:i4>561</vt:i4>
      </vt:variant>
      <vt:variant>
        <vt:i4>0</vt:i4>
      </vt:variant>
      <vt:variant>
        <vt:i4>5</vt:i4>
      </vt:variant>
      <vt:variant>
        <vt:lpwstr>http://www.sjsu.edu/writingcenter/about/staff/</vt:lpwstr>
      </vt:variant>
      <vt:variant>
        <vt:lpwstr/>
      </vt:variant>
      <vt:variant>
        <vt:i4>6553634</vt:i4>
      </vt:variant>
      <vt:variant>
        <vt:i4>558</vt:i4>
      </vt:variant>
      <vt:variant>
        <vt:i4>0</vt:i4>
      </vt:variant>
      <vt:variant>
        <vt:i4>5</vt:i4>
      </vt:variant>
      <vt:variant>
        <vt:lpwstr>http://www.sjsu.edu/writingcenter/about/staff/</vt:lpwstr>
      </vt:variant>
      <vt:variant>
        <vt:lpwstr/>
      </vt:variant>
      <vt:variant>
        <vt:i4>6553634</vt:i4>
      </vt:variant>
      <vt:variant>
        <vt:i4>555</vt:i4>
      </vt:variant>
      <vt:variant>
        <vt:i4>0</vt:i4>
      </vt:variant>
      <vt:variant>
        <vt:i4>5</vt:i4>
      </vt:variant>
      <vt:variant>
        <vt:lpwstr>http://www.sjsu.edu/writingcenter/about/staff/</vt:lpwstr>
      </vt:variant>
      <vt:variant>
        <vt:lpwstr/>
      </vt:variant>
      <vt:variant>
        <vt:i4>6553634</vt:i4>
      </vt:variant>
      <vt:variant>
        <vt:i4>552</vt:i4>
      </vt:variant>
      <vt:variant>
        <vt:i4>0</vt:i4>
      </vt:variant>
      <vt:variant>
        <vt:i4>5</vt:i4>
      </vt:variant>
      <vt:variant>
        <vt:lpwstr>http://www.sjsu.edu/writingcenter/about/staff/</vt:lpwstr>
      </vt:variant>
      <vt:variant>
        <vt:lpwstr/>
      </vt:variant>
      <vt:variant>
        <vt:i4>6553634</vt:i4>
      </vt:variant>
      <vt:variant>
        <vt:i4>549</vt:i4>
      </vt:variant>
      <vt:variant>
        <vt:i4>0</vt:i4>
      </vt:variant>
      <vt:variant>
        <vt:i4>5</vt:i4>
      </vt:variant>
      <vt:variant>
        <vt:lpwstr>http://www.sjsu.edu/writingcenter/about/staff/</vt:lpwstr>
      </vt:variant>
      <vt:variant>
        <vt:lpwstr/>
      </vt:variant>
      <vt:variant>
        <vt:i4>6553634</vt:i4>
      </vt:variant>
      <vt:variant>
        <vt:i4>546</vt:i4>
      </vt:variant>
      <vt:variant>
        <vt:i4>0</vt:i4>
      </vt:variant>
      <vt:variant>
        <vt:i4>5</vt:i4>
      </vt:variant>
      <vt:variant>
        <vt:lpwstr>http://www.sjsu.edu/writingcenter/about/staff/</vt:lpwstr>
      </vt:variant>
      <vt:variant>
        <vt:lpwstr/>
      </vt:variant>
      <vt:variant>
        <vt:i4>6553634</vt:i4>
      </vt:variant>
      <vt:variant>
        <vt:i4>543</vt:i4>
      </vt:variant>
      <vt:variant>
        <vt:i4>0</vt:i4>
      </vt:variant>
      <vt:variant>
        <vt:i4>5</vt:i4>
      </vt:variant>
      <vt:variant>
        <vt:lpwstr>http://www.sjsu.edu/writingcenter/about/staff/</vt:lpwstr>
      </vt:variant>
      <vt:variant>
        <vt:lpwstr/>
      </vt:variant>
      <vt:variant>
        <vt:i4>6553634</vt:i4>
      </vt:variant>
      <vt:variant>
        <vt:i4>540</vt:i4>
      </vt:variant>
      <vt:variant>
        <vt:i4>0</vt:i4>
      </vt:variant>
      <vt:variant>
        <vt:i4>5</vt:i4>
      </vt:variant>
      <vt:variant>
        <vt:lpwstr>http://www.sjsu.edu/writingcenter/about/staff/</vt:lpwstr>
      </vt:variant>
      <vt:variant>
        <vt:lpwstr/>
      </vt:variant>
      <vt:variant>
        <vt:i4>6553634</vt:i4>
      </vt:variant>
      <vt:variant>
        <vt:i4>537</vt:i4>
      </vt:variant>
      <vt:variant>
        <vt:i4>0</vt:i4>
      </vt:variant>
      <vt:variant>
        <vt:i4>5</vt:i4>
      </vt:variant>
      <vt:variant>
        <vt:lpwstr>http://www.sjsu.edu/writingcenter/about/staff/</vt:lpwstr>
      </vt:variant>
      <vt:variant>
        <vt:lpwstr/>
      </vt:variant>
      <vt:variant>
        <vt:i4>6553634</vt:i4>
      </vt:variant>
      <vt:variant>
        <vt:i4>534</vt:i4>
      </vt:variant>
      <vt:variant>
        <vt:i4>0</vt:i4>
      </vt:variant>
      <vt:variant>
        <vt:i4>5</vt:i4>
      </vt:variant>
      <vt:variant>
        <vt:lpwstr>http://www.sjsu.edu/writingcenter/about/staff/</vt:lpwstr>
      </vt:variant>
      <vt:variant>
        <vt:lpwstr/>
      </vt:variant>
      <vt:variant>
        <vt:i4>6553634</vt:i4>
      </vt:variant>
      <vt:variant>
        <vt:i4>531</vt:i4>
      </vt:variant>
      <vt:variant>
        <vt:i4>0</vt:i4>
      </vt:variant>
      <vt:variant>
        <vt:i4>5</vt:i4>
      </vt:variant>
      <vt:variant>
        <vt:lpwstr>http://www.sjsu.edu/writingcenter/about/staff/</vt:lpwstr>
      </vt:variant>
      <vt:variant>
        <vt:lpwstr/>
      </vt:variant>
      <vt:variant>
        <vt:i4>6553634</vt:i4>
      </vt:variant>
      <vt:variant>
        <vt:i4>528</vt:i4>
      </vt:variant>
      <vt:variant>
        <vt:i4>0</vt:i4>
      </vt:variant>
      <vt:variant>
        <vt:i4>5</vt:i4>
      </vt:variant>
      <vt:variant>
        <vt:lpwstr>http://www.sjsu.edu/writingcenter/about/staff/</vt:lpwstr>
      </vt:variant>
      <vt:variant>
        <vt:lpwstr/>
      </vt:variant>
      <vt:variant>
        <vt:i4>6553634</vt:i4>
      </vt:variant>
      <vt:variant>
        <vt:i4>525</vt:i4>
      </vt:variant>
      <vt:variant>
        <vt:i4>0</vt:i4>
      </vt:variant>
      <vt:variant>
        <vt:i4>5</vt:i4>
      </vt:variant>
      <vt:variant>
        <vt:lpwstr>http://www.sjsu.edu/writingcenter/about/staff/</vt:lpwstr>
      </vt:variant>
      <vt:variant>
        <vt:lpwstr/>
      </vt:variant>
      <vt:variant>
        <vt:i4>6553634</vt:i4>
      </vt:variant>
      <vt:variant>
        <vt:i4>522</vt:i4>
      </vt:variant>
      <vt:variant>
        <vt:i4>0</vt:i4>
      </vt:variant>
      <vt:variant>
        <vt:i4>5</vt:i4>
      </vt:variant>
      <vt:variant>
        <vt:lpwstr>http://www.sjsu.edu/writingcenter/about/staff/</vt:lpwstr>
      </vt:variant>
      <vt:variant>
        <vt:lpwstr/>
      </vt:variant>
      <vt:variant>
        <vt:i4>6553634</vt:i4>
      </vt:variant>
      <vt:variant>
        <vt:i4>519</vt:i4>
      </vt:variant>
      <vt:variant>
        <vt:i4>0</vt:i4>
      </vt:variant>
      <vt:variant>
        <vt:i4>5</vt:i4>
      </vt:variant>
      <vt:variant>
        <vt:lpwstr>http://www.sjsu.edu/writingcenter/about/staff/</vt:lpwstr>
      </vt:variant>
      <vt:variant>
        <vt:lpwstr/>
      </vt:variant>
      <vt:variant>
        <vt:i4>6553634</vt:i4>
      </vt:variant>
      <vt:variant>
        <vt:i4>516</vt:i4>
      </vt:variant>
      <vt:variant>
        <vt:i4>0</vt:i4>
      </vt:variant>
      <vt:variant>
        <vt:i4>5</vt:i4>
      </vt:variant>
      <vt:variant>
        <vt:lpwstr>http://www.sjsu.edu/writingcenter/about/staff/</vt:lpwstr>
      </vt:variant>
      <vt:variant>
        <vt:lpwstr/>
      </vt:variant>
      <vt:variant>
        <vt:i4>6553634</vt:i4>
      </vt:variant>
      <vt:variant>
        <vt:i4>513</vt:i4>
      </vt:variant>
      <vt:variant>
        <vt:i4>0</vt:i4>
      </vt:variant>
      <vt:variant>
        <vt:i4>5</vt:i4>
      </vt:variant>
      <vt:variant>
        <vt:lpwstr>http://www.sjsu.edu/writingcenter/about/staff/</vt:lpwstr>
      </vt:variant>
      <vt:variant>
        <vt:lpwstr/>
      </vt:variant>
      <vt:variant>
        <vt:i4>6553634</vt:i4>
      </vt:variant>
      <vt:variant>
        <vt:i4>510</vt:i4>
      </vt:variant>
      <vt:variant>
        <vt:i4>0</vt:i4>
      </vt:variant>
      <vt:variant>
        <vt:i4>5</vt:i4>
      </vt:variant>
      <vt:variant>
        <vt:lpwstr>http://www.sjsu.edu/writingcenter/about/staff/</vt:lpwstr>
      </vt:variant>
      <vt:variant>
        <vt:lpwstr/>
      </vt:variant>
      <vt:variant>
        <vt:i4>6553634</vt:i4>
      </vt:variant>
      <vt:variant>
        <vt:i4>507</vt:i4>
      </vt:variant>
      <vt:variant>
        <vt:i4>0</vt:i4>
      </vt:variant>
      <vt:variant>
        <vt:i4>5</vt:i4>
      </vt:variant>
      <vt:variant>
        <vt:lpwstr>http://www.sjsu.edu/writingcenter/about/staff/</vt:lpwstr>
      </vt:variant>
      <vt:variant>
        <vt:lpwstr/>
      </vt:variant>
      <vt:variant>
        <vt:i4>6553634</vt:i4>
      </vt:variant>
      <vt:variant>
        <vt:i4>504</vt:i4>
      </vt:variant>
      <vt:variant>
        <vt:i4>0</vt:i4>
      </vt:variant>
      <vt:variant>
        <vt:i4>5</vt:i4>
      </vt:variant>
      <vt:variant>
        <vt:lpwstr>http://www.sjsu.edu/writingcenter/about/staff/</vt:lpwstr>
      </vt:variant>
      <vt:variant>
        <vt:lpwstr/>
      </vt:variant>
      <vt:variant>
        <vt:i4>6553634</vt:i4>
      </vt:variant>
      <vt:variant>
        <vt:i4>501</vt:i4>
      </vt:variant>
      <vt:variant>
        <vt:i4>0</vt:i4>
      </vt:variant>
      <vt:variant>
        <vt:i4>5</vt:i4>
      </vt:variant>
      <vt:variant>
        <vt:lpwstr>http://www.sjsu.edu/writingcenter/about/staff/</vt:lpwstr>
      </vt:variant>
      <vt:variant>
        <vt:lpwstr/>
      </vt:variant>
      <vt:variant>
        <vt:i4>6553634</vt:i4>
      </vt:variant>
      <vt:variant>
        <vt:i4>498</vt:i4>
      </vt:variant>
      <vt:variant>
        <vt:i4>0</vt:i4>
      </vt:variant>
      <vt:variant>
        <vt:i4>5</vt:i4>
      </vt:variant>
      <vt:variant>
        <vt:lpwstr>http://www.sjsu.edu/writingcenter/about/staff/</vt:lpwstr>
      </vt:variant>
      <vt:variant>
        <vt:lpwstr/>
      </vt:variant>
      <vt:variant>
        <vt:i4>6553634</vt:i4>
      </vt:variant>
      <vt:variant>
        <vt:i4>495</vt:i4>
      </vt:variant>
      <vt:variant>
        <vt:i4>0</vt:i4>
      </vt:variant>
      <vt:variant>
        <vt:i4>5</vt:i4>
      </vt:variant>
      <vt:variant>
        <vt:lpwstr>http://www.sjsu.edu/writingcenter/about/staff/</vt:lpwstr>
      </vt:variant>
      <vt:variant>
        <vt:lpwstr/>
      </vt:variant>
      <vt:variant>
        <vt:i4>6553634</vt:i4>
      </vt:variant>
      <vt:variant>
        <vt:i4>492</vt:i4>
      </vt:variant>
      <vt:variant>
        <vt:i4>0</vt:i4>
      </vt:variant>
      <vt:variant>
        <vt:i4>5</vt:i4>
      </vt:variant>
      <vt:variant>
        <vt:lpwstr>http://www.sjsu.edu/writingcenter/about/staff/</vt:lpwstr>
      </vt:variant>
      <vt:variant>
        <vt:lpwstr/>
      </vt:variant>
      <vt:variant>
        <vt:i4>6553634</vt:i4>
      </vt:variant>
      <vt:variant>
        <vt:i4>489</vt:i4>
      </vt:variant>
      <vt:variant>
        <vt:i4>0</vt:i4>
      </vt:variant>
      <vt:variant>
        <vt:i4>5</vt:i4>
      </vt:variant>
      <vt:variant>
        <vt:lpwstr>http://www.sjsu.edu/writingcenter/about/staff/</vt:lpwstr>
      </vt:variant>
      <vt:variant>
        <vt:lpwstr/>
      </vt:variant>
      <vt:variant>
        <vt:i4>6553634</vt:i4>
      </vt:variant>
      <vt:variant>
        <vt:i4>486</vt:i4>
      </vt:variant>
      <vt:variant>
        <vt:i4>0</vt:i4>
      </vt:variant>
      <vt:variant>
        <vt:i4>5</vt:i4>
      </vt:variant>
      <vt:variant>
        <vt:lpwstr>http://www.sjsu.edu/writingcenter/about/staff/</vt:lpwstr>
      </vt:variant>
      <vt:variant>
        <vt:lpwstr/>
      </vt:variant>
      <vt:variant>
        <vt:i4>6553634</vt:i4>
      </vt:variant>
      <vt:variant>
        <vt:i4>483</vt:i4>
      </vt:variant>
      <vt:variant>
        <vt:i4>0</vt:i4>
      </vt:variant>
      <vt:variant>
        <vt:i4>5</vt:i4>
      </vt:variant>
      <vt:variant>
        <vt:lpwstr>http://www.sjsu.edu/writingcenter/about/staff/</vt:lpwstr>
      </vt:variant>
      <vt:variant>
        <vt:lpwstr/>
      </vt:variant>
      <vt:variant>
        <vt:i4>6553634</vt:i4>
      </vt:variant>
      <vt:variant>
        <vt:i4>480</vt:i4>
      </vt:variant>
      <vt:variant>
        <vt:i4>0</vt:i4>
      </vt:variant>
      <vt:variant>
        <vt:i4>5</vt:i4>
      </vt:variant>
      <vt:variant>
        <vt:lpwstr>http://www.sjsu.edu/writingcenter/about/staff/</vt:lpwstr>
      </vt:variant>
      <vt:variant>
        <vt:lpwstr/>
      </vt:variant>
      <vt:variant>
        <vt:i4>4980846</vt:i4>
      </vt:variant>
      <vt:variant>
        <vt:i4>477</vt:i4>
      </vt:variant>
      <vt:variant>
        <vt:i4>0</vt:i4>
      </vt:variant>
      <vt:variant>
        <vt:i4>5</vt:i4>
      </vt:variant>
      <vt:variant>
        <vt:lpwstr>http://www.sjsu.edu/larc/</vt:lpwstr>
      </vt:variant>
      <vt:variant>
        <vt:lpwstr/>
      </vt:variant>
      <vt:variant>
        <vt:i4>4980846</vt:i4>
      </vt:variant>
      <vt:variant>
        <vt:i4>474</vt:i4>
      </vt:variant>
      <vt:variant>
        <vt:i4>0</vt:i4>
      </vt:variant>
      <vt:variant>
        <vt:i4>5</vt:i4>
      </vt:variant>
      <vt:variant>
        <vt:lpwstr>http://www.sjsu.edu/larc/</vt:lpwstr>
      </vt:variant>
      <vt:variant>
        <vt:lpwstr/>
      </vt:variant>
      <vt:variant>
        <vt:i4>4980846</vt:i4>
      </vt:variant>
      <vt:variant>
        <vt:i4>471</vt:i4>
      </vt:variant>
      <vt:variant>
        <vt:i4>0</vt:i4>
      </vt:variant>
      <vt:variant>
        <vt:i4>5</vt:i4>
      </vt:variant>
      <vt:variant>
        <vt:lpwstr>http://www.sjsu.edu/larc/</vt:lpwstr>
      </vt:variant>
      <vt:variant>
        <vt:lpwstr/>
      </vt:variant>
      <vt:variant>
        <vt:i4>4980846</vt:i4>
      </vt:variant>
      <vt:variant>
        <vt:i4>468</vt:i4>
      </vt:variant>
      <vt:variant>
        <vt:i4>0</vt:i4>
      </vt:variant>
      <vt:variant>
        <vt:i4>5</vt:i4>
      </vt:variant>
      <vt:variant>
        <vt:lpwstr>http://www.sjsu.edu/larc/</vt:lpwstr>
      </vt:variant>
      <vt:variant>
        <vt:lpwstr/>
      </vt:variant>
      <vt:variant>
        <vt:i4>4980846</vt:i4>
      </vt:variant>
      <vt:variant>
        <vt:i4>465</vt:i4>
      </vt:variant>
      <vt:variant>
        <vt:i4>0</vt:i4>
      </vt:variant>
      <vt:variant>
        <vt:i4>5</vt:i4>
      </vt:variant>
      <vt:variant>
        <vt:lpwstr>http://www.sjsu.edu/larc/</vt:lpwstr>
      </vt:variant>
      <vt:variant>
        <vt:lpwstr/>
      </vt:variant>
      <vt:variant>
        <vt:i4>4980846</vt:i4>
      </vt:variant>
      <vt:variant>
        <vt:i4>462</vt:i4>
      </vt:variant>
      <vt:variant>
        <vt:i4>0</vt:i4>
      </vt:variant>
      <vt:variant>
        <vt:i4>5</vt:i4>
      </vt:variant>
      <vt:variant>
        <vt:lpwstr>http://www.sjsu.edu/larc/</vt:lpwstr>
      </vt:variant>
      <vt:variant>
        <vt:lpwstr/>
      </vt:variant>
      <vt:variant>
        <vt:i4>4980846</vt:i4>
      </vt:variant>
      <vt:variant>
        <vt:i4>459</vt:i4>
      </vt:variant>
      <vt:variant>
        <vt:i4>0</vt:i4>
      </vt:variant>
      <vt:variant>
        <vt:i4>5</vt:i4>
      </vt:variant>
      <vt:variant>
        <vt:lpwstr>http://www.sjsu.edu/larc/</vt:lpwstr>
      </vt:variant>
      <vt:variant>
        <vt:lpwstr/>
      </vt:variant>
      <vt:variant>
        <vt:i4>4980846</vt:i4>
      </vt:variant>
      <vt:variant>
        <vt:i4>456</vt:i4>
      </vt:variant>
      <vt:variant>
        <vt:i4>0</vt:i4>
      </vt:variant>
      <vt:variant>
        <vt:i4>5</vt:i4>
      </vt:variant>
      <vt:variant>
        <vt:lpwstr>http://www.sjsu.edu/larc/</vt:lpwstr>
      </vt:variant>
      <vt:variant>
        <vt:lpwstr/>
      </vt:variant>
      <vt:variant>
        <vt:i4>4980846</vt:i4>
      </vt:variant>
      <vt:variant>
        <vt:i4>453</vt:i4>
      </vt:variant>
      <vt:variant>
        <vt:i4>0</vt:i4>
      </vt:variant>
      <vt:variant>
        <vt:i4>5</vt:i4>
      </vt:variant>
      <vt:variant>
        <vt:lpwstr>http://www.sjsu.edu/larc/</vt:lpwstr>
      </vt:variant>
      <vt:variant>
        <vt:lpwstr/>
      </vt:variant>
      <vt:variant>
        <vt:i4>4980846</vt:i4>
      </vt:variant>
      <vt:variant>
        <vt:i4>450</vt:i4>
      </vt:variant>
      <vt:variant>
        <vt:i4>0</vt:i4>
      </vt:variant>
      <vt:variant>
        <vt:i4>5</vt:i4>
      </vt:variant>
      <vt:variant>
        <vt:lpwstr>http://www.sjsu.edu/larc/</vt:lpwstr>
      </vt:variant>
      <vt:variant>
        <vt:lpwstr/>
      </vt:variant>
      <vt:variant>
        <vt:i4>4980846</vt:i4>
      </vt:variant>
      <vt:variant>
        <vt:i4>447</vt:i4>
      </vt:variant>
      <vt:variant>
        <vt:i4>0</vt:i4>
      </vt:variant>
      <vt:variant>
        <vt:i4>5</vt:i4>
      </vt:variant>
      <vt:variant>
        <vt:lpwstr>http://www.sjsu.edu/larc/</vt:lpwstr>
      </vt:variant>
      <vt:variant>
        <vt:lpwstr/>
      </vt:variant>
      <vt:variant>
        <vt:i4>4980846</vt:i4>
      </vt:variant>
      <vt:variant>
        <vt:i4>444</vt:i4>
      </vt:variant>
      <vt:variant>
        <vt:i4>0</vt:i4>
      </vt:variant>
      <vt:variant>
        <vt:i4>5</vt:i4>
      </vt:variant>
      <vt:variant>
        <vt:lpwstr>http://www.sjsu.edu/larc/</vt:lpwstr>
      </vt:variant>
      <vt:variant>
        <vt:lpwstr/>
      </vt:variant>
      <vt:variant>
        <vt:i4>4980846</vt:i4>
      </vt:variant>
      <vt:variant>
        <vt:i4>441</vt:i4>
      </vt:variant>
      <vt:variant>
        <vt:i4>0</vt:i4>
      </vt:variant>
      <vt:variant>
        <vt:i4>5</vt:i4>
      </vt:variant>
      <vt:variant>
        <vt:lpwstr>http://www.sjsu.edu/larc/</vt:lpwstr>
      </vt:variant>
      <vt:variant>
        <vt:lpwstr/>
      </vt:variant>
      <vt:variant>
        <vt:i4>4980846</vt:i4>
      </vt:variant>
      <vt:variant>
        <vt:i4>438</vt:i4>
      </vt:variant>
      <vt:variant>
        <vt:i4>0</vt:i4>
      </vt:variant>
      <vt:variant>
        <vt:i4>5</vt:i4>
      </vt:variant>
      <vt:variant>
        <vt:lpwstr>http://www.sjsu.edu/larc/</vt:lpwstr>
      </vt:variant>
      <vt:variant>
        <vt:lpwstr/>
      </vt:variant>
      <vt:variant>
        <vt:i4>4980846</vt:i4>
      </vt:variant>
      <vt:variant>
        <vt:i4>435</vt:i4>
      </vt:variant>
      <vt:variant>
        <vt:i4>0</vt:i4>
      </vt:variant>
      <vt:variant>
        <vt:i4>5</vt:i4>
      </vt:variant>
      <vt:variant>
        <vt:lpwstr>http://www.sjsu.edu/larc/</vt:lpwstr>
      </vt:variant>
      <vt:variant>
        <vt:lpwstr/>
      </vt:variant>
      <vt:variant>
        <vt:i4>4980846</vt:i4>
      </vt:variant>
      <vt:variant>
        <vt:i4>432</vt:i4>
      </vt:variant>
      <vt:variant>
        <vt:i4>0</vt:i4>
      </vt:variant>
      <vt:variant>
        <vt:i4>5</vt:i4>
      </vt:variant>
      <vt:variant>
        <vt:lpwstr>http://www.sjsu.edu/larc/</vt:lpwstr>
      </vt:variant>
      <vt:variant>
        <vt:lpwstr/>
      </vt:variant>
      <vt:variant>
        <vt:i4>4980846</vt:i4>
      </vt:variant>
      <vt:variant>
        <vt:i4>429</vt:i4>
      </vt:variant>
      <vt:variant>
        <vt:i4>0</vt:i4>
      </vt:variant>
      <vt:variant>
        <vt:i4>5</vt:i4>
      </vt:variant>
      <vt:variant>
        <vt:lpwstr>http://www.sjsu.edu/larc/</vt:lpwstr>
      </vt:variant>
      <vt:variant>
        <vt:lpwstr/>
      </vt:variant>
      <vt:variant>
        <vt:i4>4980846</vt:i4>
      </vt:variant>
      <vt:variant>
        <vt:i4>426</vt:i4>
      </vt:variant>
      <vt:variant>
        <vt:i4>0</vt:i4>
      </vt:variant>
      <vt:variant>
        <vt:i4>5</vt:i4>
      </vt:variant>
      <vt:variant>
        <vt:lpwstr>http://www.sjsu.edu/larc/</vt:lpwstr>
      </vt:variant>
      <vt:variant>
        <vt:lpwstr/>
      </vt:variant>
      <vt:variant>
        <vt:i4>4980846</vt:i4>
      </vt:variant>
      <vt:variant>
        <vt:i4>423</vt:i4>
      </vt:variant>
      <vt:variant>
        <vt:i4>0</vt:i4>
      </vt:variant>
      <vt:variant>
        <vt:i4>5</vt:i4>
      </vt:variant>
      <vt:variant>
        <vt:lpwstr>http://www.sjsu.edu/larc/</vt:lpwstr>
      </vt:variant>
      <vt:variant>
        <vt:lpwstr/>
      </vt:variant>
      <vt:variant>
        <vt:i4>4980846</vt:i4>
      </vt:variant>
      <vt:variant>
        <vt:i4>420</vt:i4>
      </vt:variant>
      <vt:variant>
        <vt:i4>0</vt:i4>
      </vt:variant>
      <vt:variant>
        <vt:i4>5</vt:i4>
      </vt:variant>
      <vt:variant>
        <vt:lpwstr>http://www.sjsu.edu/larc/</vt:lpwstr>
      </vt:variant>
      <vt:variant>
        <vt:lpwstr/>
      </vt:variant>
      <vt:variant>
        <vt:i4>4980846</vt:i4>
      </vt:variant>
      <vt:variant>
        <vt:i4>417</vt:i4>
      </vt:variant>
      <vt:variant>
        <vt:i4>0</vt:i4>
      </vt:variant>
      <vt:variant>
        <vt:i4>5</vt:i4>
      </vt:variant>
      <vt:variant>
        <vt:lpwstr>http://www.sjsu.edu/larc/</vt:lpwstr>
      </vt:variant>
      <vt:variant>
        <vt:lpwstr/>
      </vt:variant>
      <vt:variant>
        <vt:i4>4980846</vt:i4>
      </vt:variant>
      <vt:variant>
        <vt:i4>414</vt:i4>
      </vt:variant>
      <vt:variant>
        <vt:i4>0</vt:i4>
      </vt:variant>
      <vt:variant>
        <vt:i4>5</vt:i4>
      </vt:variant>
      <vt:variant>
        <vt:lpwstr>http://www.sjsu.edu/larc/</vt:lpwstr>
      </vt:variant>
      <vt:variant>
        <vt:lpwstr/>
      </vt:variant>
      <vt:variant>
        <vt:i4>5046304</vt:i4>
      </vt:variant>
      <vt:variant>
        <vt:i4>411</vt:i4>
      </vt:variant>
      <vt:variant>
        <vt:i4>0</vt:i4>
      </vt:variant>
      <vt:variant>
        <vt:i4>5</vt:i4>
      </vt:variant>
      <vt:variant>
        <vt:lpwstr>http://www.sa.sjsu.edu/judicial_affairs/index.html</vt:lpwstr>
      </vt:variant>
      <vt:variant>
        <vt:lpwstr/>
      </vt:variant>
      <vt:variant>
        <vt:i4>5046304</vt:i4>
      </vt:variant>
      <vt:variant>
        <vt:i4>408</vt:i4>
      </vt:variant>
      <vt:variant>
        <vt:i4>0</vt:i4>
      </vt:variant>
      <vt:variant>
        <vt:i4>5</vt:i4>
      </vt:variant>
      <vt:variant>
        <vt:lpwstr>http://www.sa.sjsu.edu/judicial_affairs/index.html</vt:lpwstr>
      </vt:variant>
      <vt:variant>
        <vt:lpwstr/>
      </vt:variant>
      <vt:variant>
        <vt:i4>5046304</vt:i4>
      </vt:variant>
      <vt:variant>
        <vt:i4>405</vt:i4>
      </vt:variant>
      <vt:variant>
        <vt:i4>0</vt:i4>
      </vt:variant>
      <vt:variant>
        <vt:i4>5</vt:i4>
      </vt:variant>
      <vt:variant>
        <vt:lpwstr>http://www.sa.sjsu.edu/judicial_affairs/index.html</vt:lpwstr>
      </vt:variant>
      <vt:variant>
        <vt:lpwstr/>
      </vt:variant>
      <vt:variant>
        <vt:i4>5046304</vt:i4>
      </vt:variant>
      <vt:variant>
        <vt:i4>402</vt:i4>
      </vt:variant>
      <vt:variant>
        <vt:i4>0</vt:i4>
      </vt:variant>
      <vt:variant>
        <vt:i4>5</vt:i4>
      </vt:variant>
      <vt:variant>
        <vt:lpwstr>http://www.sa.sjsu.edu/judicial_affairs/index.html</vt:lpwstr>
      </vt:variant>
      <vt:variant>
        <vt:lpwstr/>
      </vt:variant>
      <vt:variant>
        <vt:i4>5046304</vt:i4>
      </vt:variant>
      <vt:variant>
        <vt:i4>399</vt:i4>
      </vt:variant>
      <vt:variant>
        <vt:i4>0</vt:i4>
      </vt:variant>
      <vt:variant>
        <vt:i4>5</vt:i4>
      </vt:variant>
      <vt:variant>
        <vt:lpwstr>http://www.sa.sjsu.edu/judicial_affairs/index.html</vt:lpwstr>
      </vt:variant>
      <vt:variant>
        <vt:lpwstr/>
      </vt:variant>
      <vt:variant>
        <vt:i4>5046304</vt:i4>
      </vt:variant>
      <vt:variant>
        <vt:i4>396</vt:i4>
      </vt:variant>
      <vt:variant>
        <vt:i4>0</vt:i4>
      </vt:variant>
      <vt:variant>
        <vt:i4>5</vt:i4>
      </vt:variant>
      <vt:variant>
        <vt:lpwstr>http://www.sa.sjsu.edu/judicial_affairs/index.html</vt:lpwstr>
      </vt:variant>
      <vt:variant>
        <vt:lpwstr/>
      </vt:variant>
      <vt:variant>
        <vt:i4>5046304</vt:i4>
      </vt:variant>
      <vt:variant>
        <vt:i4>393</vt:i4>
      </vt:variant>
      <vt:variant>
        <vt:i4>0</vt:i4>
      </vt:variant>
      <vt:variant>
        <vt:i4>5</vt:i4>
      </vt:variant>
      <vt:variant>
        <vt:lpwstr>http://www.sa.sjsu.edu/judicial_affairs/index.html</vt:lpwstr>
      </vt:variant>
      <vt:variant>
        <vt:lpwstr/>
      </vt:variant>
      <vt:variant>
        <vt:i4>5046304</vt:i4>
      </vt:variant>
      <vt:variant>
        <vt:i4>390</vt:i4>
      </vt:variant>
      <vt:variant>
        <vt:i4>0</vt:i4>
      </vt:variant>
      <vt:variant>
        <vt:i4>5</vt:i4>
      </vt:variant>
      <vt:variant>
        <vt:lpwstr>http://www.sa.sjsu.edu/judicial_affairs/index.html</vt:lpwstr>
      </vt:variant>
      <vt:variant>
        <vt:lpwstr/>
      </vt:variant>
      <vt:variant>
        <vt:i4>5046304</vt:i4>
      </vt:variant>
      <vt:variant>
        <vt:i4>387</vt:i4>
      </vt:variant>
      <vt:variant>
        <vt:i4>0</vt:i4>
      </vt:variant>
      <vt:variant>
        <vt:i4>5</vt:i4>
      </vt:variant>
      <vt:variant>
        <vt:lpwstr>http://www.sa.sjsu.edu/judicial_affairs/index.html</vt:lpwstr>
      </vt:variant>
      <vt:variant>
        <vt:lpwstr/>
      </vt:variant>
      <vt:variant>
        <vt:i4>5046304</vt:i4>
      </vt:variant>
      <vt:variant>
        <vt:i4>384</vt:i4>
      </vt:variant>
      <vt:variant>
        <vt:i4>0</vt:i4>
      </vt:variant>
      <vt:variant>
        <vt:i4>5</vt:i4>
      </vt:variant>
      <vt:variant>
        <vt:lpwstr>http://www.sa.sjsu.edu/judicial_affairs/index.html</vt:lpwstr>
      </vt:variant>
      <vt:variant>
        <vt:lpwstr/>
      </vt:variant>
      <vt:variant>
        <vt:i4>5046304</vt:i4>
      </vt:variant>
      <vt:variant>
        <vt:i4>381</vt:i4>
      </vt:variant>
      <vt:variant>
        <vt:i4>0</vt:i4>
      </vt:variant>
      <vt:variant>
        <vt:i4>5</vt:i4>
      </vt:variant>
      <vt:variant>
        <vt:lpwstr>http://www.sa.sjsu.edu/judicial_affairs/index.html</vt:lpwstr>
      </vt:variant>
      <vt:variant>
        <vt:lpwstr/>
      </vt:variant>
      <vt:variant>
        <vt:i4>5046304</vt:i4>
      </vt:variant>
      <vt:variant>
        <vt:i4>378</vt:i4>
      </vt:variant>
      <vt:variant>
        <vt:i4>0</vt:i4>
      </vt:variant>
      <vt:variant>
        <vt:i4>5</vt:i4>
      </vt:variant>
      <vt:variant>
        <vt:lpwstr>http://www.sa.sjsu.edu/judicial_affairs/index.html</vt:lpwstr>
      </vt:variant>
      <vt:variant>
        <vt:lpwstr/>
      </vt:variant>
      <vt:variant>
        <vt:i4>5046304</vt:i4>
      </vt:variant>
      <vt:variant>
        <vt:i4>375</vt:i4>
      </vt:variant>
      <vt:variant>
        <vt:i4>0</vt:i4>
      </vt:variant>
      <vt:variant>
        <vt:i4>5</vt:i4>
      </vt:variant>
      <vt:variant>
        <vt:lpwstr>http://www.sa.sjsu.edu/judicial_affairs/index.html</vt:lpwstr>
      </vt:variant>
      <vt:variant>
        <vt:lpwstr/>
      </vt:variant>
      <vt:variant>
        <vt:i4>5046304</vt:i4>
      </vt:variant>
      <vt:variant>
        <vt:i4>372</vt:i4>
      </vt:variant>
      <vt:variant>
        <vt:i4>0</vt:i4>
      </vt:variant>
      <vt:variant>
        <vt:i4>5</vt:i4>
      </vt:variant>
      <vt:variant>
        <vt:lpwstr>http://www.sa.sjsu.edu/judicial_affairs/index.html</vt:lpwstr>
      </vt:variant>
      <vt:variant>
        <vt:lpwstr/>
      </vt:variant>
      <vt:variant>
        <vt:i4>5046304</vt:i4>
      </vt:variant>
      <vt:variant>
        <vt:i4>369</vt:i4>
      </vt:variant>
      <vt:variant>
        <vt:i4>0</vt:i4>
      </vt:variant>
      <vt:variant>
        <vt:i4>5</vt:i4>
      </vt:variant>
      <vt:variant>
        <vt:lpwstr>http://www.sa.sjsu.edu/judicial_affairs/index.html</vt:lpwstr>
      </vt:variant>
      <vt:variant>
        <vt:lpwstr/>
      </vt:variant>
      <vt:variant>
        <vt:i4>5046304</vt:i4>
      </vt:variant>
      <vt:variant>
        <vt:i4>366</vt:i4>
      </vt:variant>
      <vt:variant>
        <vt:i4>0</vt:i4>
      </vt:variant>
      <vt:variant>
        <vt:i4>5</vt:i4>
      </vt:variant>
      <vt:variant>
        <vt:lpwstr>http://www.sa.sjsu.edu/judicial_affairs/index.html</vt:lpwstr>
      </vt:variant>
      <vt:variant>
        <vt:lpwstr/>
      </vt:variant>
      <vt:variant>
        <vt:i4>5046304</vt:i4>
      </vt:variant>
      <vt:variant>
        <vt:i4>363</vt:i4>
      </vt:variant>
      <vt:variant>
        <vt:i4>0</vt:i4>
      </vt:variant>
      <vt:variant>
        <vt:i4>5</vt:i4>
      </vt:variant>
      <vt:variant>
        <vt:lpwstr>http://www.sa.sjsu.edu/judicial_affairs/index.html</vt:lpwstr>
      </vt:variant>
      <vt:variant>
        <vt:lpwstr/>
      </vt:variant>
      <vt:variant>
        <vt:i4>5046304</vt:i4>
      </vt:variant>
      <vt:variant>
        <vt:i4>360</vt:i4>
      </vt:variant>
      <vt:variant>
        <vt:i4>0</vt:i4>
      </vt:variant>
      <vt:variant>
        <vt:i4>5</vt:i4>
      </vt:variant>
      <vt:variant>
        <vt:lpwstr>http://www.sa.sjsu.edu/judicial_affairs/index.html</vt:lpwstr>
      </vt:variant>
      <vt:variant>
        <vt:lpwstr/>
      </vt:variant>
      <vt:variant>
        <vt:i4>5046304</vt:i4>
      </vt:variant>
      <vt:variant>
        <vt:i4>357</vt:i4>
      </vt:variant>
      <vt:variant>
        <vt:i4>0</vt:i4>
      </vt:variant>
      <vt:variant>
        <vt:i4>5</vt:i4>
      </vt:variant>
      <vt:variant>
        <vt:lpwstr>http://www.sa.sjsu.edu/judicial_affairs/index.html</vt:lpwstr>
      </vt:variant>
      <vt:variant>
        <vt:lpwstr/>
      </vt:variant>
      <vt:variant>
        <vt:i4>5046304</vt:i4>
      </vt:variant>
      <vt:variant>
        <vt:i4>354</vt:i4>
      </vt:variant>
      <vt:variant>
        <vt:i4>0</vt:i4>
      </vt:variant>
      <vt:variant>
        <vt:i4>5</vt:i4>
      </vt:variant>
      <vt:variant>
        <vt:lpwstr>http://www.sa.sjsu.edu/judicial_affairs/index.html</vt:lpwstr>
      </vt:variant>
      <vt:variant>
        <vt:lpwstr/>
      </vt:variant>
      <vt:variant>
        <vt:i4>5046304</vt:i4>
      </vt:variant>
      <vt:variant>
        <vt:i4>351</vt:i4>
      </vt:variant>
      <vt:variant>
        <vt:i4>0</vt:i4>
      </vt:variant>
      <vt:variant>
        <vt:i4>5</vt:i4>
      </vt:variant>
      <vt:variant>
        <vt:lpwstr>http://www.sa.sjsu.edu/judicial_affairs/index.html</vt:lpwstr>
      </vt:variant>
      <vt:variant>
        <vt:lpwstr/>
      </vt:variant>
      <vt:variant>
        <vt:i4>5046304</vt:i4>
      </vt:variant>
      <vt:variant>
        <vt:i4>348</vt:i4>
      </vt:variant>
      <vt:variant>
        <vt:i4>0</vt:i4>
      </vt:variant>
      <vt:variant>
        <vt:i4>5</vt:i4>
      </vt:variant>
      <vt:variant>
        <vt:lpwstr>http://www.sa.sjsu.edu/judicial_affairs/index.html</vt:lpwstr>
      </vt:variant>
      <vt:variant>
        <vt:lpwstr/>
      </vt:variant>
      <vt:variant>
        <vt:i4>5046304</vt:i4>
      </vt:variant>
      <vt:variant>
        <vt:i4>345</vt:i4>
      </vt:variant>
      <vt:variant>
        <vt:i4>0</vt:i4>
      </vt:variant>
      <vt:variant>
        <vt:i4>5</vt:i4>
      </vt:variant>
      <vt:variant>
        <vt:lpwstr>http://www.sa.sjsu.edu/judicial_affairs/index.html</vt:lpwstr>
      </vt:variant>
      <vt:variant>
        <vt:lpwstr/>
      </vt:variant>
      <vt:variant>
        <vt:i4>5046304</vt:i4>
      </vt:variant>
      <vt:variant>
        <vt:i4>342</vt:i4>
      </vt:variant>
      <vt:variant>
        <vt:i4>0</vt:i4>
      </vt:variant>
      <vt:variant>
        <vt:i4>5</vt:i4>
      </vt:variant>
      <vt:variant>
        <vt:lpwstr>http://www.sa.sjsu.edu/judicial_affairs/index.html</vt:lpwstr>
      </vt:variant>
      <vt:variant>
        <vt:lpwstr/>
      </vt:variant>
      <vt:variant>
        <vt:i4>5046304</vt:i4>
      </vt:variant>
      <vt:variant>
        <vt:i4>339</vt:i4>
      </vt:variant>
      <vt:variant>
        <vt:i4>0</vt:i4>
      </vt:variant>
      <vt:variant>
        <vt:i4>5</vt:i4>
      </vt:variant>
      <vt:variant>
        <vt:lpwstr>http://www.sa.sjsu.edu/judicial_affairs/index.html</vt:lpwstr>
      </vt:variant>
      <vt:variant>
        <vt:lpwstr/>
      </vt:variant>
      <vt:variant>
        <vt:i4>5046304</vt:i4>
      </vt:variant>
      <vt:variant>
        <vt:i4>336</vt:i4>
      </vt:variant>
      <vt:variant>
        <vt:i4>0</vt:i4>
      </vt:variant>
      <vt:variant>
        <vt:i4>5</vt:i4>
      </vt:variant>
      <vt:variant>
        <vt:lpwstr>http://www.sa.sjsu.edu/judicial_affairs/index.html</vt:lpwstr>
      </vt:variant>
      <vt:variant>
        <vt:lpwstr/>
      </vt:variant>
      <vt:variant>
        <vt:i4>5046304</vt:i4>
      </vt:variant>
      <vt:variant>
        <vt:i4>333</vt:i4>
      </vt:variant>
      <vt:variant>
        <vt:i4>0</vt:i4>
      </vt:variant>
      <vt:variant>
        <vt:i4>5</vt:i4>
      </vt:variant>
      <vt:variant>
        <vt:lpwstr>http://www.sa.sjsu.edu/judicial_affairs/index.html</vt:lpwstr>
      </vt:variant>
      <vt:variant>
        <vt:lpwstr/>
      </vt:variant>
      <vt:variant>
        <vt:i4>5046304</vt:i4>
      </vt:variant>
      <vt:variant>
        <vt:i4>330</vt:i4>
      </vt:variant>
      <vt:variant>
        <vt:i4>0</vt:i4>
      </vt:variant>
      <vt:variant>
        <vt:i4>5</vt:i4>
      </vt:variant>
      <vt:variant>
        <vt:lpwstr>http://www.sa.sjsu.edu/judicial_affairs/index.html</vt:lpwstr>
      </vt:variant>
      <vt:variant>
        <vt:lpwstr/>
      </vt:variant>
      <vt:variant>
        <vt:i4>5046304</vt:i4>
      </vt:variant>
      <vt:variant>
        <vt:i4>327</vt:i4>
      </vt:variant>
      <vt:variant>
        <vt:i4>0</vt:i4>
      </vt:variant>
      <vt:variant>
        <vt:i4>5</vt:i4>
      </vt:variant>
      <vt:variant>
        <vt:lpwstr>http://www.sa.sjsu.edu/judicial_affairs/index.html</vt:lpwstr>
      </vt:variant>
      <vt:variant>
        <vt:lpwstr/>
      </vt:variant>
      <vt:variant>
        <vt:i4>5046304</vt:i4>
      </vt:variant>
      <vt:variant>
        <vt:i4>324</vt:i4>
      </vt:variant>
      <vt:variant>
        <vt:i4>0</vt:i4>
      </vt:variant>
      <vt:variant>
        <vt:i4>5</vt:i4>
      </vt:variant>
      <vt:variant>
        <vt:lpwstr>http://www.sa.sjsu.edu/judicial_affairs/index.html</vt:lpwstr>
      </vt:variant>
      <vt:variant>
        <vt:lpwstr/>
      </vt:variant>
      <vt:variant>
        <vt:i4>5046304</vt:i4>
      </vt:variant>
      <vt:variant>
        <vt:i4>321</vt:i4>
      </vt:variant>
      <vt:variant>
        <vt:i4>0</vt:i4>
      </vt:variant>
      <vt:variant>
        <vt:i4>5</vt:i4>
      </vt:variant>
      <vt:variant>
        <vt:lpwstr>http://www.sa.sjsu.edu/judicial_affairs/index.html</vt:lpwstr>
      </vt:variant>
      <vt:variant>
        <vt:lpwstr/>
      </vt:variant>
      <vt:variant>
        <vt:i4>5046304</vt:i4>
      </vt:variant>
      <vt:variant>
        <vt:i4>318</vt:i4>
      </vt:variant>
      <vt:variant>
        <vt:i4>0</vt:i4>
      </vt:variant>
      <vt:variant>
        <vt:i4>5</vt:i4>
      </vt:variant>
      <vt:variant>
        <vt:lpwstr>http://www.sa.sjsu.edu/judicial_affairs/index.html</vt:lpwstr>
      </vt:variant>
      <vt:variant>
        <vt:lpwstr/>
      </vt:variant>
      <vt:variant>
        <vt:i4>5046304</vt:i4>
      </vt:variant>
      <vt:variant>
        <vt:i4>315</vt:i4>
      </vt:variant>
      <vt:variant>
        <vt:i4>0</vt:i4>
      </vt:variant>
      <vt:variant>
        <vt:i4>5</vt:i4>
      </vt:variant>
      <vt:variant>
        <vt:lpwstr>http://www.sa.sjsu.edu/judicial_affairs/index.html</vt:lpwstr>
      </vt:variant>
      <vt:variant>
        <vt:lpwstr/>
      </vt:variant>
      <vt:variant>
        <vt:i4>5374019</vt:i4>
      </vt:variant>
      <vt:variant>
        <vt:i4>312</vt:i4>
      </vt:variant>
      <vt:variant>
        <vt:i4>0</vt:i4>
      </vt:variant>
      <vt:variant>
        <vt:i4>5</vt:i4>
      </vt:variant>
      <vt:variant>
        <vt:lpwstr>http://www.sa.sjsu.edu/download/judicial_affairs/Academic_Integrity_Policy_S07-2.pdf</vt:lpwstr>
      </vt:variant>
      <vt:variant>
        <vt:lpwstr/>
      </vt:variant>
      <vt:variant>
        <vt:i4>5374019</vt:i4>
      </vt:variant>
      <vt:variant>
        <vt:i4>309</vt:i4>
      </vt:variant>
      <vt:variant>
        <vt:i4>0</vt:i4>
      </vt:variant>
      <vt:variant>
        <vt:i4>5</vt:i4>
      </vt:variant>
      <vt:variant>
        <vt:lpwstr>http://www.sa.sjsu.edu/download/judicial_affairs/Academic_Integrity_Policy_S07-2.pdf</vt:lpwstr>
      </vt:variant>
      <vt:variant>
        <vt:lpwstr/>
      </vt:variant>
      <vt:variant>
        <vt:i4>5374019</vt:i4>
      </vt:variant>
      <vt:variant>
        <vt:i4>306</vt:i4>
      </vt:variant>
      <vt:variant>
        <vt:i4>0</vt:i4>
      </vt:variant>
      <vt:variant>
        <vt:i4>5</vt:i4>
      </vt:variant>
      <vt:variant>
        <vt:lpwstr>http://www.sa.sjsu.edu/download/judicial_affairs/Academic_Integrity_Policy_S07-2.pdf</vt:lpwstr>
      </vt:variant>
      <vt:variant>
        <vt:lpwstr/>
      </vt:variant>
      <vt:variant>
        <vt:i4>5374019</vt:i4>
      </vt:variant>
      <vt:variant>
        <vt:i4>303</vt:i4>
      </vt:variant>
      <vt:variant>
        <vt:i4>0</vt:i4>
      </vt:variant>
      <vt:variant>
        <vt:i4>5</vt:i4>
      </vt:variant>
      <vt:variant>
        <vt:lpwstr>http://www.sa.sjsu.edu/download/judicial_affairs/Academic_Integrity_Policy_S07-2.pdf</vt:lpwstr>
      </vt:variant>
      <vt:variant>
        <vt:lpwstr/>
      </vt:variant>
      <vt:variant>
        <vt:i4>5374019</vt:i4>
      </vt:variant>
      <vt:variant>
        <vt:i4>300</vt:i4>
      </vt:variant>
      <vt:variant>
        <vt:i4>0</vt:i4>
      </vt:variant>
      <vt:variant>
        <vt:i4>5</vt:i4>
      </vt:variant>
      <vt:variant>
        <vt:lpwstr>http://www.sa.sjsu.edu/download/judicial_affairs/Academic_Integrity_Policy_S07-2.pdf</vt:lpwstr>
      </vt:variant>
      <vt:variant>
        <vt:lpwstr/>
      </vt:variant>
      <vt:variant>
        <vt:i4>5374019</vt:i4>
      </vt:variant>
      <vt:variant>
        <vt:i4>297</vt:i4>
      </vt:variant>
      <vt:variant>
        <vt:i4>0</vt:i4>
      </vt:variant>
      <vt:variant>
        <vt:i4>5</vt:i4>
      </vt:variant>
      <vt:variant>
        <vt:lpwstr>http://www.sa.sjsu.edu/download/judicial_affairs/Academic_Integrity_Policy_S07-2.pdf</vt:lpwstr>
      </vt:variant>
      <vt:variant>
        <vt:lpwstr/>
      </vt:variant>
      <vt:variant>
        <vt:i4>5374019</vt:i4>
      </vt:variant>
      <vt:variant>
        <vt:i4>294</vt:i4>
      </vt:variant>
      <vt:variant>
        <vt:i4>0</vt:i4>
      </vt:variant>
      <vt:variant>
        <vt:i4>5</vt:i4>
      </vt:variant>
      <vt:variant>
        <vt:lpwstr>http://www.sa.sjsu.edu/download/judicial_affairs/Academic_Integrity_Policy_S07-2.pdf</vt:lpwstr>
      </vt:variant>
      <vt:variant>
        <vt:lpwstr/>
      </vt:variant>
      <vt:variant>
        <vt:i4>5374019</vt:i4>
      </vt:variant>
      <vt:variant>
        <vt:i4>291</vt:i4>
      </vt:variant>
      <vt:variant>
        <vt:i4>0</vt:i4>
      </vt:variant>
      <vt:variant>
        <vt:i4>5</vt:i4>
      </vt:variant>
      <vt:variant>
        <vt:lpwstr>http://www.sa.sjsu.edu/download/judicial_affairs/Academic_Integrity_Policy_S07-2.pdf</vt:lpwstr>
      </vt:variant>
      <vt:variant>
        <vt:lpwstr/>
      </vt:variant>
      <vt:variant>
        <vt:i4>5374019</vt:i4>
      </vt:variant>
      <vt:variant>
        <vt:i4>288</vt:i4>
      </vt:variant>
      <vt:variant>
        <vt:i4>0</vt:i4>
      </vt:variant>
      <vt:variant>
        <vt:i4>5</vt:i4>
      </vt:variant>
      <vt:variant>
        <vt:lpwstr>http://www.sa.sjsu.edu/download/judicial_affairs/Academic_Integrity_Policy_S07-2.pdf</vt:lpwstr>
      </vt:variant>
      <vt:variant>
        <vt:lpwstr/>
      </vt:variant>
      <vt:variant>
        <vt:i4>5374019</vt:i4>
      </vt:variant>
      <vt:variant>
        <vt:i4>285</vt:i4>
      </vt:variant>
      <vt:variant>
        <vt:i4>0</vt:i4>
      </vt:variant>
      <vt:variant>
        <vt:i4>5</vt:i4>
      </vt:variant>
      <vt:variant>
        <vt:lpwstr>http://www.sa.sjsu.edu/download/judicial_affairs/Academic_Integrity_Policy_S07-2.pdf</vt:lpwstr>
      </vt:variant>
      <vt:variant>
        <vt:lpwstr/>
      </vt:variant>
      <vt:variant>
        <vt:i4>5374019</vt:i4>
      </vt:variant>
      <vt:variant>
        <vt:i4>282</vt:i4>
      </vt:variant>
      <vt:variant>
        <vt:i4>0</vt:i4>
      </vt:variant>
      <vt:variant>
        <vt:i4>5</vt:i4>
      </vt:variant>
      <vt:variant>
        <vt:lpwstr>http://www.sa.sjsu.edu/download/judicial_affairs/Academic_Integrity_Policy_S07-2.pdf</vt:lpwstr>
      </vt:variant>
      <vt:variant>
        <vt:lpwstr/>
      </vt:variant>
      <vt:variant>
        <vt:i4>5374019</vt:i4>
      </vt:variant>
      <vt:variant>
        <vt:i4>279</vt:i4>
      </vt:variant>
      <vt:variant>
        <vt:i4>0</vt:i4>
      </vt:variant>
      <vt:variant>
        <vt:i4>5</vt:i4>
      </vt:variant>
      <vt:variant>
        <vt:lpwstr>http://www.sa.sjsu.edu/download/judicial_affairs/Academic_Integrity_Policy_S07-2.pdf</vt:lpwstr>
      </vt:variant>
      <vt:variant>
        <vt:lpwstr/>
      </vt:variant>
      <vt:variant>
        <vt:i4>5374019</vt:i4>
      </vt:variant>
      <vt:variant>
        <vt:i4>276</vt:i4>
      </vt:variant>
      <vt:variant>
        <vt:i4>0</vt:i4>
      </vt:variant>
      <vt:variant>
        <vt:i4>5</vt:i4>
      </vt:variant>
      <vt:variant>
        <vt:lpwstr>http://www.sa.sjsu.edu/download/judicial_affairs/Academic_Integrity_Policy_S07-2.pdf</vt:lpwstr>
      </vt:variant>
      <vt:variant>
        <vt:lpwstr/>
      </vt:variant>
      <vt:variant>
        <vt:i4>5374019</vt:i4>
      </vt:variant>
      <vt:variant>
        <vt:i4>273</vt:i4>
      </vt:variant>
      <vt:variant>
        <vt:i4>0</vt:i4>
      </vt:variant>
      <vt:variant>
        <vt:i4>5</vt:i4>
      </vt:variant>
      <vt:variant>
        <vt:lpwstr>http://www.sa.sjsu.edu/download/judicial_affairs/Academic_Integrity_Policy_S07-2.pdf</vt:lpwstr>
      </vt:variant>
      <vt:variant>
        <vt:lpwstr/>
      </vt:variant>
      <vt:variant>
        <vt:i4>5374019</vt:i4>
      </vt:variant>
      <vt:variant>
        <vt:i4>270</vt:i4>
      </vt:variant>
      <vt:variant>
        <vt:i4>0</vt:i4>
      </vt:variant>
      <vt:variant>
        <vt:i4>5</vt:i4>
      </vt:variant>
      <vt:variant>
        <vt:lpwstr>http://www.sa.sjsu.edu/download/judicial_affairs/Academic_Integrity_Policy_S07-2.pdf</vt:lpwstr>
      </vt:variant>
      <vt:variant>
        <vt:lpwstr/>
      </vt:variant>
      <vt:variant>
        <vt:i4>5374019</vt:i4>
      </vt:variant>
      <vt:variant>
        <vt:i4>267</vt:i4>
      </vt:variant>
      <vt:variant>
        <vt:i4>0</vt:i4>
      </vt:variant>
      <vt:variant>
        <vt:i4>5</vt:i4>
      </vt:variant>
      <vt:variant>
        <vt:lpwstr>http://www.sa.sjsu.edu/download/judicial_affairs/Academic_Integrity_Policy_S07-2.pdf</vt:lpwstr>
      </vt:variant>
      <vt:variant>
        <vt:lpwstr/>
      </vt:variant>
      <vt:variant>
        <vt:i4>5374019</vt:i4>
      </vt:variant>
      <vt:variant>
        <vt:i4>264</vt:i4>
      </vt:variant>
      <vt:variant>
        <vt:i4>0</vt:i4>
      </vt:variant>
      <vt:variant>
        <vt:i4>5</vt:i4>
      </vt:variant>
      <vt:variant>
        <vt:lpwstr>http://www.sa.sjsu.edu/download/judicial_affairs/Academic_Integrity_Policy_S07-2.pdf</vt:lpwstr>
      </vt:variant>
      <vt:variant>
        <vt:lpwstr/>
      </vt:variant>
      <vt:variant>
        <vt:i4>5374019</vt:i4>
      </vt:variant>
      <vt:variant>
        <vt:i4>261</vt:i4>
      </vt:variant>
      <vt:variant>
        <vt:i4>0</vt:i4>
      </vt:variant>
      <vt:variant>
        <vt:i4>5</vt:i4>
      </vt:variant>
      <vt:variant>
        <vt:lpwstr>http://www.sa.sjsu.edu/download/judicial_affairs/Academic_Integrity_Policy_S07-2.pdf</vt:lpwstr>
      </vt:variant>
      <vt:variant>
        <vt:lpwstr/>
      </vt:variant>
      <vt:variant>
        <vt:i4>5374019</vt:i4>
      </vt:variant>
      <vt:variant>
        <vt:i4>258</vt:i4>
      </vt:variant>
      <vt:variant>
        <vt:i4>0</vt:i4>
      </vt:variant>
      <vt:variant>
        <vt:i4>5</vt:i4>
      </vt:variant>
      <vt:variant>
        <vt:lpwstr>http://www.sa.sjsu.edu/download/judicial_affairs/Academic_Integrity_Policy_S07-2.pdf</vt:lpwstr>
      </vt:variant>
      <vt:variant>
        <vt:lpwstr/>
      </vt:variant>
      <vt:variant>
        <vt:i4>5374019</vt:i4>
      </vt:variant>
      <vt:variant>
        <vt:i4>255</vt:i4>
      </vt:variant>
      <vt:variant>
        <vt:i4>0</vt:i4>
      </vt:variant>
      <vt:variant>
        <vt:i4>5</vt:i4>
      </vt:variant>
      <vt:variant>
        <vt:lpwstr>http://www.sa.sjsu.edu/download/judicial_affairs/Academic_Integrity_Policy_S07-2.pdf</vt:lpwstr>
      </vt:variant>
      <vt:variant>
        <vt:lpwstr/>
      </vt:variant>
      <vt:variant>
        <vt:i4>5374019</vt:i4>
      </vt:variant>
      <vt:variant>
        <vt:i4>252</vt:i4>
      </vt:variant>
      <vt:variant>
        <vt:i4>0</vt:i4>
      </vt:variant>
      <vt:variant>
        <vt:i4>5</vt:i4>
      </vt:variant>
      <vt:variant>
        <vt:lpwstr>http://www.sa.sjsu.edu/download/judicial_affairs/Academic_Integrity_Policy_S07-2.pdf</vt:lpwstr>
      </vt:variant>
      <vt:variant>
        <vt:lpwstr/>
      </vt:variant>
      <vt:variant>
        <vt:i4>5374019</vt:i4>
      </vt:variant>
      <vt:variant>
        <vt:i4>249</vt:i4>
      </vt:variant>
      <vt:variant>
        <vt:i4>0</vt:i4>
      </vt:variant>
      <vt:variant>
        <vt:i4>5</vt:i4>
      </vt:variant>
      <vt:variant>
        <vt:lpwstr>http://www.sa.sjsu.edu/download/judicial_affairs/Academic_Integrity_Policy_S07-2.pdf</vt:lpwstr>
      </vt:variant>
      <vt:variant>
        <vt:lpwstr/>
      </vt:variant>
      <vt:variant>
        <vt:i4>5374019</vt:i4>
      </vt:variant>
      <vt:variant>
        <vt:i4>246</vt:i4>
      </vt:variant>
      <vt:variant>
        <vt:i4>0</vt:i4>
      </vt:variant>
      <vt:variant>
        <vt:i4>5</vt:i4>
      </vt:variant>
      <vt:variant>
        <vt:lpwstr>http://www.sa.sjsu.edu/download/judicial_affairs/Academic_Integrity_Policy_S07-2.pdf</vt:lpwstr>
      </vt:variant>
      <vt:variant>
        <vt:lpwstr/>
      </vt:variant>
      <vt:variant>
        <vt:i4>5374019</vt:i4>
      </vt:variant>
      <vt:variant>
        <vt:i4>243</vt:i4>
      </vt:variant>
      <vt:variant>
        <vt:i4>0</vt:i4>
      </vt:variant>
      <vt:variant>
        <vt:i4>5</vt:i4>
      </vt:variant>
      <vt:variant>
        <vt:lpwstr>http://www.sa.sjsu.edu/download/judicial_affairs/Academic_Integrity_Policy_S07-2.pdf</vt:lpwstr>
      </vt:variant>
      <vt:variant>
        <vt:lpwstr/>
      </vt:variant>
      <vt:variant>
        <vt:i4>5374019</vt:i4>
      </vt:variant>
      <vt:variant>
        <vt:i4>240</vt:i4>
      </vt:variant>
      <vt:variant>
        <vt:i4>0</vt:i4>
      </vt:variant>
      <vt:variant>
        <vt:i4>5</vt:i4>
      </vt:variant>
      <vt:variant>
        <vt:lpwstr>http://www.sa.sjsu.edu/download/judicial_affairs/Academic_Integrity_Policy_S07-2.pdf</vt:lpwstr>
      </vt:variant>
      <vt:variant>
        <vt:lpwstr/>
      </vt:variant>
      <vt:variant>
        <vt:i4>5374019</vt:i4>
      </vt:variant>
      <vt:variant>
        <vt:i4>237</vt:i4>
      </vt:variant>
      <vt:variant>
        <vt:i4>0</vt:i4>
      </vt:variant>
      <vt:variant>
        <vt:i4>5</vt:i4>
      </vt:variant>
      <vt:variant>
        <vt:lpwstr>http://www.sa.sjsu.edu/download/judicial_affairs/Academic_Integrity_Policy_S07-2.pdf</vt:lpwstr>
      </vt:variant>
      <vt:variant>
        <vt:lpwstr/>
      </vt:variant>
      <vt:variant>
        <vt:i4>5374019</vt:i4>
      </vt:variant>
      <vt:variant>
        <vt:i4>234</vt:i4>
      </vt:variant>
      <vt:variant>
        <vt:i4>0</vt:i4>
      </vt:variant>
      <vt:variant>
        <vt:i4>5</vt:i4>
      </vt:variant>
      <vt:variant>
        <vt:lpwstr>http://www.sa.sjsu.edu/download/judicial_affairs/Academic_Integrity_Policy_S07-2.pdf</vt:lpwstr>
      </vt:variant>
      <vt:variant>
        <vt:lpwstr/>
      </vt:variant>
      <vt:variant>
        <vt:i4>5374019</vt:i4>
      </vt:variant>
      <vt:variant>
        <vt:i4>231</vt:i4>
      </vt:variant>
      <vt:variant>
        <vt:i4>0</vt:i4>
      </vt:variant>
      <vt:variant>
        <vt:i4>5</vt:i4>
      </vt:variant>
      <vt:variant>
        <vt:lpwstr>http://www.sa.sjsu.edu/download/judicial_affairs/Academic_Integrity_Policy_S07-2.pdf</vt:lpwstr>
      </vt:variant>
      <vt:variant>
        <vt:lpwstr/>
      </vt:variant>
      <vt:variant>
        <vt:i4>5374019</vt:i4>
      </vt:variant>
      <vt:variant>
        <vt:i4>228</vt:i4>
      </vt:variant>
      <vt:variant>
        <vt:i4>0</vt:i4>
      </vt:variant>
      <vt:variant>
        <vt:i4>5</vt:i4>
      </vt:variant>
      <vt:variant>
        <vt:lpwstr>http://www.sa.sjsu.edu/download/judicial_affairs/Academic_Integrity_Policy_S07-2.pdf</vt:lpwstr>
      </vt:variant>
      <vt:variant>
        <vt:lpwstr/>
      </vt:variant>
      <vt:variant>
        <vt:i4>5374019</vt:i4>
      </vt:variant>
      <vt:variant>
        <vt:i4>225</vt:i4>
      </vt:variant>
      <vt:variant>
        <vt:i4>0</vt:i4>
      </vt:variant>
      <vt:variant>
        <vt:i4>5</vt:i4>
      </vt:variant>
      <vt:variant>
        <vt:lpwstr>http://www.sa.sjsu.edu/download/judicial_affairs/Academic_Integrity_Policy_S07-2.pdf</vt:lpwstr>
      </vt:variant>
      <vt:variant>
        <vt:lpwstr/>
      </vt:variant>
      <vt:variant>
        <vt:i4>5374019</vt:i4>
      </vt:variant>
      <vt:variant>
        <vt:i4>222</vt:i4>
      </vt:variant>
      <vt:variant>
        <vt:i4>0</vt:i4>
      </vt:variant>
      <vt:variant>
        <vt:i4>5</vt:i4>
      </vt:variant>
      <vt:variant>
        <vt:lpwstr>http://www.sa.sjsu.edu/download/judicial_affairs/Academic_Integrity_Policy_S07-2.pdf</vt:lpwstr>
      </vt:variant>
      <vt:variant>
        <vt:lpwstr/>
      </vt:variant>
      <vt:variant>
        <vt:i4>5374019</vt:i4>
      </vt:variant>
      <vt:variant>
        <vt:i4>219</vt:i4>
      </vt:variant>
      <vt:variant>
        <vt:i4>0</vt:i4>
      </vt:variant>
      <vt:variant>
        <vt:i4>5</vt:i4>
      </vt:variant>
      <vt:variant>
        <vt:lpwstr>http://www.sa.sjsu.edu/download/judicial_affairs/Academic_Integrity_Policy_S07-2.pdf</vt:lpwstr>
      </vt:variant>
      <vt:variant>
        <vt:lpwstr/>
      </vt:variant>
      <vt:variant>
        <vt:i4>5374019</vt:i4>
      </vt:variant>
      <vt:variant>
        <vt:i4>216</vt:i4>
      </vt:variant>
      <vt:variant>
        <vt:i4>0</vt:i4>
      </vt:variant>
      <vt:variant>
        <vt:i4>5</vt:i4>
      </vt:variant>
      <vt:variant>
        <vt:lpwstr>http://www.sa.sjsu.edu/download/judicial_affairs/Academic_Integrity_Policy_S07-2.pdf</vt:lpwstr>
      </vt:variant>
      <vt:variant>
        <vt:lpwstr/>
      </vt:variant>
      <vt:variant>
        <vt:i4>5374019</vt:i4>
      </vt:variant>
      <vt:variant>
        <vt:i4>213</vt:i4>
      </vt:variant>
      <vt:variant>
        <vt:i4>0</vt:i4>
      </vt:variant>
      <vt:variant>
        <vt:i4>5</vt:i4>
      </vt:variant>
      <vt:variant>
        <vt:lpwstr>http://www.sa.sjsu.edu/download/judicial_affairs/Academic_Integrity_Policy_S07-2.pdf</vt:lpwstr>
      </vt:variant>
      <vt:variant>
        <vt:lpwstr/>
      </vt:variant>
      <vt:variant>
        <vt:i4>5374019</vt:i4>
      </vt:variant>
      <vt:variant>
        <vt:i4>210</vt:i4>
      </vt:variant>
      <vt:variant>
        <vt:i4>0</vt:i4>
      </vt:variant>
      <vt:variant>
        <vt:i4>5</vt:i4>
      </vt:variant>
      <vt:variant>
        <vt:lpwstr>http://www.sa.sjsu.edu/download/judicial_affairs/Academic_Integrity_Policy_S07-2.pdf</vt:lpwstr>
      </vt:variant>
      <vt:variant>
        <vt:lpwstr/>
      </vt:variant>
      <vt:variant>
        <vt:i4>5374019</vt:i4>
      </vt:variant>
      <vt:variant>
        <vt:i4>207</vt:i4>
      </vt:variant>
      <vt:variant>
        <vt:i4>0</vt:i4>
      </vt:variant>
      <vt:variant>
        <vt:i4>5</vt:i4>
      </vt:variant>
      <vt:variant>
        <vt:lpwstr>http://www.sa.sjsu.edu/download/judicial_affairs/Academic_Integrity_Policy_S07-2.pdf</vt:lpwstr>
      </vt:variant>
      <vt:variant>
        <vt:lpwstr/>
      </vt:variant>
      <vt:variant>
        <vt:i4>5374019</vt:i4>
      </vt:variant>
      <vt:variant>
        <vt:i4>204</vt:i4>
      </vt:variant>
      <vt:variant>
        <vt:i4>0</vt:i4>
      </vt:variant>
      <vt:variant>
        <vt:i4>5</vt:i4>
      </vt:variant>
      <vt:variant>
        <vt:lpwstr>http://www.sa.sjsu.edu/download/judicial_affairs/Academic_Integrity_Policy_S07-2.pdf</vt:lpwstr>
      </vt:variant>
      <vt:variant>
        <vt:lpwstr/>
      </vt:variant>
      <vt:variant>
        <vt:i4>3342396</vt:i4>
      </vt:variant>
      <vt:variant>
        <vt:i4>201</vt:i4>
      </vt:variant>
      <vt:variant>
        <vt:i4>0</vt:i4>
      </vt:variant>
      <vt:variant>
        <vt:i4>5</vt:i4>
      </vt:variant>
      <vt:variant>
        <vt:lpwstr>http://www.sjsu.edu/sac/advising/latedrops/policy/</vt:lpwstr>
      </vt:variant>
      <vt:variant>
        <vt:lpwstr/>
      </vt:variant>
      <vt:variant>
        <vt:i4>3342396</vt:i4>
      </vt:variant>
      <vt:variant>
        <vt:i4>198</vt:i4>
      </vt:variant>
      <vt:variant>
        <vt:i4>0</vt:i4>
      </vt:variant>
      <vt:variant>
        <vt:i4>5</vt:i4>
      </vt:variant>
      <vt:variant>
        <vt:lpwstr>http://www.sjsu.edu/sac/advising/latedrops/policy/</vt:lpwstr>
      </vt:variant>
      <vt:variant>
        <vt:lpwstr/>
      </vt:variant>
      <vt:variant>
        <vt:i4>3342396</vt:i4>
      </vt:variant>
      <vt:variant>
        <vt:i4>195</vt:i4>
      </vt:variant>
      <vt:variant>
        <vt:i4>0</vt:i4>
      </vt:variant>
      <vt:variant>
        <vt:i4>5</vt:i4>
      </vt:variant>
      <vt:variant>
        <vt:lpwstr>http://www.sjsu.edu/sac/advising/latedrops/policy/</vt:lpwstr>
      </vt:variant>
      <vt:variant>
        <vt:lpwstr/>
      </vt:variant>
      <vt:variant>
        <vt:i4>3342396</vt:i4>
      </vt:variant>
      <vt:variant>
        <vt:i4>192</vt:i4>
      </vt:variant>
      <vt:variant>
        <vt:i4>0</vt:i4>
      </vt:variant>
      <vt:variant>
        <vt:i4>5</vt:i4>
      </vt:variant>
      <vt:variant>
        <vt:lpwstr>http://www.sjsu.edu/sac/advising/latedrops/policy/</vt:lpwstr>
      </vt:variant>
      <vt:variant>
        <vt:lpwstr/>
      </vt:variant>
      <vt:variant>
        <vt:i4>3342396</vt:i4>
      </vt:variant>
      <vt:variant>
        <vt:i4>189</vt:i4>
      </vt:variant>
      <vt:variant>
        <vt:i4>0</vt:i4>
      </vt:variant>
      <vt:variant>
        <vt:i4>5</vt:i4>
      </vt:variant>
      <vt:variant>
        <vt:lpwstr>http://www.sjsu.edu/sac/advising/latedrops/policy/</vt:lpwstr>
      </vt:variant>
      <vt:variant>
        <vt:lpwstr/>
      </vt:variant>
      <vt:variant>
        <vt:i4>3342396</vt:i4>
      </vt:variant>
      <vt:variant>
        <vt:i4>186</vt:i4>
      </vt:variant>
      <vt:variant>
        <vt:i4>0</vt:i4>
      </vt:variant>
      <vt:variant>
        <vt:i4>5</vt:i4>
      </vt:variant>
      <vt:variant>
        <vt:lpwstr>http://www.sjsu.edu/sac/advising/latedrops/policy/</vt:lpwstr>
      </vt:variant>
      <vt:variant>
        <vt:lpwstr/>
      </vt:variant>
      <vt:variant>
        <vt:i4>3342396</vt:i4>
      </vt:variant>
      <vt:variant>
        <vt:i4>183</vt:i4>
      </vt:variant>
      <vt:variant>
        <vt:i4>0</vt:i4>
      </vt:variant>
      <vt:variant>
        <vt:i4>5</vt:i4>
      </vt:variant>
      <vt:variant>
        <vt:lpwstr>http://www.sjsu.edu/sac/advising/latedrops/policy/</vt:lpwstr>
      </vt:variant>
      <vt:variant>
        <vt:lpwstr/>
      </vt:variant>
      <vt:variant>
        <vt:i4>3342396</vt:i4>
      </vt:variant>
      <vt:variant>
        <vt:i4>180</vt:i4>
      </vt:variant>
      <vt:variant>
        <vt:i4>0</vt:i4>
      </vt:variant>
      <vt:variant>
        <vt:i4>5</vt:i4>
      </vt:variant>
      <vt:variant>
        <vt:lpwstr>http://www.sjsu.edu/sac/advising/latedrops/policy/</vt:lpwstr>
      </vt:variant>
      <vt:variant>
        <vt:lpwstr/>
      </vt:variant>
      <vt:variant>
        <vt:i4>3342396</vt:i4>
      </vt:variant>
      <vt:variant>
        <vt:i4>177</vt:i4>
      </vt:variant>
      <vt:variant>
        <vt:i4>0</vt:i4>
      </vt:variant>
      <vt:variant>
        <vt:i4>5</vt:i4>
      </vt:variant>
      <vt:variant>
        <vt:lpwstr>http://www.sjsu.edu/sac/advising/latedrops/policy/</vt:lpwstr>
      </vt:variant>
      <vt:variant>
        <vt:lpwstr/>
      </vt:variant>
      <vt:variant>
        <vt:i4>3342396</vt:i4>
      </vt:variant>
      <vt:variant>
        <vt:i4>174</vt:i4>
      </vt:variant>
      <vt:variant>
        <vt:i4>0</vt:i4>
      </vt:variant>
      <vt:variant>
        <vt:i4>5</vt:i4>
      </vt:variant>
      <vt:variant>
        <vt:lpwstr>http://www.sjsu.edu/sac/advising/latedrops/policy/</vt:lpwstr>
      </vt:variant>
      <vt:variant>
        <vt:lpwstr/>
      </vt:variant>
      <vt:variant>
        <vt:i4>3342396</vt:i4>
      </vt:variant>
      <vt:variant>
        <vt:i4>171</vt:i4>
      </vt:variant>
      <vt:variant>
        <vt:i4>0</vt:i4>
      </vt:variant>
      <vt:variant>
        <vt:i4>5</vt:i4>
      </vt:variant>
      <vt:variant>
        <vt:lpwstr>http://www.sjsu.edu/sac/advising/latedrops/policy/</vt:lpwstr>
      </vt:variant>
      <vt:variant>
        <vt:lpwstr/>
      </vt:variant>
      <vt:variant>
        <vt:i4>3342396</vt:i4>
      </vt:variant>
      <vt:variant>
        <vt:i4>168</vt:i4>
      </vt:variant>
      <vt:variant>
        <vt:i4>0</vt:i4>
      </vt:variant>
      <vt:variant>
        <vt:i4>5</vt:i4>
      </vt:variant>
      <vt:variant>
        <vt:lpwstr>http://www.sjsu.edu/sac/advising/latedrops/policy/</vt:lpwstr>
      </vt:variant>
      <vt:variant>
        <vt:lpwstr/>
      </vt:variant>
      <vt:variant>
        <vt:i4>3342396</vt:i4>
      </vt:variant>
      <vt:variant>
        <vt:i4>165</vt:i4>
      </vt:variant>
      <vt:variant>
        <vt:i4>0</vt:i4>
      </vt:variant>
      <vt:variant>
        <vt:i4>5</vt:i4>
      </vt:variant>
      <vt:variant>
        <vt:lpwstr>http://www.sjsu.edu/sac/advising/latedrops/policy/</vt:lpwstr>
      </vt:variant>
      <vt:variant>
        <vt:lpwstr/>
      </vt:variant>
      <vt:variant>
        <vt:i4>3342396</vt:i4>
      </vt:variant>
      <vt:variant>
        <vt:i4>162</vt:i4>
      </vt:variant>
      <vt:variant>
        <vt:i4>0</vt:i4>
      </vt:variant>
      <vt:variant>
        <vt:i4>5</vt:i4>
      </vt:variant>
      <vt:variant>
        <vt:lpwstr>http://www.sjsu.edu/sac/advising/latedrops/policy/</vt:lpwstr>
      </vt:variant>
      <vt:variant>
        <vt:lpwstr/>
      </vt:variant>
      <vt:variant>
        <vt:i4>3342396</vt:i4>
      </vt:variant>
      <vt:variant>
        <vt:i4>159</vt:i4>
      </vt:variant>
      <vt:variant>
        <vt:i4>0</vt:i4>
      </vt:variant>
      <vt:variant>
        <vt:i4>5</vt:i4>
      </vt:variant>
      <vt:variant>
        <vt:lpwstr>http://www.sjsu.edu/sac/advising/latedrops/policy/</vt:lpwstr>
      </vt:variant>
      <vt:variant>
        <vt:lpwstr/>
      </vt:variant>
      <vt:variant>
        <vt:i4>3342396</vt:i4>
      </vt:variant>
      <vt:variant>
        <vt:i4>156</vt:i4>
      </vt:variant>
      <vt:variant>
        <vt:i4>0</vt:i4>
      </vt:variant>
      <vt:variant>
        <vt:i4>5</vt:i4>
      </vt:variant>
      <vt:variant>
        <vt:lpwstr>http://www.sjsu.edu/sac/advising/latedrops/policy/</vt:lpwstr>
      </vt:variant>
      <vt:variant>
        <vt:lpwstr/>
      </vt:variant>
      <vt:variant>
        <vt:i4>3342396</vt:i4>
      </vt:variant>
      <vt:variant>
        <vt:i4>153</vt:i4>
      </vt:variant>
      <vt:variant>
        <vt:i4>0</vt:i4>
      </vt:variant>
      <vt:variant>
        <vt:i4>5</vt:i4>
      </vt:variant>
      <vt:variant>
        <vt:lpwstr>http://www.sjsu.edu/sac/advising/latedrops/policy/</vt:lpwstr>
      </vt:variant>
      <vt:variant>
        <vt:lpwstr/>
      </vt:variant>
      <vt:variant>
        <vt:i4>3342396</vt:i4>
      </vt:variant>
      <vt:variant>
        <vt:i4>150</vt:i4>
      </vt:variant>
      <vt:variant>
        <vt:i4>0</vt:i4>
      </vt:variant>
      <vt:variant>
        <vt:i4>5</vt:i4>
      </vt:variant>
      <vt:variant>
        <vt:lpwstr>http://www.sjsu.edu/sac/advising/latedrops/policy/</vt:lpwstr>
      </vt:variant>
      <vt:variant>
        <vt:lpwstr/>
      </vt:variant>
      <vt:variant>
        <vt:i4>3342396</vt:i4>
      </vt:variant>
      <vt:variant>
        <vt:i4>147</vt:i4>
      </vt:variant>
      <vt:variant>
        <vt:i4>0</vt:i4>
      </vt:variant>
      <vt:variant>
        <vt:i4>5</vt:i4>
      </vt:variant>
      <vt:variant>
        <vt:lpwstr>http://www.sjsu.edu/sac/advising/latedrops/policy/</vt:lpwstr>
      </vt:variant>
      <vt:variant>
        <vt:lpwstr/>
      </vt:variant>
      <vt:variant>
        <vt:i4>3342396</vt:i4>
      </vt:variant>
      <vt:variant>
        <vt:i4>144</vt:i4>
      </vt:variant>
      <vt:variant>
        <vt:i4>0</vt:i4>
      </vt:variant>
      <vt:variant>
        <vt:i4>5</vt:i4>
      </vt:variant>
      <vt:variant>
        <vt:lpwstr>http://www.sjsu.edu/sac/advising/latedrops/policy/</vt:lpwstr>
      </vt:variant>
      <vt:variant>
        <vt:lpwstr/>
      </vt:variant>
      <vt:variant>
        <vt:i4>3342396</vt:i4>
      </vt:variant>
      <vt:variant>
        <vt:i4>141</vt:i4>
      </vt:variant>
      <vt:variant>
        <vt:i4>0</vt:i4>
      </vt:variant>
      <vt:variant>
        <vt:i4>5</vt:i4>
      </vt:variant>
      <vt:variant>
        <vt:lpwstr>http://www.sjsu.edu/sac/advising/latedrops/policy/</vt:lpwstr>
      </vt:variant>
      <vt:variant>
        <vt:lpwstr/>
      </vt:variant>
      <vt:variant>
        <vt:i4>3342396</vt:i4>
      </vt:variant>
      <vt:variant>
        <vt:i4>138</vt:i4>
      </vt:variant>
      <vt:variant>
        <vt:i4>0</vt:i4>
      </vt:variant>
      <vt:variant>
        <vt:i4>5</vt:i4>
      </vt:variant>
      <vt:variant>
        <vt:lpwstr>http://www.sjsu.edu/sac/advising/latedrops/policy/</vt:lpwstr>
      </vt:variant>
      <vt:variant>
        <vt:lpwstr/>
      </vt:variant>
      <vt:variant>
        <vt:i4>3342396</vt:i4>
      </vt:variant>
      <vt:variant>
        <vt:i4>135</vt:i4>
      </vt:variant>
      <vt:variant>
        <vt:i4>0</vt:i4>
      </vt:variant>
      <vt:variant>
        <vt:i4>5</vt:i4>
      </vt:variant>
      <vt:variant>
        <vt:lpwstr>http://www.sjsu.edu/sac/advising/latedrops/policy/</vt:lpwstr>
      </vt:variant>
      <vt:variant>
        <vt:lpwstr/>
      </vt:variant>
      <vt:variant>
        <vt:i4>3342396</vt:i4>
      </vt:variant>
      <vt:variant>
        <vt:i4>132</vt:i4>
      </vt:variant>
      <vt:variant>
        <vt:i4>0</vt:i4>
      </vt:variant>
      <vt:variant>
        <vt:i4>5</vt:i4>
      </vt:variant>
      <vt:variant>
        <vt:lpwstr>http://www.sjsu.edu/sac/advising/latedrops/policy/</vt:lpwstr>
      </vt:variant>
      <vt:variant>
        <vt:lpwstr/>
      </vt:variant>
      <vt:variant>
        <vt:i4>3342396</vt:i4>
      </vt:variant>
      <vt:variant>
        <vt:i4>129</vt:i4>
      </vt:variant>
      <vt:variant>
        <vt:i4>0</vt:i4>
      </vt:variant>
      <vt:variant>
        <vt:i4>5</vt:i4>
      </vt:variant>
      <vt:variant>
        <vt:lpwstr>http://www.sjsu.edu/sac/advising/latedrops/policy/</vt:lpwstr>
      </vt:variant>
      <vt:variant>
        <vt:lpwstr/>
      </vt:variant>
      <vt:variant>
        <vt:i4>3342396</vt:i4>
      </vt:variant>
      <vt:variant>
        <vt:i4>126</vt:i4>
      </vt:variant>
      <vt:variant>
        <vt:i4>0</vt:i4>
      </vt:variant>
      <vt:variant>
        <vt:i4>5</vt:i4>
      </vt:variant>
      <vt:variant>
        <vt:lpwstr>http://www.sjsu.edu/sac/advising/latedrops/policy/</vt:lpwstr>
      </vt:variant>
      <vt:variant>
        <vt:lpwstr/>
      </vt:variant>
      <vt:variant>
        <vt:i4>3342396</vt:i4>
      </vt:variant>
      <vt:variant>
        <vt:i4>123</vt:i4>
      </vt:variant>
      <vt:variant>
        <vt:i4>0</vt:i4>
      </vt:variant>
      <vt:variant>
        <vt:i4>5</vt:i4>
      </vt:variant>
      <vt:variant>
        <vt:lpwstr>http://www.sjsu.edu/sac/advising/latedrops/policy/</vt:lpwstr>
      </vt:variant>
      <vt:variant>
        <vt:lpwstr/>
      </vt:variant>
      <vt:variant>
        <vt:i4>3342396</vt:i4>
      </vt:variant>
      <vt:variant>
        <vt:i4>120</vt:i4>
      </vt:variant>
      <vt:variant>
        <vt:i4>0</vt:i4>
      </vt:variant>
      <vt:variant>
        <vt:i4>5</vt:i4>
      </vt:variant>
      <vt:variant>
        <vt:lpwstr>http://www.sjsu.edu/sac/advising/latedrops/policy/</vt:lpwstr>
      </vt:variant>
      <vt:variant>
        <vt:lpwstr/>
      </vt:variant>
      <vt:variant>
        <vt:i4>3342396</vt:i4>
      </vt:variant>
      <vt:variant>
        <vt:i4>117</vt:i4>
      </vt:variant>
      <vt:variant>
        <vt:i4>0</vt:i4>
      </vt:variant>
      <vt:variant>
        <vt:i4>5</vt:i4>
      </vt:variant>
      <vt:variant>
        <vt:lpwstr>http://www.sjsu.edu/sac/advising/latedrops/policy/</vt:lpwstr>
      </vt:variant>
      <vt:variant>
        <vt:lpwstr/>
      </vt:variant>
      <vt:variant>
        <vt:i4>3342396</vt:i4>
      </vt:variant>
      <vt:variant>
        <vt:i4>114</vt:i4>
      </vt:variant>
      <vt:variant>
        <vt:i4>0</vt:i4>
      </vt:variant>
      <vt:variant>
        <vt:i4>5</vt:i4>
      </vt:variant>
      <vt:variant>
        <vt:lpwstr>http://www.sjsu.edu/sac/advising/latedrops/policy/</vt:lpwstr>
      </vt:variant>
      <vt:variant>
        <vt:lpwstr/>
      </vt:variant>
      <vt:variant>
        <vt:i4>2031724</vt:i4>
      </vt:variant>
      <vt:variant>
        <vt:i4>111</vt:i4>
      </vt:variant>
      <vt:variant>
        <vt:i4>0</vt:i4>
      </vt:variant>
      <vt:variant>
        <vt:i4>5</vt:i4>
      </vt:variant>
      <vt:variant>
        <vt:lpwstr>http://info.sjsu.edu/web-dbgen/narr/soc-fall/rec-298.html</vt:lpwstr>
      </vt:variant>
      <vt:variant>
        <vt:lpwstr/>
      </vt:variant>
      <vt:variant>
        <vt:i4>2031724</vt:i4>
      </vt:variant>
      <vt:variant>
        <vt:i4>108</vt:i4>
      </vt:variant>
      <vt:variant>
        <vt:i4>0</vt:i4>
      </vt:variant>
      <vt:variant>
        <vt:i4>5</vt:i4>
      </vt:variant>
      <vt:variant>
        <vt:lpwstr>http://info.sjsu.edu/web-dbgen/narr/soc-fall/rec-298.html</vt:lpwstr>
      </vt:variant>
      <vt:variant>
        <vt:lpwstr/>
      </vt:variant>
      <vt:variant>
        <vt:i4>2031724</vt:i4>
      </vt:variant>
      <vt:variant>
        <vt:i4>105</vt:i4>
      </vt:variant>
      <vt:variant>
        <vt:i4>0</vt:i4>
      </vt:variant>
      <vt:variant>
        <vt:i4>5</vt:i4>
      </vt:variant>
      <vt:variant>
        <vt:lpwstr>http://info.sjsu.edu/web-dbgen/narr/soc-fall/rec-298.html</vt:lpwstr>
      </vt:variant>
      <vt:variant>
        <vt:lpwstr/>
      </vt:variant>
      <vt:variant>
        <vt:i4>2031724</vt:i4>
      </vt:variant>
      <vt:variant>
        <vt:i4>102</vt:i4>
      </vt:variant>
      <vt:variant>
        <vt:i4>0</vt:i4>
      </vt:variant>
      <vt:variant>
        <vt:i4>5</vt:i4>
      </vt:variant>
      <vt:variant>
        <vt:lpwstr>http://info.sjsu.edu/web-dbgen/narr/soc-fall/rec-298.html</vt:lpwstr>
      </vt:variant>
      <vt:variant>
        <vt:lpwstr/>
      </vt:variant>
      <vt:variant>
        <vt:i4>2031724</vt:i4>
      </vt:variant>
      <vt:variant>
        <vt:i4>99</vt:i4>
      </vt:variant>
      <vt:variant>
        <vt:i4>0</vt:i4>
      </vt:variant>
      <vt:variant>
        <vt:i4>5</vt:i4>
      </vt:variant>
      <vt:variant>
        <vt:lpwstr>http://info.sjsu.edu/web-dbgen/narr/soc-fall/rec-298.html</vt:lpwstr>
      </vt:variant>
      <vt:variant>
        <vt:lpwstr/>
      </vt:variant>
      <vt:variant>
        <vt:i4>2031724</vt:i4>
      </vt:variant>
      <vt:variant>
        <vt:i4>96</vt:i4>
      </vt:variant>
      <vt:variant>
        <vt:i4>0</vt:i4>
      </vt:variant>
      <vt:variant>
        <vt:i4>5</vt:i4>
      </vt:variant>
      <vt:variant>
        <vt:lpwstr>http://info.sjsu.edu/web-dbgen/narr/soc-fall/rec-298.html</vt:lpwstr>
      </vt:variant>
      <vt:variant>
        <vt:lpwstr/>
      </vt:variant>
      <vt:variant>
        <vt:i4>2031724</vt:i4>
      </vt:variant>
      <vt:variant>
        <vt:i4>93</vt:i4>
      </vt:variant>
      <vt:variant>
        <vt:i4>0</vt:i4>
      </vt:variant>
      <vt:variant>
        <vt:i4>5</vt:i4>
      </vt:variant>
      <vt:variant>
        <vt:lpwstr>http://info.sjsu.edu/web-dbgen/narr/soc-fall/rec-298.html</vt:lpwstr>
      </vt:variant>
      <vt:variant>
        <vt:lpwstr/>
      </vt:variant>
      <vt:variant>
        <vt:i4>2031724</vt:i4>
      </vt:variant>
      <vt:variant>
        <vt:i4>90</vt:i4>
      </vt:variant>
      <vt:variant>
        <vt:i4>0</vt:i4>
      </vt:variant>
      <vt:variant>
        <vt:i4>5</vt:i4>
      </vt:variant>
      <vt:variant>
        <vt:lpwstr>http://info.sjsu.edu/web-dbgen/narr/soc-fall/rec-298.html</vt:lpwstr>
      </vt:variant>
      <vt:variant>
        <vt:lpwstr/>
      </vt:variant>
      <vt:variant>
        <vt:i4>2031724</vt:i4>
      </vt:variant>
      <vt:variant>
        <vt:i4>87</vt:i4>
      </vt:variant>
      <vt:variant>
        <vt:i4>0</vt:i4>
      </vt:variant>
      <vt:variant>
        <vt:i4>5</vt:i4>
      </vt:variant>
      <vt:variant>
        <vt:lpwstr>http://info.sjsu.edu/web-dbgen/narr/soc-fall/rec-298.html</vt:lpwstr>
      </vt:variant>
      <vt:variant>
        <vt:lpwstr/>
      </vt:variant>
      <vt:variant>
        <vt:i4>2031724</vt:i4>
      </vt:variant>
      <vt:variant>
        <vt:i4>84</vt:i4>
      </vt:variant>
      <vt:variant>
        <vt:i4>0</vt:i4>
      </vt:variant>
      <vt:variant>
        <vt:i4>5</vt:i4>
      </vt:variant>
      <vt:variant>
        <vt:lpwstr>http://info.sjsu.edu/web-dbgen/narr/soc-fall/rec-298.html</vt:lpwstr>
      </vt:variant>
      <vt:variant>
        <vt:lpwstr/>
      </vt:variant>
      <vt:variant>
        <vt:i4>2031724</vt:i4>
      </vt:variant>
      <vt:variant>
        <vt:i4>81</vt:i4>
      </vt:variant>
      <vt:variant>
        <vt:i4>0</vt:i4>
      </vt:variant>
      <vt:variant>
        <vt:i4>5</vt:i4>
      </vt:variant>
      <vt:variant>
        <vt:lpwstr>http://info.sjsu.edu/web-dbgen/narr/soc-fall/rec-298.html</vt:lpwstr>
      </vt:variant>
      <vt:variant>
        <vt:lpwstr/>
      </vt:variant>
      <vt:variant>
        <vt:i4>2031724</vt:i4>
      </vt:variant>
      <vt:variant>
        <vt:i4>78</vt:i4>
      </vt:variant>
      <vt:variant>
        <vt:i4>0</vt:i4>
      </vt:variant>
      <vt:variant>
        <vt:i4>5</vt:i4>
      </vt:variant>
      <vt:variant>
        <vt:lpwstr>http://info.sjsu.edu/web-dbgen/narr/soc-fall/rec-298.html</vt:lpwstr>
      </vt:variant>
      <vt:variant>
        <vt:lpwstr/>
      </vt:variant>
      <vt:variant>
        <vt:i4>2031724</vt:i4>
      </vt:variant>
      <vt:variant>
        <vt:i4>75</vt:i4>
      </vt:variant>
      <vt:variant>
        <vt:i4>0</vt:i4>
      </vt:variant>
      <vt:variant>
        <vt:i4>5</vt:i4>
      </vt:variant>
      <vt:variant>
        <vt:lpwstr>http://info.sjsu.edu/web-dbgen/narr/soc-fall/rec-298.html</vt:lpwstr>
      </vt:variant>
      <vt:variant>
        <vt:lpwstr/>
      </vt:variant>
      <vt:variant>
        <vt:i4>2031724</vt:i4>
      </vt:variant>
      <vt:variant>
        <vt:i4>72</vt:i4>
      </vt:variant>
      <vt:variant>
        <vt:i4>0</vt:i4>
      </vt:variant>
      <vt:variant>
        <vt:i4>5</vt:i4>
      </vt:variant>
      <vt:variant>
        <vt:lpwstr>http://info.sjsu.edu/web-dbgen/narr/soc-fall/rec-298.html</vt:lpwstr>
      </vt:variant>
      <vt:variant>
        <vt:lpwstr/>
      </vt:variant>
      <vt:variant>
        <vt:i4>2031724</vt:i4>
      </vt:variant>
      <vt:variant>
        <vt:i4>69</vt:i4>
      </vt:variant>
      <vt:variant>
        <vt:i4>0</vt:i4>
      </vt:variant>
      <vt:variant>
        <vt:i4>5</vt:i4>
      </vt:variant>
      <vt:variant>
        <vt:lpwstr>http://info.sjsu.edu/web-dbgen/narr/soc-fall/rec-298.html</vt:lpwstr>
      </vt:variant>
      <vt:variant>
        <vt:lpwstr/>
      </vt:variant>
      <vt:variant>
        <vt:i4>2031724</vt:i4>
      </vt:variant>
      <vt:variant>
        <vt:i4>66</vt:i4>
      </vt:variant>
      <vt:variant>
        <vt:i4>0</vt:i4>
      </vt:variant>
      <vt:variant>
        <vt:i4>5</vt:i4>
      </vt:variant>
      <vt:variant>
        <vt:lpwstr>http://info.sjsu.edu/web-dbgen/narr/soc-fall/rec-298.html</vt:lpwstr>
      </vt:variant>
      <vt:variant>
        <vt:lpwstr/>
      </vt:variant>
      <vt:variant>
        <vt:i4>2031724</vt:i4>
      </vt:variant>
      <vt:variant>
        <vt:i4>63</vt:i4>
      </vt:variant>
      <vt:variant>
        <vt:i4>0</vt:i4>
      </vt:variant>
      <vt:variant>
        <vt:i4>5</vt:i4>
      </vt:variant>
      <vt:variant>
        <vt:lpwstr>http://info.sjsu.edu/web-dbgen/narr/soc-fall/rec-298.html</vt:lpwstr>
      </vt:variant>
      <vt:variant>
        <vt:lpwstr/>
      </vt:variant>
      <vt:variant>
        <vt:i4>2031724</vt:i4>
      </vt:variant>
      <vt:variant>
        <vt:i4>60</vt:i4>
      </vt:variant>
      <vt:variant>
        <vt:i4>0</vt:i4>
      </vt:variant>
      <vt:variant>
        <vt:i4>5</vt:i4>
      </vt:variant>
      <vt:variant>
        <vt:lpwstr>http://info.sjsu.edu/web-dbgen/narr/soc-fall/rec-298.html</vt:lpwstr>
      </vt:variant>
      <vt:variant>
        <vt:lpwstr/>
      </vt:variant>
      <vt:variant>
        <vt:i4>2031724</vt:i4>
      </vt:variant>
      <vt:variant>
        <vt:i4>57</vt:i4>
      </vt:variant>
      <vt:variant>
        <vt:i4>0</vt:i4>
      </vt:variant>
      <vt:variant>
        <vt:i4>5</vt:i4>
      </vt:variant>
      <vt:variant>
        <vt:lpwstr>http://info.sjsu.edu/web-dbgen/narr/soc-fall/rec-298.html</vt:lpwstr>
      </vt:variant>
      <vt:variant>
        <vt:lpwstr/>
      </vt:variant>
      <vt:variant>
        <vt:i4>2031724</vt:i4>
      </vt:variant>
      <vt:variant>
        <vt:i4>54</vt:i4>
      </vt:variant>
      <vt:variant>
        <vt:i4>0</vt:i4>
      </vt:variant>
      <vt:variant>
        <vt:i4>5</vt:i4>
      </vt:variant>
      <vt:variant>
        <vt:lpwstr>http://info.sjsu.edu/web-dbgen/narr/soc-fall/rec-298.html</vt:lpwstr>
      </vt:variant>
      <vt:variant>
        <vt:lpwstr/>
      </vt:variant>
      <vt:variant>
        <vt:i4>2031724</vt:i4>
      </vt:variant>
      <vt:variant>
        <vt:i4>51</vt:i4>
      </vt:variant>
      <vt:variant>
        <vt:i4>0</vt:i4>
      </vt:variant>
      <vt:variant>
        <vt:i4>5</vt:i4>
      </vt:variant>
      <vt:variant>
        <vt:lpwstr>http://info.sjsu.edu/web-dbgen/narr/soc-fall/rec-298.html</vt:lpwstr>
      </vt:variant>
      <vt:variant>
        <vt:lpwstr/>
      </vt:variant>
      <vt:variant>
        <vt:i4>2031724</vt:i4>
      </vt:variant>
      <vt:variant>
        <vt:i4>48</vt:i4>
      </vt:variant>
      <vt:variant>
        <vt:i4>0</vt:i4>
      </vt:variant>
      <vt:variant>
        <vt:i4>5</vt:i4>
      </vt:variant>
      <vt:variant>
        <vt:lpwstr>http://info.sjsu.edu/web-dbgen/narr/soc-fall/rec-298.html</vt:lpwstr>
      </vt:variant>
      <vt:variant>
        <vt:lpwstr/>
      </vt:variant>
      <vt:variant>
        <vt:i4>2031724</vt:i4>
      </vt:variant>
      <vt:variant>
        <vt:i4>45</vt:i4>
      </vt:variant>
      <vt:variant>
        <vt:i4>0</vt:i4>
      </vt:variant>
      <vt:variant>
        <vt:i4>5</vt:i4>
      </vt:variant>
      <vt:variant>
        <vt:lpwstr>http://info.sjsu.edu/web-dbgen/narr/soc-fall/rec-298.html</vt:lpwstr>
      </vt:variant>
      <vt:variant>
        <vt:lpwstr/>
      </vt:variant>
      <vt:variant>
        <vt:i4>2031724</vt:i4>
      </vt:variant>
      <vt:variant>
        <vt:i4>42</vt:i4>
      </vt:variant>
      <vt:variant>
        <vt:i4>0</vt:i4>
      </vt:variant>
      <vt:variant>
        <vt:i4>5</vt:i4>
      </vt:variant>
      <vt:variant>
        <vt:lpwstr>http://info.sjsu.edu/web-dbgen/narr/soc-fall/rec-298.html</vt:lpwstr>
      </vt:variant>
      <vt:variant>
        <vt:lpwstr/>
      </vt:variant>
      <vt:variant>
        <vt:i4>2031724</vt:i4>
      </vt:variant>
      <vt:variant>
        <vt:i4>39</vt:i4>
      </vt:variant>
      <vt:variant>
        <vt:i4>0</vt:i4>
      </vt:variant>
      <vt:variant>
        <vt:i4>5</vt:i4>
      </vt:variant>
      <vt:variant>
        <vt:lpwstr>http://info.sjsu.edu/web-dbgen/narr/soc-fall/rec-298.html</vt:lpwstr>
      </vt:variant>
      <vt:variant>
        <vt:lpwstr/>
      </vt:variant>
      <vt:variant>
        <vt:i4>2031724</vt:i4>
      </vt:variant>
      <vt:variant>
        <vt:i4>36</vt:i4>
      </vt:variant>
      <vt:variant>
        <vt:i4>0</vt:i4>
      </vt:variant>
      <vt:variant>
        <vt:i4>5</vt:i4>
      </vt:variant>
      <vt:variant>
        <vt:lpwstr>http://info.sjsu.edu/web-dbgen/narr/soc-fall/rec-298.html</vt:lpwstr>
      </vt:variant>
      <vt:variant>
        <vt:lpwstr/>
      </vt:variant>
      <vt:variant>
        <vt:i4>2031724</vt:i4>
      </vt:variant>
      <vt:variant>
        <vt:i4>33</vt:i4>
      </vt:variant>
      <vt:variant>
        <vt:i4>0</vt:i4>
      </vt:variant>
      <vt:variant>
        <vt:i4>5</vt:i4>
      </vt:variant>
      <vt:variant>
        <vt:lpwstr>http://info.sjsu.edu/web-dbgen/narr/soc-fall/rec-298.html</vt:lpwstr>
      </vt:variant>
      <vt:variant>
        <vt:lpwstr/>
      </vt:variant>
      <vt:variant>
        <vt:i4>2031724</vt:i4>
      </vt:variant>
      <vt:variant>
        <vt:i4>30</vt:i4>
      </vt:variant>
      <vt:variant>
        <vt:i4>0</vt:i4>
      </vt:variant>
      <vt:variant>
        <vt:i4>5</vt:i4>
      </vt:variant>
      <vt:variant>
        <vt:lpwstr>http://info.sjsu.edu/web-dbgen/narr/soc-fall/rec-298.html</vt:lpwstr>
      </vt:variant>
      <vt:variant>
        <vt:lpwstr/>
      </vt:variant>
      <vt:variant>
        <vt:i4>2031724</vt:i4>
      </vt:variant>
      <vt:variant>
        <vt:i4>27</vt:i4>
      </vt:variant>
      <vt:variant>
        <vt:i4>0</vt:i4>
      </vt:variant>
      <vt:variant>
        <vt:i4>5</vt:i4>
      </vt:variant>
      <vt:variant>
        <vt:lpwstr>http://info.sjsu.edu/web-dbgen/narr/soc-fall/rec-298.html</vt:lpwstr>
      </vt:variant>
      <vt:variant>
        <vt:lpwstr/>
      </vt:variant>
      <vt:variant>
        <vt:i4>2031724</vt:i4>
      </vt:variant>
      <vt:variant>
        <vt:i4>24</vt:i4>
      </vt:variant>
      <vt:variant>
        <vt:i4>0</vt:i4>
      </vt:variant>
      <vt:variant>
        <vt:i4>5</vt:i4>
      </vt:variant>
      <vt:variant>
        <vt:lpwstr>http://info.sjsu.edu/web-dbgen/narr/soc-fall/rec-298.html</vt:lpwstr>
      </vt:variant>
      <vt:variant>
        <vt:lpwstr/>
      </vt:variant>
      <vt:variant>
        <vt:i4>2031724</vt:i4>
      </vt:variant>
      <vt:variant>
        <vt:i4>21</vt:i4>
      </vt:variant>
      <vt:variant>
        <vt:i4>0</vt:i4>
      </vt:variant>
      <vt:variant>
        <vt:i4>5</vt:i4>
      </vt:variant>
      <vt:variant>
        <vt:lpwstr>http://info.sjsu.edu/web-dbgen/narr/soc-fall/rec-298.html</vt:lpwstr>
      </vt:variant>
      <vt:variant>
        <vt:lpwstr/>
      </vt:variant>
      <vt:variant>
        <vt:i4>2031724</vt:i4>
      </vt:variant>
      <vt:variant>
        <vt:i4>18</vt:i4>
      </vt:variant>
      <vt:variant>
        <vt:i4>0</vt:i4>
      </vt:variant>
      <vt:variant>
        <vt:i4>5</vt:i4>
      </vt:variant>
      <vt:variant>
        <vt:lpwstr>http://info.sjsu.edu/web-dbgen/narr/soc-fall/rec-298.html</vt:lpwstr>
      </vt:variant>
      <vt:variant>
        <vt:lpwstr/>
      </vt:variant>
      <vt:variant>
        <vt:i4>2031724</vt:i4>
      </vt:variant>
      <vt:variant>
        <vt:i4>15</vt:i4>
      </vt:variant>
      <vt:variant>
        <vt:i4>0</vt:i4>
      </vt:variant>
      <vt:variant>
        <vt:i4>5</vt:i4>
      </vt:variant>
      <vt:variant>
        <vt:lpwstr>http://info.sjsu.edu/web-dbgen/narr/soc-fall/rec-298.html</vt:lpwstr>
      </vt:variant>
      <vt:variant>
        <vt:lpwstr/>
      </vt:variant>
      <vt:variant>
        <vt:i4>2031724</vt:i4>
      </vt:variant>
      <vt:variant>
        <vt:i4>12</vt:i4>
      </vt:variant>
      <vt:variant>
        <vt:i4>0</vt:i4>
      </vt:variant>
      <vt:variant>
        <vt:i4>5</vt:i4>
      </vt:variant>
      <vt:variant>
        <vt:lpwstr>http://info.sjsu.edu/web-dbgen/narr/soc-fall/rec-298.html</vt:lpwstr>
      </vt:variant>
      <vt:variant>
        <vt:lpwstr/>
      </vt:variant>
      <vt:variant>
        <vt:i4>2031724</vt:i4>
      </vt:variant>
      <vt:variant>
        <vt:i4>9</vt:i4>
      </vt:variant>
      <vt:variant>
        <vt:i4>0</vt:i4>
      </vt:variant>
      <vt:variant>
        <vt:i4>5</vt:i4>
      </vt:variant>
      <vt:variant>
        <vt:lpwstr>http://info.sjsu.edu/web-dbgen/narr/soc-fall/rec-298.html</vt:lpwstr>
      </vt:variant>
      <vt:variant>
        <vt:lpwstr/>
      </vt:variant>
      <vt:variant>
        <vt:i4>4194375</vt:i4>
      </vt:variant>
      <vt:variant>
        <vt:i4>6</vt:i4>
      </vt:variant>
      <vt:variant>
        <vt:i4>0</vt:i4>
      </vt:variant>
      <vt:variant>
        <vt:i4>5</vt:i4>
      </vt:variant>
      <vt:variant>
        <vt:lpwstr>http://www.apastyle.org/</vt:lpwstr>
      </vt:variant>
      <vt:variant>
        <vt:lpwstr/>
      </vt:variant>
      <vt:variant>
        <vt:i4>1310770</vt:i4>
      </vt:variant>
      <vt:variant>
        <vt:i4>3</vt:i4>
      </vt:variant>
      <vt:variant>
        <vt:i4>0</vt:i4>
      </vt:variant>
      <vt:variant>
        <vt:i4>5</vt:i4>
      </vt:variant>
      <vt:variant>
        <vt:lpwstr>http://sjsu.webct.com/SCRIPT/js159f05mc/scripts/serve_home</vt:lpwstr>
      </vt:variant>
      <vt:variant>
        <vt:lpwstr/>
      </vt:variant>
      <vt:variant>
        <vt:i4>7929910</vt:i4>
      </vt:variant>
      <vt:variant>
        <vt:i4>0</vt:i4>
      </vt:variant>
      <vt:variant>
        <vt:i4>0</vt:i4>
      </vt:variant>
      <vt:variant>
        <vt:i4>5</vt:i4>
      </vt:variant>
      <vt:variant>
        <vt:lpwstr>http://sjsu.webct.com/webct/public/home.pl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Correia</dc:creator>
  <cp:keywords/>
  <dc:description/>
  <cp:lastModifiedBy>Mark Correia</cp:lastModifiedBy>
  <cp:revision>18</cp:revision>
  <cp:lastPrinted>2012-01-15T03:45:00Z</cp:lastPrinted>
  <dcterms:created xsi:type="dcterms:W3CDTF">2012-05-25T14:21:00Z</dcterms:created>
  <dcterms:modified xsi:type="dcterms:W3CDTF">2012-06-03T23:39:00Z</dcterms:modified>
</cp:coreProperties>
</file>