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CCBA76" w14:textId="125EF9D7" w:rsidR="007B3F38" w:rsidRPr="00F46E42" w:rsidRDefault="007B3F38">
      <w:pPr>
        <w:pStyle w:val="Heading1"/>
        <w:pageBreakBefore/>
        <w:rPr>
          <w:rFonts w:ascii="Helvetica" w:hAnsi="Helvetica" w:cs="Times New Roman"/>
          <w:sz w:val="20"/>
          <w:szCs w:val="20"/>
        </w:rPr>
      </w:pPr>
      <w:r w:rsidRPr="00F46E42">
        <w:rPr>
          <w:rFonts w:ascii="Helvetica" w:hAnsi="Helvetica" w:cs="Times New Roman"/>
          <w:sz w:val="20"/>
          <w:szCs w:val="20"/>
        </w:rPr>
        <w:t>San José State University</w:t>
      </w:r>
      <w:r w:rsidRPr="00F46E42">
        <w:rPr>
          <w:rFonts w:ascii="Helvetica" w:hAnsi="Helvetica" w:cs="Times New Roman"/>
          <w:sz w:val="20"/>
          <w:szCs w:val="20"/>
        </w:rPr>
        <w:br/>
      </w:r>
      <w:r w:rsidR="002A21B4" w:rsidRPr="00F46E42">
        <w:rPr>
          <w:rFonts w:ascii="Helvetica" w:hAnsi="Helvetica" w:cs="Times New Roman"/>
          <w:sz w:val="20"/>
          <w:szCs w:val="20"/>
        </w:rPr>
        <w:t>Justice Studies</w:t>
      </w:r>
      <w:r w:rsidR="002A21B4" w:rsidRPr="00F46E42">
        <w:rPr>
          <w:rFonts w:ascii="Helvetica" w:hAnsi="Helvetica" w:cs="Times New Roman"/>
          <w:sz w:val="20"/>
          <w:szCs w:val="20"/>
        </w:rPr>
        <w:br/>
        <w:t>JS 159</w:t>
      </w:r>
      <w:r w:rsidRPr="00F46E42">
        <w:rPr>
          <w:rFonts w:ascii="Helvetica" w:hAnsi="Helvetica" w:cs="Times New Roman"/>
          <w:sz w:val="20"/>
          <w:szCs w:val="20"/>
        </w:rPr>
        <w:t xml:space="preserve">, </w:t>
      </w:r>
      <w:r w:rsidR="002A21B4" w:rsidRPr="00F46E42">
        <w:rPr>
          <w:rFonts w:ascii="Helvetica" w:hAnsi="Helvetica" w:cs="Times New Roman"/>
          <w:sz w:val="20"/>
          <w:szCs w:val="20"/>
        </w:rPr>
        <w:t>Senior Seminar</w:t>
      </w:r>
      <w:r w:rsidRPr="00F46E42">
        <w:rPr>
          <w:rFonts w:ascii="Helvetica" w:hAnsi="Helvetica" w:cs="Times New Roman"/>
          <w:sz w:val="20"/>
          <w:szCs w:val="20"/>
        </w:rPr>
        <w:t xml:space="preserve">, Section, </w:t>
      </w:r>
      <w:r w:rsidR="001B0AAF">
        <w:rPr>
          <w:rFonts w:ascii="Helvetica" w:hAnsi="Helvetica" w:cs="Times New Roman"/>
          <w:sz w:val="20"/>
          <w:szCs w:val="20"/>
        </w:rPr>
        <w:t>Summer</w:t>
      </w:r>
      <w:r w:rsidR="002A21B4" w:rsidRPr="00F46E42">
        <w:rPr>
          <w:rFonts w:ascii="Helvetica" w:hAnsi="Helvetica" w:cs="Times New Roman"/>
          <w:sz w:val="20"/>
          <w:szCs w:val="20"/>
        </w:rPr>
        <w:t>, 2012</w:t>
      </w:r>
    </w:p>
    <w:tbl>
      <w:tblPr>
        <w:tblW w:w="0" w:type="auto"/>
        <w:tblInd w:w="108" w:type="dxa"/>
        <w:tblLook w:val="0000" w:firstRow="0" w:lastRow="0" w:firstColumn="0" w:lastColumn="0" w:noHBand="0" w:noVBand="0"/>
      </w:tblPr>
      <w:tblGrid>
        <w:gridCol w:w="2920"/>
        <w:gridCol w:w="5828"/>
      </w:tblGrid>
      <w:tr w:rsidR="007B3F38" w:rsidRPr="00F46E42" w14:paraId="61F44D78" w14:textId="77777777" w:rsidTr="00100708">
        <w:tc>
          <w:tcPr>
            <w:tcW w:w="29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C1A33BB" w14:textId="4567110E" w:rsidR="007B3F38" w:rsidRPr="00F46E42" w:rsidRDefault="007B3F38">
            <w:pPr>
              <w:spacing w:before="120" w:after="120"/>
              <w:rPr>
                <w:rFonts w:ascii="Helvetica" w:hAnsi="Helvetica"/>
                <w:sz w:val="20"/>
                <w:szCs w:val="20"/>
              </w:rPr>
            </w:pPr>
            <w:r w:rsidRPr="00F46E42">
              <w:rPr>
                <w:rFonts w:ascii="Helvetica" w:hAnsi="Helvetica"/>
                <w:b/>
                <w:bCs/>
                <w:sz w:val="20"/>
                <w:szCs w:val="20"/>
              </w:rPr>
              <w:t>Instructor</w:t>
            </w:r>
            <w:r w:rsidR="000110B1">
              <w:rPr>
                <w:rFonts w:ascii="Helvetica" w:hAnsi="Helvetica"/>
                <w:b/>
                <w:bCs/>
                <w:sz w:val="20"/>
                <w:szCs w:val="20"/>
              </w:rPr>
              <w:t>:</w:t>
            </w:r>
            <w:bookmarkStart w:id="0" w:name="_GoBack"/>
            <w:bookmarkEnd w:id="0"/>
          </w:p>
        </w:tc>
        <w:tc>
          <w:tcPr>
            <w:tcW w:w="58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143F783C" w14:textId="0DF5F091" w:rsidR="007B3F38" w:rsidRPr="00F46E42" w:rsidRDefault="004D1259">
            <w:pPr>
              <w:rPr>
                <w:rFonts w:ascii="Helvetica" w:hAnsi="Helvetica"/>
                <w:sz w:val="20"/>
                <w:szCs w:val="20"/>
              </w:rPr>
            </w:pPr>
            <w:r w:rsidRPr="00F46E42">
              <w:rPr>
                <w:rFonts w:ascii="Helvetica" w:hAnsi="Helvetica"/>
                <w:sz w:val="20"/>
                <w:szCs w:val="20"/>
              </w:rPr>
              <w:t>Mark Correia</w:t>
            </w:r>
            <w:r w:rsidR="00627970">
              <w:rPr>
                <w:rFonts w:ascii="Helvetica" w:hAnsi="Helvetica"/>
                <w:sz w:val="20"/>
                <w:szCs w:val="20"/>
              </w:rPr>
              <w:t>, Ph.D.</w:t>
            </w:r>
          </w:p>
        </w:tc>
      </w:tr>
      <w:tr w:rsidR="007B3F38" w:rsidRPr="00F46E42" w14:paraId="7E94E565" w14:textId="77777777" w:rsidTr="00100708">
        <w:tc>
          <w:tcPr>
            <w:tcW w:w="29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44CCCDB" w14:textId="77777777" w:rsidR="007B3F38" w:rsidRPr="00F46E42" w:rsidRDefault="007B3F38">
            <w:pPr>
              <w:spacing w:before="120" w:after="120"/>
              <w:rPr>
                <w:rFonts w:ascii="Helvetica" w:hAnsi="Helvetica"/>
                <w:sz w:val="20"/>
                <w:szCs w:val="20"/>
              </w:rPr>
            </w:pPr>
            <w:r w:rsidRPr="00F46E42">
              <w:rPr>
                <w:rFonts w:ascii="Helvetica" w:hAnsi="Helvetica"/>
                <w:b/>
                <w:bCs/>
                <w:sz w:val="20"/>
                <w:szCs w:val="20"/>
              </w:rPr>
              <w:t>Office Location:</w:t>
            </w:r>
          </w:p>
        </w:tc>
        <w:tc>
          <w:tcPr>
            <w:tcW w:w="58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415BECB6" w14:textId="77777777" w:rsidR="007B3F38" w:rsidRPr="00F46E42" w:rsidRDefault="004D1259">
            <w:pPr>
              <w:rPr>
                <w:rFonts w:ascii="Helvetica" w:hAnsi="Helvetica"/>
                <w:sz w:val="20"/>
                <w:szCs w:val="20"/>
              </w:rPr>
            </w:pPr>
            <w:r w:rsidRPr="00F46E42">
              <w:rPr>
                <w:rFonts w:ascii="Helvetica" w:hAnsi="Helvetica"/>
                <w:sz w:val="20"/>
                <w:szCs w:val="20"/>
              </w:rPr>
              <w:t>MQH 524</w:t>
            </w:r>
          </w:p>
        </w:tc>
      </w:tr>
      <w:tr w:rsidR="007B3F38" w:rsidRPr="00F46E42" w14:paraId="016B68F0" w14:textId="77777777" w:rsidTr="00100708">
        <w:tc>
          <w:tcPr>
            <w:tcW w:w="29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1314762" w14:textId="77777777" w:rsidR="007B3F38" w:rsidRPr="00F46E42" w:rsidRDefault="007B3F38">
            <w:pPr>
              <w:spacing w:before="120" w:after="120"/>
              <w:rPr>
                <w:rFonts w:ascii="Helvetica" w:hAnsi="Helvetica"/>
                <w:sz w:val="20"/>
                <w:szCs w:val="20"/>
              </w:rPr>
            </w:pPr>
            <w:r w:rsidRPr="00F46E42">
              <w:rPr>
                <w:rFonts w:ascii="Helvetica" w:hAnsi="Helvetica"/>
                <w:b/>
                <w:bCs/>
                <w:sz w:val="20"/>
                <w:szCs w:val="20"/>
              </w:rPr>
              <w:t>Telephone:</w:t>
            </w:r>
          </w:p>
        </w:tc>
        <w:tc>
          <w:tcPr>
            <w:tcW w:w="58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4A8C3F76" w14:textId="6EBF2520" w:rsidR="007B3F38" w:rsidRPr="00F46E42" w:rsidRDefault="004D1259">
            <w:pPr>
              <w:rPr>
                <w:rFonts w:ascii="Helvetica" w:hAnsi="Helvetica"/>
                <w:sz w:val="20"/>
                <w:szCs w:val="20"/>
              </w:rPr>
            </w:pPr>
            <w:r w:rsidRPr="00F46E42">
              <w:rPr>
                <w:rFonts w:ascii="Helvetica" w:hAnsi="Helvetica"/>
                <w:sz w:val="20"/>
                <w:szCs w:val="20"/>
              </w:rPr>
              <w:t>408</w:t>
            </w:r>
            <w:r w:rsidR="001A2CAD">
              <w:rPr>
                <w:rFonts w:ascii="Helvetica" w:hAnsi="Helvetica"/>
                <w:sz w:val="20"/>
                <w:szCs w:val="20"/>
              </w:rPr>
              <w:t>.</w:t>
            </w:r>
            <w:r w:rsidR="006A1270" w:rsidRPr="00F46E42">
              <w:rPr>
                <w:rFonts w:ascii="Helvetica" w:hAnsi="Helvetica"/>
                <w:sz w:val="20"/>
                <w:szCs w:val="20"/>
              </w:rPr>
              <w:t>924.1350</w:t>
            </w:r>
          </w:p>
        </w:tc>
      </w:tr>
      <w:tr w:rsidR="007B3F38" w:rsidRPr="00F46E42" w14:paraId="11933223" w14:textId="77777777" w:rsidTr="00100708">
        <w:tc>
          <w:tcPr>
            <w:tcW w:w="29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0A57537" w14:textId="77777777" w:rsidR="007B3F38" w:rsidRPr="00F46E42" w:rsidRDefault="007B3F38">
            <w:pPr>
              <w:spacing w:before="120" w:after="120"/>
              <w:rPr>
                <w:rFonts w:ascii="Helvetica" w:hAnsi="Helvetica"/>
                <w:sz w:val="20"/>
                <w:szCs w:val="20"/>
              </w:rPr>
            </w:pPr>
            <w:r w:rsidRPr="00F46E42">
              <w:rPr>
                <w:rFonts w:ascii="Helvetica" w:hAnsi="Helvetica"/>
                <w:b/>
                <w:bCs/>
                <w:sz w:val="20"/>
                <w:szCs w:val="20"/>
              </w:rPr>
              <w:t>Email:</w:t>
            </w:r>
          </w:p>
        </w:tc>
        <w:tc>
          <w:tcPr>
            <w:tcW w:w="58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368E7109" w14:textId="56EB2534" w:rsidR="007B3F38" w:rsidRPr="00F46E42" w:rsidRDefault="005335DB">
            <w:pPr>
              <w:rPr>
                <w:rFonts w:ascii="Helvetica" w:hAnsi="Helvetica"/>
                <w:sz w:val="20"/>
                <w:szCs w:val="20"/>
              </w:rPr>
            </w:pPr>
            <w:r>
              <w:rPr>
                <w:rFonts w:ascii="Helvetica" w:hAnsi="Helvetica"/>
                <w:sz w:val="20"/>
                <w:szCs w:val="20"/>
              </w:rPr>
              <w:t>m</w:t>
            </w:r>
            <w:r w:rsidR="006A1270" w:rsidRPr="00F46E42">
              <w:rPr>
                <w:rFonts w:ascii="Helvetica" w:hAnsi="Helvetica"/>
                <w:sz w:val="20"/>
                <w:szCs w:val="20"/>
              </w:rPr>
              <w:t>ark.correia@sjsu.edu</w:t>
            </w:r>
          </w:p>
        </w:tc>
      </w:tr>
      <w:tr w:rsidR="007B3F38" w:rsidRPr="00F46E42" w14:paraId="6F422346" w14:textId="77777777" w:rsidTr="00100708">
        <w:tc>
          <w:tcPr>
            <w:tcW w:w="29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6F72C00" w14:textId="77777777" w:rsidR="007B3F38" w:rsidRPr="00F46E42" w:rsidRDefault="007B3F38">
            <w:pPr>
              <w:spacing w:before="120" w:after="120"/>
              <w:rPr>
                <w:rFonts w:ascii="Helvetica" w:hAnsi="Helvetica"/>
                <w:sz w:val="20"/>
                <w:szCs w:val="20"/>
              </w:rPr>
            </w:pPr>
            <w:r w:rsidRPr="00F46E42">
              <w:rPr>
                <w:rFonts w:ascii="Helvetica" w:hAnsi="Helvetica"/>
                <w:b/>
                <w:bCs/>
                <w:sz w:val="20"/>
                <w:szCs w:val="20"/>
              </w:rPr>
              <w:t>Office Hours:</w:t>
            </w:r>
          </w:p>
        </w:tc>
        <w:tc>
          <w:tcPr>
            <w:tcW w:w="58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635FDA2F" w14:textId="156A474C" w:rsidR="007B3F38" w:rsidRPr="00F46E42" w:rsidRDefault="00A2776B" w:rsidP="005335DB">
            <w:pPr>
              <w:rPr>
                <w:rFonts w:ascii="Helvetica" w:hAnsi="Helvetica"/>
                <w:sz w:val="20"/>
                <w:szCs w:val="20"/>
              </w:rPr>
            </w:pPr>
            <w:r>
              <w:rPr>
                <w:rFonts w:ascii="Helvetica" w:hAnsi="Helvetica"/>
                <w:sz w:val="20"/>
                <w:szCs w:val="20"/>
              </w:rPr>
              <w:t>T: 1:15-3:00</w:t>
            </w:r>
          </w:p>
        </w:tc>
      </w:tr>
      <w:tr w:rsidR="007B3F38" w:rsidRPr="00F46E42" w14:paraId="1F6F0F80" w14:textId="77777777" w:rsidTr="00100708">
        <w:tc>
          <w:tcPr>
            <w:tcW w:w="29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7502B57" w14:textId="77777777" w:rsidR="007B3F38" w:rsidRPr="00F46E42" w:rsidRDefault="007B3F38">
            <w:pPr>
              <w:spacing w:before="120" w:after="120"/>
              <w:rPr>
                <w:rFonts w:ascii="Helvetica" w:hAnsi="Helvetica"/>
                <w:sz w:val="20"/>
                <w:szCs w:val="20"/>
              </w:rPr>
            </w:pPr>
            <w:r w:rsidRPr="00F46E42">
              <w:rPr>
                <w:rFonts w:ascii="Helvetica" w:hAnsi="Helvetica"/>
                <w:b/>
                <w:bCs/>
                <w:sz w:val="20"/>
                <w:szCs w:val="20"/>
              </w:rPr>
              <w:t>Class Days/Time:</w:t>
            </w:r>
          </w:p>
        </w:tc>
        <w:tc>
          <w:tcPr>
            <w:tcW w:w="58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399B8CA3" w14:textId="478F2804" w:rsidR="007B3F38" w:rsidRPr="00F46E42" w:rsidRDefault="0094447B">
            <w:pPr>
              <w:rPr>
                <w:rFonts w:ascii="Helvetica" w:hAnsi="Helvetica"/>
                <w:sz w:val="20"/>
                <w:szCs w:val="20"/>
              </w:rPr>
            </w:pPr>
            <w:r w:rsidRPr="00F46E42">
              <w:rPr>
                <w:rFonts w:ascii="Helvetica" w:hAnsi="Helvetica"/>
                <w:sz w:val="20"/>
                <w:szCs w:val="20"/>
              </w:rPr>
              <w:t>T/R</w:t>
            </w:r>
            <w:r w:rsidR="00A2776B">
              <w:rPr>
                <w:rFonts w:ascii="Helvetica" w:hAnsi="Helvetica"/>
                <w:sz w:val="20"/>
                <w:szCs w:val="20"/>
              </w:rPr>
              <w:t>: 9:00-1</w:t>
            </w:r>
            <w:r w:rsidRPr="00F46E42">
              <w:rPr>
                <w:rFonts w:ascii="Helvetica" w:hAnsi="Helvetica"/>
                <w:sz w:val="20"/>
                <w:szCs w:val="20"/>
              </w:rPr>
              <w:t>:</w:t>
            </w:r>
            <w:r w:rsidR="00A2776B">
              <w:rPr>
                <w:rFonts w:ascii="Helvetica" w:hAnsi="Helvetica"/>
                <w:sz w:val="20"/>
                <w:szCs w:val="20"/>
              </w:rPr>
              <w:t>10</w:t>
            </w:r>
          </w:p>
        </w:tc>
      </w:tr>
      <w:tr w:rsidR="007B3F38" w:rsidRPr="00F46E42" w14:paraId="767815F3" w14:textId="77777777" w:rsidTr="00100708">
        <w:tc>
          <w:tcPr>
            <w:tcW w:w="29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2B26384" w14:textId="77777777" w:rsidR="007B3F38" w:rsidRPr="00F46E42" w:rsidRDefault="007B3F38">
            <w:pPr>
              <w:spacing w:before="120" w:after="120"/>
              <w:rPr>
                <w:rFonts w:ascii="Helvetica" w:hAnsi="Helvetica"/>
                <w:sz w:val="20"/>
                <w:szCs w:val="20"/>
              </w:rPr>
            </w:pPr>
            <w:r w:rsidRPr="00F46E42">
              <w:rPr>
                <w:rFonts w:ascii="Helvetica" w:hAnsi="Helvetica"/>
                <w:b/>
                <w:bCs/>
                <w:sz w:val="20"/>
                <w:szCs w:val="20"/>
              </w:rPr>
              <w:t>Classroom:</w:t>
            </w:r>
          </w:p>
        </w:tc>
        <w:tc>
          <w:tcPr>
            <w:tcW w:w="58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10A07368" w14:textId="1C065B4A" w:rsidR="007B3F38" w:rsidRPr="00F46E42" w:rsidRDefault="00A2776B" w:rsidP="00A2776B">
            <w:pPr>
              <w:rPr>
                <w:rFonts w:ascii="Helvetica" w:hAnsi="Helvetica"/>
                <w:sz w:val="20"/>
                <w:szCs w:val="20"/>
              </w:rPr>
            </w:pPr>
            <w:r>
              <w:rPr>
                <w:rFonts w:ascii="Helvetica" w:hAnsi="Helvetica"/>
                <w:sz w:val="20"/>
                <w:szCs w:val="20"/>
              </w:rPr>
              <w:t>Spartan Complex Central 211</w:t>
            </w:r>
          </w:p>
        </w:tc>
      </w:tr>
      <w:tr w:rsidR="007B3F38" w:rsidRPr="00F46E42" w14:paraId="2ABAC8AE" w14:textId="77777777" w:rsidTr="00100708">
        <w:tc>
          <w:tcPr>
            <w:tcW w:w="29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7EF12D2" w14:textId="77777777" w:rsidR="007B3F38" w:rsidRPr="00F46E42" w:rsidRDefault="007B3F38">
            <w:pPr>
              <w:spacing w:before="120" w:after="120"/>
              <w:rPr>
                <w:rFonts w:ascii="Helvetica" w:hAnsi="Helvetica"/>
                <w:sz w:val="20"/>
                <w:szCs w:val="20"/>
              </w:rPr>
            </w:pPr>
            <w:r w:rsidRPr="00F46E42">
              <w:rPr>
                <w:rFonts w:ascii="Helvetica" w:hAnsi="Helvetica"/>
                <w:b/>
                <w:bCs/>
                <w:sz w:val="20"/>
                <w:szCs w:val="20"/>
              </w:rPr>
              <w:t>Prerequisites:</w:t>
            </w:r>
          </w:p>
        </w:tc>
        <w:tc>
          <w:tcPr>
            <w:tcW w:w="58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29B1F2C2" w14:textId="77777777" w:rsidR="007B3F38" w:rsidRPr="00F46E42" w:rsidRDefault="006A1270">
            <w:pPr>
              <w:rPr>
                <w:rFonts w:ascii="Helvetica" w:hAnsi="Helvetica"/>
                <w:sz w:val="20"/>
                <w:szCs w:val="20"/>
              </w:rPr>
            </w:pPr>
            <w:r w:rsidRPr="00F46E42">
              <w:rPr>
                <w:rFonts w:ascii="Helvetica" w:hAnsi="Helvetica"/>
                <w:sz w:val="20"/>
                <w:szCs w:val="20"/>
              </w:rPr>
              <w:t>100w and JS 105; Graduating Senior</w:t>
            </w:r>
          </w:p>
        </w:tc>
      </w:tr>
      <w:tr w:rsidR="007B3F38" w:rsidRPr="00F46E42" w14:paraId="3BC4AE47" w14:textId="77777777" w:rsidTr="00100708">
        <w:tc>
          <w:tcPr>
            <w:tcW w:w="29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AB18AA2" w14:textId="77777777" w:rsidR="007B3F38" w:rsidRPr="00F46E42" w:rsidRDefault="007B3F38">
            <w:pPr>
              <w:spacing w:before="120" w:after="120"/>
              <w:rPr>
                <w:rFonts w:ascii="Helvetica" w:hAnsi="Helvetica"/>
                <w:sz w:val="20"/>
                <w:szCs w:val="20"/>
              </w:rPr>
            </w:pPr>
            <w:r w:rsidRPr="00F46E42">
              <w:rPr>
                <w:rFonts w:ascii="Helvetica" w:hAnsi="Helvetica"/>
                <w:b/>
                <w:bCs/>
                <w:sz w:val="20"/>
                <w:szCs w:val="20"/>
              </w:rPr>
              <w:t>JS Competency Area</w:t>
            </w:r>
            <w:r w:rsidR="00C333FC" w:rsidRPr="00F46E42">
              <w:rPr>
                <w:rFonts w:ascii="Helvetica" w:hAnsi="Helvetica"/>
                <w:b/>
                <w:bCs/>
                <w:sz w:val="20"/>
                <w:szCs w:val="20"/>
              </w:rPr>
              <w:t>:</w:t>
            </w:r>
          </w:p>
        </w:tc>
        <w:tc>
          <w:tcPr>
            <w:tcW w:w="58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6820575E" w14:textId="77777777" w:rsidR="007B3F38" w:rsidRPr="00F46E42" w:rsidRDefault="007B3F38">
            <w:pPr>
              <w:rPr>
                <w:rFonts w:ascii="Helvetica" w:hAnsi="Helvetica"/>
                <w:sz w:val="20"/>
                <w:szCs w:val="20"/>
              </w:rPr>
            </w:pPr>
            <w:r w:rsidRPr="00F46E42">
              <w:rPr>
                <w:rFonts w:ascii="Helvetica" w:hAnsi="Helvetica"/>
                <w:sz w:val="20"/>
                <w:szCs w:val="20"/>
              </w:rPr>
              <w:t xml:space="preserve"> </w:t>
            </w:r>
            <w:r w:rsidR="00E93744">
              <w:rPr>
                <w:rFonts w:ascii="Helvetica" w:hAnsi="Helvetica"/>
                <w:sz w:val="20"/>
                <w:szCs w:val="20"/>
              </w:rPr>
              <w:t>Area D “Analytical Research &amp; Communication”</w:t>
            </w:r>
          </w:p>
        </w:tc>
      </w:tr>
    </w:tbl>
    <w:p w14:paraId="035EC0AC" w14:textId="77777777" w:rsidR="007B3F38" w:rsidRPr="00F46E42" w:rsidRDefault="007B3F38" w:rsidP="00F04F88">
      <w:pPr>
        <w:pStyle w:val="Heading2"/>
        <w:rPr>
          <w:rFonts w:ascii="Helvetica" w:hAnsi="Helvetica" w:cs="Times New Roman"/>
          <w:sz w:val="20"/>
          <w:szCs w:val="20"/>
        </w:rPr>
      </w:pPr>
      <w:r w:rsidRPr="00F46E42">
        <w:rPr>
          <w:rFonts w:ascii="Helvetica" w:hAnsi="Helvetica" w:cs="Times New Roman"/>
          <w:sz w:val="20"/>
          <w:szCs w:val="20"/>
        </w:rPr>
        <w:t xml:space="preserve">Faculty Web Page and MYSJSU Messaging </w:t>
      </w:r>
      <w:r w:rsidR="0059132E" w:rsidRPr="00F46E42">
        <w:rPr>
          <w:rFonts w:ascii="Helvetica" w:hAnsi="Helvetica" w:cs="Times New Roman"/>
          <w:sz w:val="20"/>
          <w:szCs w:val="20"/>
        </w:rPr>
        <w:t xml:space="preserve"> </w:t>
      </w:r>
    </w:p>
    <w:p w14:paraId="65124905" w14:textId="5485E5CA" w:rsidR="0059132E" w:rsidRPr="00F46E42" w:rsidRDefault="0059132E" w:rsidP="00F04F88">
      <w:pPr>
        <w:tabs>
          <w:tab w:val="left" w:pos="360"/>
          <w:tab w:val="left" w:pos="1440"/>
        </w:tabs>
        <w:rPr>
          <w:rFonts w:ascii="Helvetica" w:hAnsi="Helvetica"/>
          <w:sz w:val="20"/>
          <w:szCs w:val="20"/>
        </w:rPr>
      </w:pPr>
      <w:r w:rsidRPr="00F46E42">
        <w:rPr>
          <w:rFonts w:ascii="Helvetica" w:hAnsi="Helvetica"/>
          <w:sz w:val="20"/>
          <w:szCs w:val="20"/>
        </w:rPr>
        <w:t xml:space="preserve">Students will be required to access </w:t>
      </w:r>
      <w:hyperlink r:id="rId8" w:history="1">
        <w:r w:rsidR="00372031" w:rsidRPr="00A75C98">
          <w:rPr>
            <w:rStyle w:val="Hyperlink"/>
            <w:rFonts w:ascii="Helvetica" w:hAnsi="Helvetica"/>
            <w:sz w:val="20"/>
            <w:szCs w:val="20"/>
          </w:rPr>
          <w:t>Desire2Learn</w:t>
        </w:r>
      </w:hyperlink>
      <w:r w:rsidRPr="00F46E42">
        <w:rPr>
          <w:rFonts w:ascii="Helvetica" w:hAnsi="Helvetica"/>
          <w:sz w:val="20"/>
          <w:szCs w:val="20"/>
        </w:rPr>
        <w:t xml:space="preserve"> for this course.  If you do not currently have a </w:t>
      </w:r>
      <w:r w:rsidR="00BA570C">
        <w:rPr>
          <w:rFonts w:ascii="Helvetica" w:hAnsi="Helvetica"/>
          <w:sz w:val="20"/>
          <w:szCs w:val="20"/>
        </w:rPr>
        <w:t>Desire2Learn</w:t>
      </w:r>
      <w:r w:rsidRPr="00F46E42">
        <w:rPr>
          <w:rFonts w:ascii="Helvetica" w:hAnsi="Helvetica"/>
          <w:sz w:val="20"/>
          <w:szCs w:val="20"/>
        </w:rPr>
        <w:t xml:space="preserve"> account</w:t>
      </w:r>
      <w:r w:rsidR="00BA570C">
        <w:rPr>
          <w:rFonts w:ascii="Helvetica" w:hAnsi="Helvetica"/>
          <w:sz w:val="20"/>
          <w:szCs w:val="20"/>
        </w:rPr>
        <w:t xml:space="preserve"> or need some help</w:t>
      </w:r>
      <w:r w:rsidRPr="00F46E42">
        <w:rPr>
          <w:rFonts w:ascii="Helvetica" w:hAnsi="Helvetica"/>
          <w:sz w:val="20"/>
          <w:szCs w:val="20"/>
        </w:rPr>
        <w:t xml:space="preserve">, please go to </w:t>
      </w:r>
      <w:hyperlink r:id="rId9" w:history="1">
        <w:r w:rsidR="00BC287D" w:rsidRPr="00BC287D">
          <w:rPr>
            <w:rStyle w:val="Hyperlink"/>
            <w:rFonts w:ascii="Helvetica" w:hAnsi="Helvetica"/>
            <w:sz w:val="20"/>
            <w:szCs w:val="20"/>
          </w:rPr>
          <w:t>eCampus</w:t>
        </w:r>
      </w:hyperlink>
      <w:r w:rsidRPr="00F46E42">
        <w:rPr>
          <w:rFonts w:ascii="Helvetica" w:hAnsi="Helvetica"/>
          <w:sz w:val="20"/>
          <w:szCs w:val="20"/>
        </w:rPr>
        <w:t xml:space="preserve"> and follow the instructions to create an account. </w:t>
      </w:r>
      <w:r w:rsidR="00B07D8C">
        <w:rPr>
          <w:rFonts w:ascii="Helvetica" w:hAnsi="Helvetica"/>
          <w:sz w:val="20"/>
          <w:szCs w:val="20"/>
        </w:rPr>
        <w:t xml:space="preserve"> The course will appear on your Desire2Learn homepage.  </w:t>
      </w:r>
      <w:r w:rsidRPr="00F46E42">
        <w:rPr>
          <w:rFonts w:ascii="Helvetica" w:hAnsi="Helvetica"/>
          <w:sz w:val="20"/>
          <w:szCs w:val="20"/>
        </w:rPr>
        <w:t xml:space="preserve">The contents and schedule of this course are subject to change—any changes will be posted on </w:t>
      </w:r>
      <w:r w:rsidR="00367000">
        <w:rPr>
          <w:rFonts w:ascii="Helvetica" w:hAnsi="Helvetica"/>
          <w:sz w:val="20"/>
          <w:szCs w:val="20"/>
        </w:rPr>
        <w:t>Desire2Learn</w:t>
      </w:r>
      <w:r w:rsidRPr="00F46E42">
        <w:rPr>
          <w:rFonts w:ascii="Helvetica" w:hAnsi="Helvetica"/>
          <w:sz w:val="20"/>
          <w:szCs w:val="20"/>
        </w:rPr>
        <w:t>.</w:t>
      </w:r>
      <w:r w:rsidRPr="00F46E42">
        <w:rPr>
          <w:rFonts w:ascii="Helvetica" w:hAnsi="Helvetica"/>
          <w:sz w:val="20"/>
          <w:szCs w:val="20"/>
        </w:rPr>
        <w:tab/>
      </w:r>
    </w:p>
    <w:p w14:paraId="09882A0C" w14:textId="77777777" w:rsidR="007B3F38" w:rsidRPr="00F46E42" w:rsidRDefault="007B3F38" w:rsidP="00F04F88">
      <w:pPr>
        <w:pStyle w:val="Heading2"/>
        <w:rPr>
          <w:rFonts w:ascii="Helvetica" w:hAnsi="Helvetica" w:cs="Times New Roman"/>
          <w:sz w:val="20"/>
          <w:szCs w:val="20"/>
        </w:rPr>
      </w:pPr>
      <w:r w:rsidRPr="00F46E42">
        <w:rPr>
          <w:rFonts w:ascii="Helvetica" w:hAnsi="Helvetica" w:cs="Times New Roman"/>
          <w:sz w:val="20"/>
          <w:szCs w:val="20"/>
        </w:rPr>
        <w:t xml:space="preserve">Course Description </w:t>
      </w:r>
    </w:p>
    <w:p w14:paraId="47C1D10C" w14:textId="77777777" w:rsidR="00FE677F" w:rsidRPr="00F46E42" w:rsidRDefault="00FE677F" w:rsidP="00F04F88">
      <w:pPr>
        <w:rPr>
          <w:rFonts w:ascii="Helvetica" w:hAnsi="Helvetica"/>
          <w:sz w:val="20"/>
          <w:szCs w:val="20"/>
        </w:rPr>
      </w:pPr>
      <w:r w:rsidRPr="00F46E42">
        <w:rPr>
          <w:rFonts w:ascii="Helvetica" w:hAnsi="Helvetica"/>
          <w:sz w:val="20"/>
          <w:szCs w:val="20"/>
        </w:rPr>
        <w:t xml:space="preserve">Identification, discussion and analysis of selected problems in justice studies. A major term paper on </w:t>
      </w:r>
      <w:r w:rsidR="00F46E42" w:rsidRPr="00F46E42">
        <w:rPr>
          <w:rFonts w:ascii="Helvetica" w:hAnsi="Helvetica"/>
          <w:sz w:val="20"/>
          <w:szCs w:val="20"/>
        </w:rPr>
        <w:t xml:space="preserve">a selected topic is required.  </w:t>
      </w:r>
    </w:p>
    <w:p w14:paraId="717D8628" w14:textId="77777777" w:rsidR="00FE677F" w:rsidRPr="00F46E42" w:rsidRDefault="00FE677F" w:rsidP="00F04F88">
      <w:pPr>
        <w:rPr>
          <w:rFonts w:ascii="Helvetica" w:hAnsi="Helvetica"/>
          <w:sz w:val="20"/>
          <w:szCs w:val="20"/>
        </w:rPr>
      </w:pPr>
    </w:p>
    <w:p w14:paraId="7790B3B3" w14:textId="6FA770B9" w:rsidR="00DC53AB" w:rsidRPr="00F46E42" w:rsidRDefault="00DC53AB" w:rsidP="00F04F88">
      <w:pPr>
        <w:pStyle w:val="BodyText"/>
        <w:jc w:val="left"/>
        <w:rPr>
          <w:rFonts w:ascii="Helvetica" w:hAnsi="Helvetica"/>
          <w:sz w:val="20"/>
        </w:rPr>
      </w:pPr>
      <w:r w:rsidRPr="00F46E42">
        <w:rPr>
          <w:rFonts w:ascii="Helvetica" w:hAnsi="Helvetica"/>
          <w:sz w:val="20"/>
        </w:rPr>
        <w:t xml:space="preserve">Almost everyone has an opinion concerning crime and the questions we seek to answer: what is the problem, what are the causes, what should be done to reduce or even eliminate crime? </w:t>
      </w:r>
      <w:r w:rsidR="008A01FB">
        <w:rPr>
          <w:rFonts w:ascii="Helvetica" w:hAnsi="Helvetica"/>
          <w:sz w:val="20"/>
        </w:rPr>
        <w:t xml:space="preserve">When concerning policy, however, </w:t>
      </w:r>
      <w:r w:rsidRPr="00F46E42">
        <w:rPr>
          <w:rFonts w:ascii="Helvetica" w:hAnsi="Helvetica"/>
          <w:sz w:val="20"/>
        </w:rPr>
        <w:t xml:space="preserve">these varying opinions make it difficult to build consensus about the steps that should be implemented.  Much of the difficulty, which evolves from such conflict, reflects the varying values and beliefs each of us possess.  As a result, the policy cycle is continuous and, hence, ever changing.  This course is designed to familiarize the student with different ideologies and the various crime control programs designed under their influence.  </w:t>
      </w:r>
    </w:p>
    <w:p w14:paraId="054ACDF2" w14:textId="77777777" w:rsidR="00DC53AB" w:rsidRPr="00F46E42" w:rsidRDefault="00DC53AB" w:rsidP="00F04F88">
      <w:pPr>
        <w:pStyle w:val="BodyText"/>
        <w:jc w:val="left"/>
        <w:rPr>
          <w:rFonts w:ascii="Helvetica" w:hAnsi="Helvetica"/>
          <w:sz w:val="20"/>
        </w:rPr>
      </w:pPr>
    </w:p>
    <w:p w14:paraId="5F259F63" w14:textId="63A52111" w:rsidR="00DC53AB" w:rsidRPr="00F46E42" w:rsidRDefault="00DC53AB" w:rsidP="00F04F88">
      <w:pPr>
        <w:pStyle w:val="BodyText"/>
        <w:jc w:val="left"/>
        <w:rPr>
          <w:rFonts w:ascii="Helvetica" w:hAnsi="Helvetica"/>
          <w:sz w:val="20"/>
        </w:rPr>
      </w:pPr>
      <w:r w:rsidRPr="00F46E42">
        <w:rPr>
          <w:rFonts w:ascii="Helvetica" w:hAnsi="Helvetica"/>
          <w:sz w:val="20"/>
        </w:rPr>
        <w:t xml:space="preserve">Further, the class will explore the empirical results </w:t>
      </w:r>
      <w:r w:rsidR="006E52E7">
        <w:rPr>
          <w:rFonts w:ascii="Helvetica" w:hAnsi="Helvetica"/>
          <w:sz w:val="20"/>
        </w:rPr>
        <w:t xml:space="preserve">and consequences </w:t>
      </w:r>
      <w:r w:rsidRPr="00F46E42">
        <w:rPr>
          <w:rFonts w:ascii="Helvetica" w:hAnsi="Helvetica"/>
          <w:sz w:val="20"/>
        </w:rPr>
        <w:t>of many contemp</w:t>
      </w:r>
      <w:r w:rsidR="008C2ED2">
        <w:rPr>
          <w:rFonts w:ascii="Helvetica" w:hAnsi="Helvetica"/>
          <w:sz w:val="20"/>
        </w:rPr>
        <w:t xml:space="preserve">orary crime control proposals.  </w:t>
      </w:r>
      <w:r w:rsidRPr="00F46E42">
        <w:rPr>
          <w:rFonts w:ascii="Helvetica" w:hAnsi="Helvetica"/>
          <w:sz w:val="20"/>
        </w:rPr>
        <w:t>In the end, the student should develop a greater understanding of the larger social ramifications of criminal justice issues, as well as develop a more comprehensive and informed perspective.</w:t>
      </w:r>
    </w:p>
    <w:p w14:paraId="41608D8E" w14:textId="77777777" w:rsidR="00C333FC" w:rsidRPr="00F46E42" w:rsidRDefault="00C333FC" w:rsidP="00F04F88">
      <w:pPr>
        <w:rPr>
          <w:rFonts w:ascii="Helvetica" w:hAnsi="Helvetica"/>
          <w:sz w:val="20"/>
          <w:szCs w:val="20"/>
        </w:rPr>
      </w:pPr>
    </w:p>
    <w:p w14:paraId="30234C57" w14:textId="62C8C358" w:rsidR="00C333FC" w:rsidRPr="002638FD" w:rsidRDefault="00FC6DD7" w:rsidP="00F04F88">
      <w:pPr>
        <w:rPr>
          <w:rFonts w:ascii="Helvetica" w:hAnsi="Helvetica"/>
          <w:i/>
          <w:sz w:val="20"/>
          <w:szCs w:val="20"/>
        </w:rPr>
      </w:pPr>
      <w:r w:rsidRPr="002638FD">
        <w:rPr>
          <w:rFonts w:ascii="Helvetica" w:hAnsi="Helvetica"/>
          <w:i/>
          <w:sz w:val="20"/>
          <w:szCs w:val="20"/>
        </w:rPr>
        <w:t xml:space="preserve">Please note, a “C” or higher is required to receive credit for this course toward a Justice Studies or Forensic Science </w:t>
      </w:r>
      <w:r w:rsidR="00FF3F61" w:rsidRPr="002638FD">
        <w:rPr>
          <w:rFonts w:ascii="Helvetica" w:hAnsi="Helvetica"/>
          <w:i/>
          <w:sz w:val="20"/>
          <w:szCs w:val="20"/>
        </w:rPr>
        <w:t>Degree</w:t>
      </w:r>
      <w:r w:rsidRPr="002638FD">
        <w:rPr>
          <w:rFonts w:ascii="Helvetica" w:hAnsi="Helvetica"/>
          <w:i/>
          <w:sz w:val="20"/>
          <w:szCs w:val="20"/>
        </w:rPr>
        <w:t>.</w:t>
      </w:r>
    </w:p>
    <w:p w14:paraId="55347195" w14:textId="77777777" w:rsidR="007B3F38" w:rsidRPr="00F46E42" w:rsidRDefault="007B3F38" w:rsidP="00F04F88">
      <w:pPr>
        <w:pStyle w:val="Heading2"/>
        <w:rPr>
          <w:rFonts w:ascii="Helvetica" w:hAnsi="Helvetica" w:cs="Times New Roman"/>
          <w:sz w:val="20"/>
          <w:szCs w:val="20"/>
        </w:rPr>
      </w:pPr>
      <w:r w:rsidRPr="00F46E42">
        <w:rPr>
          <w:rFonts w:ascii="Helvetica" w:hAnsi="Helvetica" w:cs="Times New Roman"/>
          <w:sz w:val="20"/>
          <w:szCs w:val="20"/>
        </w:rPr>
        <w:lastRenderedPageBreak/>
        <w:t>Course Goals and Student Learning Objectives</w:t>
      </w:r>
    </w:p>
    <w:p w14:paraId="57F64203" w14:textId="77777777" w:rsidR="007B3F38" w:rsidRPr="00F46E42" w:rsidRDefault="007B3F38" w:rsidP="00F04F88">
      <w:pPr>
        <w:rPr>
          <w:rFonts w:ascii="Helvetica" w:hAnsi="Helvetica"/>
          <w:sz w:val="20"/>
          <w:szCs w:val="20"/>
        </w:rPr>
      </w:pPr>
    </w:p>
    <w:p w14:paraId="1D4F419D" w14:textId="77777777" w:rsidR="007B3F38" w:rsidRPr="00F46E42" w:rsidRDefault="007B3F38" w:rsidP="00F04F88">
      <w:pPr>
        <w:spacing w:after="120"/>
        <w:rPr>
          <w:rFonts w:ascii="Helvetica" w:hAnsi="Helvetica"/>
          <w:sz w:val="20"/>
          <w:szCs w:val="20"/>
        </w:rPr>
      </w:pPr>
      <w:r w:rsidRPr="00F46E42">
        <w:rPr>
          <w:rFonts w:ascii="Helvetica" w:hAnsi="Helvetica"/>
          <w:sz w:val="20"/>
          <w:szCs w:val="20"/>
        </w:rPr>
        <w:t>Upon successful completion of this course, students will be able to:</w:t>
      </w:r>
    </w:p>
    <w:p w14:paraId="5C7B9581" w14:textId="7B611F28" w:rsidR="008062D3" w:rsidRPr="00F46E42" w:rsidRDefault="007B3F38" w:rsidP="00F04F88">
      <w:pPr>
        <w:spacing w:after="120"/>
        <w:rPr>
          <w:rFonts w:ascii="Helvetica" w:hAnsi="Helvetica"/>
          <w:sz w:val="20"/>
          <w:szCs w:val="20"/>
        </w:rPr>
      </w:pPr>
      <w:r w:rsidRPr="004F5927">
        <w:rPr>
          <w:rFonts w:ascii="Helvetica" w:hAnsi="Helvetica"/>
          <w:b/>
          <w:sz w:val="20"/>
          <w:szCs w:val="20"/>
        </w:rPr>
        <w:t>LO1</w:t>
      </w:r>
      <w:r w:rsidR="00E93744" w:rsidRPr="004F5927">
        <w:rPr>
          <w:rFonts w:ascii="Helvetica" w:hAnsi="Helvetica"/>
          <w:b/>
          <w:sz w:val="20"/>
          <w:szCs w:val="20"/>
        </w:rPr>
        <w:t>:</w:t>
      </w:r>
      <w:r w:rsidRPr="00F46E42">
        <w:rPr>
          <w:rFonts w:ascii="Helvetica" w:hAnsi="Helvetica"/>
          <w:sz w:val="20"/>
          <w:szCs w:val="20"/>
        </w:rPr>
        <w:t xml:space="preserve"> </w:t>
      </w:r>
      <w:r w:rsidR="001A5437" w:rsidRPr="00F46E42">
        <w:rPr>
          <w:rFonts w:ascii="Helvetica" w:hAnsi="Helvetica"/>
          <w:sz w:val="20"/>
          <w:szCs w:val="20"/>
        </w:rPr>
        <w:t>Demonstrate their ability to complete a formal research paper that (a) synthesizes relevant scholarly sources; (b) reflects professional formatting and writing standards (APA format); (c) addresses relevant policy needs (such as necessary reforms) to solving tangible social problems; (d) somehow contributes to our collective understanding of conc</w:t>
      </w:r>
      <w:r w:rsidR="00D10CE5">
        <w:rPr>
          <w:rFonts w:ascii="Helvetica" w:hAnsi="Helvetica"/>
          <w:sz w:val="20"/>
          <w:szCs w:val="20"/>
        </w:rPr>
        <w:t>epts and approaches to "justice</w:t>
      </w:r>
      <w:r w:rsidR="001A5437" w:rsidRPr="00F46E42">
        <w:rPr>
          <w:rFonts w:ascii="Helvetica" w:hAnsi="Helvetica"/>
          <w:sz w:val="20"/>
          <w:szCs w:val="20"/>
        </w:rPr>
        <w:t>"</w:t>
      </w:r>
      <w:r w:rsidR="00D10CE5">
        <w:rPr>
          <w:rFonts w:ascii="Helvetica" w:hAnsi="Helvetica"/>
          <w:sz w:val="20"/>
          <w:szCs w:val="20"/>
        </w:rPr>
        <w:t>,</w:t>
      </w:r>
      <w:r w:rsidR="001A5437" w:rsidRPr="00F46E42">
        <w:rPr>
          <w:rFonts w:ascii="Helvetica" w:hAnsi="Helvetica"/>
          <w:sz w:val="20"/>
          <w:szCs w:val="20"/>
        </w:rPr>
        <w:t xml:space="preserve"> however defined (social justice, criminal justice, community justice, and so forth).</w:t>
      </w:r>
    </w:p>
    <w:p w14:paraId="41BB3DCE" w14:textId="6DF06C6C" w:rsidR="007B3F38" w:rsidRPr="00F46E42" w:rsidRDefault="007B3F38" w:rsidP="00F04F88">
      <w:pPr>
        <w:spacing w:after="120"/>
        <w:rPr>
          <w:rFonts w:ascii="Helvetica" w:hAnsi="Helvetica"/>
          <w:sz w:val="20"/>
          <w:szCs w:val="20"/>
        </w:rPr>
      </w:pPr>
      <w:r w:rsidRPr="004F5927">
        <w:rPr>
          <w:rFonts w:ascii="Helvetica" w:hAnsi="Helvetica"/>
          <w:b/>
          <w:sz w:val="20"/>
          <w:szCs w:val="20"/>
        </w:rPr>
        <w:t>LO2</w:t>
      </w:r>
      <w:r w:rsidR="00F46E42" w:rsidRPr="00F46E42">
        <w:rPr>
          <w:rFonts w:ascii="Helvetica" w:hAnsi="Helvetica"/>
          <w:sz w:val="20"/>
          <w:szCs w:val="20"/>
        </w:rPr>
        <w:t>:</w:t>
      </w:r>
      <w:r w:rsidRPr="00F46E42">
        <w:rPr>
          <w:rFonts w:ascii="Helvetica" w:hAnsi="Helvetica"/>
          <w:sz w:val="20"/>
          <w:szCs w:val="20"/>
        </w:rPr>
        <w:t xml:space="preserve"> </w:t>
      </w:r>
      <w:r w:rsidR="001A5437" w:rsidRPr="00F46E42">
        <w:rPr>
          <w:rFonts w:ascii="Helvetica" w:hAnsi="Helvetica"/>
          <w:sz w:val="20"/>
          <w:szCs w:val="20"/>
        </w:rPr>
        <w:t>Demonstrate their ability to present scholarly work to an audience of their peers.</w:t>
      </w:r>
    </w:p>
    <w:p w14:paraId="51170A85" w14:textId="3B7C5BC7" w:rsidR="003440ED" w:rsidRDefault="007B3F38" w:rsidP="004F5927">
      <w:pPr>
        <w:widowControl w:val="0"/>
        <w:autoSpaceDE w:val="0"/>
        <w:autoSpaceDN w:val="0"/>
        <w:adjustRightInd w:val="0"/>
        <w:rPr>
          <w:rFonts w:ascii="Helvetica" w:hAnsi="Helvetica"/>
          <w:color w:val="3D0042"/>
          <w:sz w:val="20"/>
          <w:szCs w:val="20"/>
        </w:rPr>
      </w:pPr>
      <w:r w:rsidRPr="004F5927">
        <w:rPr>
          <w:rFonts w:ascii="Helvetica" w:hAnsi="Helvetica"/>
          <w:b/>
          <w:sz w:val="20"/>
          <w:szCs w:val="20"/>
        </w:rPr>
        <w:t>LO3</w:t>
      </w:r>
      <w:r w:rsidR="00F46E42" w:rsidRPr="00F46E42">
        <w:rPr>
          <w:rFonts w:ascii="Helvetica" w:hAnsi="Helvetica"/>
          <w:sz w:val="20"/>
          <w:szCs w:val="20"/>
        </w:rPr>
        <w:t>:</w:t>
      </w:r>
      <w:r w:rsidRPr="00F46E42">
        <w:rPr>
          <w:rFonts w:ascii="Helvetica" w:hAnsi="Helvetica"/>
          <w:sz w:val="20"/>
          <w:szCs w:val="20"/>
        </w:rPr>
        <w:t xml:space="preserve"> </w:t>
      </w:r>
      <w:r w:rsidR="001A5437" w:rsidRPr="00F46E42">
        <w:rPr>
          <w:rFonts w:ascii="Helvetica" w:hAnsi="Helvetica"/>
          <w:color w:val="10100F"/>
          <w:sz w:val="20"/>
          <w:szCs w:val="20"/>
        </w:rPr>
        <w:t xml:space="preserve"> </w:t>
      </w:r>
      <w:r w:rsidR="001A5437" w:rsidRPr="00F46E42">
        <w:rPr>
          <w:rFonts w:ascii="Helvetica" w:hAnsi="Helvetica"/>
          <w:sz w:val="20"/>
          <w:szCs w:val="20"/>
        </w:rPr>
        <w:t>Demonstrate a working understanding of "evidence-based" approaches to social problems and public policy.  As a culminating skill set in our program, students should demonstrate their ability to apply social scientific (and otherwise rational) forms of reasoning, argumentation, research, and support in forming any particular worldview or position in the pursuit of "justice" and addressing social problems in our communities/societies.</w:t>
      </w:r>
    </w:p>
    <w:p w14:paraId="2CD9B48A" w14:textId="77777777" w:rsidR="004F5927" w:rsidRPr="004F5927" w:rsidRDefault="004F5927" w:rsidP="004F5927">
      <w:pPr>
        <w:widowControl w:val="0"/>
        <w:autoSpaceDE w:val="0"/>
        <w:autoSpaceDN w:val="0"/>
        <w:adjustRightInd w:val="0"/>
        <w:rPr>
          <w:rFonts w:ascii="Helvetica" w:hAnsi="Helvetica"/>
          <w:color w:val="3D0042"/>
          <w:sz w:val="20"/>
          <w:szCs w:val="20"/>
        </w:rPr>
      </w:pPr>
    </w:p>
    <w:p w14:paraId="79B97474" w14:textId="33E4BB63" w:rsidR="0020317F" w:rsidRPr="00F46E42" w:rsidRDefault="007B3F38" w:rsidP="00F04F88">
      <w:pPr>
        <w:spacing w:after="120"/>
        <w:rPr>
          <w:rFonts w:ascii="Helvetica" w:hAnsi="Helvetica"/>
          <w:sz w:val="20"/>
          <w:szCs w:val="20"/>
        </w:rPr>
      </w:pPr>
      <w:r w:rsidRPr="0019036A">
        <w:rPr>
          <w:rFonts w:ascii="Helvetica" w:hAnsi="Helvetica"/>
          <w:b/>
          <w:sz w:val="20"/>
          <w:szCs w:val="20"/>
        </w:rPr>
        <w:t>LO4</w:t>
      </w:r>
      <w:r w:rsidR="00F46E42" w:rsidRPr="00F46E42">
        <w:rPr>
          <w:rFonts w:ascii="Helvetica" w:hAnsi="Helvetica"/>
          <w:sz w:val="20"/>
          <w:szCs w:val="20"/>
        </w:rPr>
        <w:t>:</w:t>
      </w:r>
      <w:r w:rsidRPr="00F46E42">
        <w:rPr>
          <w:rFonts w:ascii="Helvetica" w:hAnsi="Helvetica"/>
          <w:sz w:val="20"/>
          <w:szCs w:val="20"/>
        </w:rPr>
        <w:t xml:space="preserve"> </w:t>
      </w:r>
      <w:r w:rsidR="001A5437" w:rsidRPr="00F46E42">
        <w:rPr>
          <w:rFonts w:ascii="Helvetica" w:hAnsi="Helvetica"/>
          <w:sz w:val="20"/>
          <w:szCs w:val="20"/>
        </w:rPr>
        <w:t>Demonstrate their ability to undertake a critical analysis o</w:t>
      </w:r>
      <w:r w:rsidR="00C07DF1">
        <w:rPr>
          <w:rFonts w:ascii="Helvetica" w:hAnsi="Helvetica"/>
          <w:sz w:val="20"/>
          <w:szCs w:val="20"/>
        </w:rPr>
        <w:t xml:space="preserve">f </w:t>
      </w:r>
      <w:r w:rsidR="001A5437" w:rsidRPr="00F46E42">
        <w:rPr>
          <w:rFonts w:ascii="Helvetica" w:hAnsi="Helvetica"/>
          <w:sz w:val="20"/>
          <w:szCs w:val="20"/>
        </w:rPr>
        <w:t>contemporary problems relevant to justice studies.</w:t>
      </w:r>
    </w:p>
    <w:p w14:paraId="5AB59122" w14:textId="77777777" w:rsidR="0020317F" w:rsidRPr="00F46E42" w:rsidRDefault="0020317F" w:rsidP="00F04F88">
      <w:pPr>
        <w:spacing w:after="120"/>
        <w:rPr>
          <w:rFonts w:ascii="Helvetica" w:hAnsi="Helvetica"/>
          <w:sz w:val="20"/>
          <w:szCs w:val="20"/>
        </w:rPr>
      </w:pPr>
      <w:r w:rsidRPr="0019036A">
        <w:rPr>
          <w:rFonts w:ascii="Helvetica" w:hAnsi="Helvetica"/>
          <w:b/>
          <w:sz w:val="20"/>
          <w:szCs w:val="20"/>
        </w:rPr>
        <w:t>LO5</w:t>
      </w:r>
      <w:r w:rsidRPr="00F46E42">
        <w:rPr>
          <w:rFonts w:ascii="Helvetica" w:hAnsi="Helvetica"/>
          <w:sz w:val="20"/>
          <w:szCs w:val="20"/>
        </w:rPr>
        <w:t>: Students should read, write, and contribute to discussion at a skilled and capable level that appropriately reflects the cumulating experience of their justice studies major.</w:t>
      </w:r>
    </w:p>
    <w:p w14:paraId="028D9D19" w14:textId="77777777" w:rsidR="0020317F" w:rsidRPr="00F46E42" w:rsidRDefault="0020317F" w:rsidP="00F04F88">
      <w:pPr>
        <w:spacing w:after="120"/>
        <w:rPr>
          <w:rFonts w:ascii="Helvetica" w:hAnsi="Helvetica"/>
          <w:sz w:val="20"/>
          <w:szCs w:val="20"/>
        </w:rPr>
      </w:pPr>
    </w:p>
    <w:p w14:paraId="0DD07019" w14:textId="77777777" w:rsidR="007B3F38" w:rsidRPr="00F46E42" w:rsidRDefault="007B3F38" w:rsidP="00F04F88">
      <w:pPr>
        <w:spacing w:after="120"/>
        <w:rPr>
          <w:rFonts w:ascii="Helvetica" w:hAnsi="Helvetica"/>
          <w:b/>
          <w:sz w:val="20"/>
          <w:szCs w:val="20"/>
        </w:rPr>
      </w:pPr>
      <w:r w:rsidRPr="00F46E42">
        <w:rPr>
          <w:rFonts w:ascii="Helvetica" w:hAnsi="Helvetica"/>
          <w:b/>
          <w:sz w:val="20"/>
          <w:szCs w:val="20"/>
        </w:rPr>
        <w:t xml:space="preserve">Required Texts/Readings </w:t>
      </w:r>
    </w:p>
    <w:p w14:paraId="1069226A" w14:textId="77777777" w:rsidR="007B3F38" w:rsidRPr="00F46E42" w:rsidRDefault="007B3F38" w:rsidP="00F04F88">
      <w:pPr>
        <w:pStyle w:val="Heading3"/>
        <w:rPr>
          <w:rFonts w:ascii="Helvetica" w:hAnsi="Helvetica" w:cs="Times New Roman"/>
        </w:rPr>
      </w:pPr>
      <w:r w:rsidRPr="00F46E42">
        <w:rPr>
          <w:rFonts w:ascii="Helvetica" w:hAnsi="Helvetica" w:cs="Times New Roman"/>
        </w:rPr>
        <w:t>Textbook</w:t>
      </w:r>
      <w:r w:rsidR="00DE6469" w:rsidRPr="00F46E42">
        <w:rPr>
          <w:rFonts w:ascii="Helvetica" w:hAnsi="Helvetica" w:cs="Times New Roman"/>
        </w:rPr>
        <w:t>s</w:t>
      </w:r>
    </w:p>
    <w:p w14:paraId="2C59F0E2" w14:textId="77777777" w:rsidR="00E8282D" w:rsidRDefault="00E8282D" w:rsidP="00F04F88">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hanging="360"/>
        <w:rPr>
          <w:rFonts w:ascii="Helvetica" w:hAnsi="Helvetica"/>
          <w:sz w:val="20"/>
          <w:szCs w:val="20"/>
        </w:rPr>
      </w:pPr>
    </w:p>
    <w:p w14:paraId="117AE6AC" w14:textId="77777777" w:rsidR="00E8282D" w:rsidRDefault="00E8282D" w:rsidP="00E8282D">
      <w:pPr>
        <w:tabs>
          <w:tab w:val="left" w:pos="-1080"/>
          <w:tab w:val="left" w:pos="-720"/>
          <w:tab w:val="left" w:pos="-9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Helvetica" w:hAnsi="Helvetica"/>
          <w:sz w:val="20"/>
          <w:szCs w:val="20"/>
        </w:rPr>
      </w:pPr>
      <w:r>
        <w:rPr>
          <w:rFonts w:ascii="Helvetica" w:hAnsi="Helvetica"/>
          <w:sz w:val="20"/>
          <w:szCs w:val="20"/>
        </w:rPr>
        <w:t xml:space="preserve">Beckett, K. and S. Herbert (2009).  Banished:  The New Social Control in Urban America.  New </w:t>
      </w:r>
    </w:p>
    <w:p w14:paraId="32EFFC6C" w14:textId="7ED860AD" w:rsidR="00E8282D" w:rsidRDefault="00E8282D" w:rsidP="00E8282D">
      <w:pPr>
        <w:tabs>
          <w:tab w:val="left" w:pos="-1080"/>
          <w:tab w:val="left" w:pos="-720"/>
          <w:tab w:val="left" w:pos="-9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Helvetica" w:hAnsi="Helvetica"/>
          <w:sz w:val="20"/>
          <w:szCs w:val="20"/>
        </w:rPr>
      </w:pPr>
      <w:r>
        <w:rPr>
          <w:rFonts w:ascii="Helvetica" w:hAnsi="Helvetica"/>
          <w:sz w:val="20"/>
          <w:szCs w:val="20"/>
        </w:rPr>
        <w:tab/>
        <w:t>York, NY:  Oxford University Press.</w:t>
      </w:r>
      <w:r w:rsidR="00FE2E43">
        <w:rPr>
          <w:rFonts w:ascii="Helvetica" w:hAnsi="Helvetica"/>
          <w:sz w:val="20"/>
          <w:szCs w:val="20"/>
        </w:rPr>
        <w:t xml:space="preserve">  ISBN 0195395174</w:t>
      </w:r>
    </w:p>
    <w:p w14:paraId="76EF542D" w14:textId="77777777" w:rsidR="009F45EF" w:rsidRPr="00F46E42" w:rsidRDefault="009F45EF" w:rsidP="00A66B0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Helvetica" w:hAnsi="Helvetica"/>
          <w:sz w:val="20"/>
          <w:szCs w:val="20"/>
        </w:rPr>
      </w:pPr>
    </w:p>
    <w:p w14:paraId="567D39DB" w14:textId="77777777" w:rsidR="009F45EF" w:rsidRPr="00F46E42" w:rsidRDefault="009F45EF" w:rsidP="00F04F88">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hanging="360"/>
        <w:rPr>
          <w:rFonts w:ascii="Helvetica" w:hAnsi="Helvetica"/>
          <w:sz w:val="20"/>
          <w:szCs w:val="20"/>
        </w:rPr>
      </w:pPr>
      <w:r w:rsidRPr="00F46E42">
        <w:rPr>
          <w:rFonts w:ascii="Helvetica" w:hAnsi="Helvetica"/>
          <w:sz w:val="20"/>
          <w:szCs w:val="20"/>
        </w:rPr>
        <w:t xml:space="preserve">Clear, Todd (2009).  </w:t>
      </w:r>
      <w:r w:rsidRPr="00F46E42">
        <w:rPr>
          <w:rFonts w:ascii="Helvetica" w:hAnsi="Helvetica"/>
          <w:i/>
          <w:sz w:val="20"/>
          <w:szCs w:val="20"/>
        </w:rPr>
        <w:t xml:space="preserve"> Imprisoning Communities:  How Mass Incarceration Makes Disadvantaged Neighborhoods Worse.  </w:t>
      </w:r>
      <w:r w:rsidRPr="00F46E42">
        <w:rPr>
          <w:rFonts w:ascii="Helvetica" w:hAnsi="Helvetica"/>
          <w:sz w:val="20"/>
          <w:szCs w:val="20"/>
        </w:rPr>
        <w:t>New York, NY:  Oxford University Press, USA.  ISBN  0195382701.</w:t>
      </w:r>
    </w:p>
    <w:p w14:paraId="1D217BF9" w14:textId="77777777" w:rsidR="009F45EF" w:rsidRPr="00F46E42" w:rsidRDefault="009F45EF" w:rsidP="00F04F88">
      <w:pPr>
        <w:tabs>
          <w:tab w:val="left" w:pos="-1080"/>
          <w:tab w:val="left" w:pos="-720"/>
          <w:tab w:val="left" w:pos="0"/>
          <w:tab w:val="left" w:pos="360"/>
          <w:tab w:val="left" w:pos="1440"/>
        </w:tabs>
        <w:rPr>
          <w:rFonts w:ascii="Helvetica" w:hAnsi="Helvetica"/>
          <w:sz w:val="20"/>
          <w:szCs w:val="20"/>
        </w:rPr>
      </w:pPr>
    </w:p>
    <w:p w14:paraId="289DCB23" w14:textId="77777777" w:rsidR="00A816DE" w:rsidRPr="00F46E42" w:rsidRDefault="0059132E" w:rsidP="00F04F88">
      <w:pPr>
        <w:tabs>
          <w:tab w:val="left" w:pos="-1080"/>
          <w:tab w:val="left" w:pos="-720"/>
          <w:tab w:val="left" w:pos="0"/>
          <w:tab w:val="left" w:pos="360"/>
          <w:tab w:val="left" w:pos="1440"/>
        </w:tabs>
        <w:rPr>
          <w:rFonts w:ascii="Helvetica" w:hAnsi="Helvetica"/>
          <w:sz w:val="20"/>
          <w:szCs w:val="20"/>
        </w:rPr>
      </w:pPr>
      <w:r w:rsidRPr="00F46E42">
        <w:rPr>
          <w:rFonts w:ascii="Helvetica" w:hAnsi="Helvetica"/>
          <w:sz w:val="20"/>
          <w:szCs w:val="20"/>
        </w:rPr>
        <w:t xml:space="preserve">Currie, Elliott (1998).  </w:t>
      </w:r>
      <w:r w:rsidRPr="00F46E42">
        <w:rPr>
          <w:rFonts w:ascii="Helvetica" w:hAnsi="Helvetica"/>
          <w:i/>
          <w:iCs/>
          <w:sz w:val="20"/>
          <w:szCs w:val="20"/>
        </w:rPr>
        <w:t>Crime and Punishment in America</w:t>
      </w:r>
      <w:r w:rsidRPr="00F46E42">
        <w:rPr>
          <w:rFonts w:ascii="Helvetica" w:hAnsi="Helvetica"/>
          <w:sz w:val="20"/>
          <w:szCs w:val="20"/>
        </w:rPr>
        <w:t xml:space="preserve">.  New </w:t>
      </w:r>
      <w:r w:rsidR="00080F17" w:rsidRPr="00F46E42">
        <w:rPr>
          <w:rFonts w:ascii="Helvetica" w:hAnsi="Helvetica"/>
          <w:sz w:val="20"/>
          <w:szCs w:val="20"/>
        </w:rPr>
        <w:t xml:space="preserve">York, NY:  Henry Holt and </w:t>
      </w:r>
    </w:p>
    <w:p w14:paraId="4886C2B9" w14:textId="77777777" w:rsidR="0059132E" w:rsidRPr="00F46E42" w:rsidRDefault="00A816DE" w:rsidP="00F04F88">
      <w:pPr>
        <w:tabs>
          <w:tab w:val="left" w:pos="-1080"/>
          <w:tab w:val="left" w:pos="-720"/>
          <w:tab w:val="left" w:pos="0"/>
          <w:tab w:val="left" w:pos="360"/>
          <w:tab w:val="left" w:pos="1440"/>
        </w:tabs>
        <w:rPr>
          <w:rFonts w:ascii="Helvetica" w:hAnsi="Helvetica"/>
          <w:sz w:val="20"/>
          <w:szCs w:val="20"/>
        </w:rPr>
      </w:pPr>
      <w:r w:rsidRPr="00F46E42">
        <w:rPr>
          <w:rFonts w:ascii="Helvetica" w:hAnsi="Helvetica"/>
          <w:sz w:val="20"/>
          <w:szCs w:val="20"/>
        </w:rPr>
        <w:tab/>
      </w:r>
      <w:r w:rsidR="0059132E" w:rsidRPr="00F46E42">
        <w:rPr>
          <w:rFonts w:ascii="Helvetica" w:hAnsi="Helvetica"/>
          <w:sz w:val="20"/>
          <w:szCs w:val="20"/>
        </w:rPr>
        <w:t>Company.</w:t>
      </w:r>
      <w:r w:rsidR="009F45EF" w:rsidRPr="00F46E42">
        <w:rPr>
          <w:rFonts w:ascii="Helvetica" w:hAnsi="Helvetica"/>
          <w:sz w:val="20"/>
          <w:szCs w:val="20"/>
        </w:rPr>
        <w:t xml:space="preserve">  ISBN:  0805060162</w:t>
      </w:r>
    </w:p>
    <w:p w14:paraId="74E91835" w14:textId="77777777" w:rsidR="00097265" w:rsidRDefault="00097265" w:rsidP="00F04F88">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hanging="360"/>
        <w:rPr>
          <w:rFonts w:ascii="Helvetica" w:hAnsi="Helvetica"/>
          <w:sz w:val="20"/>
          <w:szCs w:val="20"/>
        </w:rPr>
      </w:pPr>
    </w:p>
    <w:p w14:paraId="0DDE79FF" w14:textId="6EFEE8BA" w:rsidR="00A66B0A" w:rsidRPr="00F46E42" w:rsidRDefault="00D501CC" w:rsidP="00A66B0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hanging="360"/>
        <w:rPr>
          <w:rFonts w:ascii="Helvetica" w:hAnsi="Helvetica"/>
          <w:sz w:val="20"/>
          <w:szCs w:val="20"/>
        </w:rPr>
      </w:pPr>
      <w:r>
        <w:rPr>
          <w:rFonts w:ascii="Helvetica" w:hAnsi="Helvetica"/>
          <w:sz w:val="20"/>
          <w:szCs w:val="20"/>
        </w:rPr>
        <w:t xml:space="preserve">Mauer, M. </w:t>
      </w:r>
      <w:r w:rsidR="00A66B0A">
        <w:rPr>
          <w:rFonts w:ascii="Helvetica" w:hAnsi="Helvetica"/>
          <w:sz w:val="20"/>
          <w:szCs w:val="20"/>
        </w:rPr>
        <w:t>and M. Cheney-Lin</w:t>
      </w:r>
      <w:r w:rsidR="00A66B0A" w:rsidRPr="00F46E42">
        <w:rPr>
          <w:rFonts w:ascii="Helvetica" w:hAnsi="Helvetica"/>
          <w:sz w:val="20"/>
          <w:szCs w:val="20"/>
        </w:rPr>
        <w:t xml:space="preserve"> (2003).  </w:t>
      </w:r>
      <w:r w:rsidR="00A66B0A" w:rsidRPr="00F46E42">
        <w:rPr>
          <w:rFonts w:ascii="Helvetica" w:hAnsi="Helvetica"/>
          <w:i/>
          <w:sz w:val="20"/>
          <w:szCs w:val="20"/>
        </w:rPr>
        <w:t>Invisible Punishment:  The Collateral Consequences of Mass Imprisonment.</w:t>
      </w:r>
      <w:r w:rsidR="00A66B0A" w:rsidRPr="00F46E42">
        <w:rPr>
          <w:rFonts w:ascii="Helvetica" w:hAnsi="Helvetica"/>
          <w:sz w:val="20"/>
          <w:szCs w:val="20"/>
        </w:rPr>
        <w:t xml:space="preserve">  New York, NY:  The New Press.  ISBN: </w:t>
      </w:r>
      <w:r w:rsidR="00A66B0A" w:rsidRPr="00F46E42">
        <w:rPr>
          <w:rFonts w:ascii="Helvetica" w:hAnsi="Helvetica"/>
          <w:bCs/>
          <w:color w:val="auto"/>
          <w:sz w:val="20"/>
          <w:szCs w:val="20"/>
        </w:rPr>
        <w:t>1565848489</w:t>
      </w:r>
    </w:p>
    <w:p w14:paraId="64398635" w14:textId="77777777" w:rsidR="00A66B0A" w:rsidRPr="00F46E42" w:rsidRDefault="00A66B0A" w:rsidP="00A66B0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Helvetica" w:hAnsi="Helvetica"/>
          <w:sz w:val="20"/>
          <w:szCs w:val="20"/>
        </w:rPr>
      </w:pPr>
    </w:p>
    <w:p w14:paraId="2D52A3C3" w14:textId="77777777" w:rsidR="00097265" w:rsidRPr="00F46E42" w:rsidRDefault="00097265" w:rsidP="00F04F88">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hanging="360"/>
        <w:rPr>
          <w:rFonts w:ascii="Helvetica" w:hAnsi="Helvetica"/>
          <w:sz w:val="20"/>
          <w:szCs w:val="20"/>
        </w:rPr>
      </w:pPr>
      <w:r w:rsidRPr="00F46E42">
        <w:rPr>
          <w:rFonts w:ascii="Helvetica" w:hAnsi="Helvetica"/>
          <w:sz w:val="20"/>
          <w:szCs w:val="20"/>
        </w:rPr>
        <w:t xml:space="preserve">Pratt, Travis (2008).  </w:t>
      </w:r>
      <w:r w:rsidRPr="00F46E42">
        <w:rPr>
          <w:rFonts w:ascii="Helvetica" w:hAnsi="Helvetica"/>
          <w:i/>
          <w:sz w:val="20"/>
          <w:szCs w:val="20"/>
        </w:rPr>
        <w:t>Addicted to Incarceration:  Correction Policy and the Politics of Misinformation in the United States.</w:t>
      </w:r>
      <w:r w:rsidR="00265876" w:rsidRPr="00F46E42">
        <w:rPr>
          <w:rFonts w:ascii="Helvetica" w:hAnsi="Helvetica"/>
          <w:i/>
          <w:sz w:val="20"/>
          <w:szCs w:val="20"/>
        </w:rPr>
        <w:t xml:space="preserve">  </w:t>
      </w:r>
      <w:r w:rsidR="00265876" w:rsidRPr="00F46E42">
        <w:rPr>
          <w:rFonts w:ascii="Helvetica" w:hAnsi="Helvetica"/>
          <w:sz w:val="20"/>
          <w:szCs w:val="20"/>
        </w:rPr>
        <w:t>CA:  Sage Publications, Inc.  ISBN:  0761928324</w:t>
      </w:r>
    </w:p>
    <w:p w14:paraId="56614914" w14:textId="77777777" w:rsidR="00097265" w:rsidRPr="00F46E42" w:rsidRDefault="00097265" w:rsidP="00F04F88">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hanging="360"/>
        <w:rPr>
          <w:rFonts w:ascii="Helvetica" w:hAnsi="Helvetica"/>
          <w:i/>
          <w:sz w:val="20"/>
          <w:szCs w:val="20"/>
        </w:rPr>
      </w:pPr>
    </w:p>
    <w:p w14:paraId="792B1928" w14:textId="0B5D6C55" w:rsidR="00B15D4C" w:rsidRDefault="00A816DE" w:rsidP="00F04F88">
      <w:pPr>
        <w:tabs>
          <w:tab w:val="left" w:pos="-1080"/>
          <w:tab w:val="left" w:pos="-720"/>
          <w:tab w:val="left" w:pos="0"/>
          <w:tab w:val="left" w:pos="360"/>
          <w:tab w:val="left" w:pos="1440"/>
        </w:tabs>
        <w:rPr>
          <w:rFonts w:ascii="Helvetica" w:hAnsi="Helvetica"/>
          <w:sz w:val="20"/>
          <w:szCs w:val="20"/>
        </w:rPr>
      </w:pPr>
      <w:r w:rsidRPr="00F46E42">
        <w:rPr>
          <w:rFonts w:ascii="Helvetica" w:hAnsi="Helvetica"/>
          <w:sz w:val="20"/>
          <w:szCs w:val="20"/>
        </w:rPr>
        <w:t xml:space="preserve">Reiman, J. </w:t>
      </w:r>
      <w:r w:rsidR="00B15D4C">
        <w:rPr>
          <w:rFonts w:ascii="Helvetica" w:hAnsi="Helvetica"/>
          <w:sz w:val="20"/>
          <w:szCs w:val="20"/>
        </w:rPr>
        <w:t xml:space="preserve">and P. Leighton </w:t>
      </w:r>
      <w:r w:rsidR="005823CD">
        <w:rPr>
          <w:rFonts w:ascii="Helvetica" w:hAnsi="Helvetica"/>
          <w:sz w:val="20"/>
          <w:szCs w:val="20"/>
        </w:rPr>
        <w:t>(2009</w:t>
      </w:r>
      <w:r w:rsidRPr="00F46E42">
        <w:rPr>
          <w:rFonts w:ascii="Helvetica" w:hAnsi="Helvetica"/>
          <w:sz w:val="20"/>
          <w:szCs w:val="20"/>
        </w:rPr>
        <w:t xml:space="preserve">).  </w:t>
      </w:r>
      <w:r w:rsidRPr="00F46E42">
        <w:rPr>
          <w:rFonts w:ascii="Helvetica" w:hAnsi="Helvetica"/>
          <w:i/>
          <w:iCs/>
          <w:sz w:val="20"/>
          <w:szCs w:val="20"/>
        </w:rPr>
        <w:t>The Rich get Richer and the Poor Get Prison</w:t>
      </w:r>
      <w:r w:rsidRPr="00F46E42">
        <w:rPr>
          <w:rFonts w:ascii="Helvetica" w:hAnsi="Helvetica"/>
          <w:sz w:val="20"/>
          <w:szCs w:val="20"/>
        </w:rPr>
        <w:t xml:space="preserve">.  Needham </w:t>
      </w:r>
    </w:p>
    <w:p w14:paraId="683B8D5D" w14:textId="5AEFC8FF" w:rsidR="00A816DE" w:rsidRPr="00F46E42" w:rsidRDefault="00B15D4C" w:rsidP="00F04F88">
      <w:pPr>
        <w:tabs>
          <w:tab w:val="left" w:pos="-1080"/>
          <w:tab w:val="left" w:pos="-720"/>
          <w:tab w:val="left" w:pos="0"/>
          <w:tab w:val="left" w:pos="360"/>
          <w:tab w:val="left" w:pos="1440"/>
        </w:tabs>
        <w:rPr>
          <w:rFonts w:ascii="Helvetica" w:hAnsi="Helvetica"/>
          <w:sz w:val="20"/>
          <w:szCs w:val="20"/>
        </w:rPr>
      </w:pPr>
      <w:r>
        <w:rPr>
          <w:rFonts w:ascii="Helvetica" w:hAnsi="Helvetica"/>
          <w:sz w:val="20"/>
          <w:szCs w:val="20"/>
        </w:rPr>
        <w:tab/>
      </w:r>
      <w:r w:rsidR="00A816DE" w:rsidRPr="00F46E42">
        <w:rPr>
          <w:rFonts w:ascii="Helvetica" w:hAnsi="Helvetica"/>
          <w:sz w:val="20"/>
          <w:szCs w:val="20"/>
        </w:rPr>
        <w:t>Heights, MA:  Allyn and Bacon.  9</w:t>
      </w:r>
      <w:r w:rsidR="00A816DE" w:rsidRPr="00F46E42">
        <w:rPr>
          <w:rFonts w:ascii="Helvetica" w:hAnsi="Helvetica"/>
          <w:sz w:val="20"/>
          <w:szCs w:val="20"/>
          <w:vertAlign w:val="superscript"/>
        </w:rPr>
        <w:t>th</w:t>
      </w:r>
      <w:r w:rsidR="00A816DE" w:rsidRPr="00F46E42">
        <w:rPr>
          <w:rFonts w:ascii="Helvetica" w:hAnsi="Helvetica"/>
          <w:sz w:val="20"/>
          <w:szCs w:val="20"/>
        </w:rPr>
        <w:t xml:space="preserve"> Edition.  ISBN:  020568842X</w:t>
      </w:r>
    </w:p>
    <w:p w14:paraId="7F2EC6F0" w14:textId="77777777" w:rsidR="00D72B08" w:rsidRDefault="00D72B08" w:rsidP="00F04F88">
      <w:pPr>
        <w:pStyle w:val="Heading3"/>
        <w:rPr>
          <w:rFonts w:ascii="Helvetica" w:hAnsi="Helvetica" w:cs="Times New Roman"/>
        </w:rPr>
      </w:pPr>
    </w:p>
    <w:p w14:paraId="413CE948" w14:textId="77777777" w:rsidR="007B3F38" w:rsidRPr="00F46E42" w:rsidRDefault="007B3F38" w:rsidP="00F04F88">
      <w:pPr>
        <w:pStyle w:val="Heading3"/>
        <w:rPr>
          <w:rFonts w:ascii="Helvetica" w:hAnsi="Helvetica" w:cs="Times New Roman"/>
        </w:rPr>
      </w:pPr>
      <w:r w:rsidRPr="00F46E42">
        <w:rPr>
          <w:rFonts w:ascii="Helvetica" w:hAnsi="Helvetica" w:cs="Times New Roman"/>
        </w:rPr>
        <w:t>Other Readings</w:t>
      </w:r>
    </w:p>
    <w:p w14:paraId="58CE3A88" w14:textId="77777777" w:rsidR="00FE677F" w:rsidRPr="004C4882" w:rsidRDefault="004C4882" w:rsidP="00F04F88">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Helvetica" w:hAnsi="Helvetica"/>
          <w:sz w:val="20"/>
          <w:szCs w:val="20"/>
        </w:rPr>
      </w:pPr>
      <w:r>
        <w:rPr>
          <w:rFonts w:ascii="Helvetica" w:hAnsi="Helvetica"/>
          <w:sz w:val="20"/>
          <w:szCs w:val="20"/>
        </w:rPr>
        <w:t>Several readings are located on Desire2Learn</w:t>
      </w:r>
      <w:r w:rsidR="00AE403A">
        <w:rPr>
          <w:rFonts w:ascii="Helvetica" w:hAnsi="Helvetica"/>
          <w:sz w:val="20"/>
          <w:szCs w:val="20"/>
        </w:rPr>
        <w:t>.</w:t>
      </w:r>
    </w:p>
    <w:p w14:paraId="7AA86944" w14:textId="77777777" w:rsidR="004C4882" w:rsidRPr="00F46E42" w:rsidRDefault="004C4882" w:rsidP="00F04F88">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Helvetica" w:hAnsi="Helvetica"/>
          <w:b/>
          <w:sz w:val="20"/>
          <w:szCs w:val="20"/>
        </w:rPr>
      </w:pPr>
    </w:p>
    <w:p w14:paraId="29DB4B31" w14:textId="29E6A90D" w:rsidR="00FE677F" w:rsidRPr="00F46E42" w:rsidRDefault="00FE677F" w:rsidP="00F04F88">
      <w:pPr>
        <w:tabs>
          <w:tab w:val="left" w:pos="0"/>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Helvetica" w:hAnsi="Helvetica"/>
          <w:sz w:val="20"/>
          <w:szCs w:val="20"/>
        </w:rPr>
      </w:pPr>
      <w:r w:rsidRPr="00F46E42">
        <w:rPr>
          <w:rFonts w:ascii="Helvetica" w:hAnsi="Helvetica"/>
          <w:sz w:val="20"/>
          <w:szCs w:val="20"/>
        </w:rPr>
        <w:t>Publication Manual of the American</w:t>
      </w:r>
      <w:r w:rsidR="004C4882">
        <w:rPr>
          <w:rFonts w:ascii="Helvetica" w:hAnsi="Helvetica"/>
          <w:sz w:val="20"/>
          <w:szCs w:val="20"/>
        </w:rPr>
        <w:t xml:space="preserve"> Psychological Association (2009</w:t>
      </w:r>
      <w:r w:rsidRPr="00F46E42">
        <w:rPr>
          <w:rFonts w:ascii="Helvetica" w:hAnsi="Helvetica"/>
          <w:sz w:val="20"/>
          <w:szCs w:val="20"/>
        </w:rPr>
        <w:t xml:space="preserve">). </w:t>
      </w:r>
      <w:r w:rsidR="004C4882">
        <w:rPr>
          <w:rFonts w:ascii="Helvetica" w:hAnsi="Helvetica"/>
          <w:sz w:val="20"/>
          <w:szCs w:val="20"/>
        </w:rPr>
        <w:t>6</w:t>
      </w:r>
      <w:r w:rsidRPr="00F46E42">
        <w:rPr>
          <w:rFonts w:ascii="Helvetica" w:hAnsi="Helvetica"/>
          <w:sz w:val="20"/>
          <w:szCs w:val="20"/>
          <w:vertAlign w:val="superscript"/>
        </w:rPr>
        <w:t>th</w:t>
      </w:r>
      <w:r w:rsidR="00544DA7">
        <w:rPr>
          <w:rFonts w:ascii="Helvetica" w:hAnsi="Helvetica"/>
          <w:sz w:val="20"/>
          <w:szCs w:val="20"/>
        </w:rPr>
        <w:t xml:space="preserve"> Edition. (Or any other </w:t>
      </w:r>
      <w:r w:rsidRPr="00F46E42">
        <w:rPr>
          <w:rFonts w:ascii="Helvetica" w:hAnsi="Helvetica"/>
          <w:sz w:val="20"/>
          <w:szCs w:val="20"/>
        </w:rPr>
        <w:t>manual on APA writing style).</w:t>
      </w:r>
      <w:r w:rsidRPr="00F46E42">
        <w:rPr>
          <w:rFonts w:ascii="Helvetica" w:hAnsi="Helvetica"/>
          <w:b/>
          <w:sz w:val="20"/>
          <w:szCs w:val="20"/>
        </w:rPr>
        <w:t xml:space="preserve">  </w:t>
      </w:r>
      <w:r w:rsidRPr="00F46E42">
        <w:rPr>
          <w:rFonts w:ascii="Helvetica" w:hAnsi="Helvetica"/>
          <w:sz w:val="20"/>
          <w:szCs w:val="20"/>
        </w:rPr>
        <w:t xml:space="preserve">These are available in the reference section of the bookstore or can be found </w:t>
      </w:r>
      <w:hyperlink r:id="rId10" w:history="1">
        <w:r w:rsidRPr="00F46E42">
          <w:rPr>
            <w:rStyle w:val="Hyperlink"/>
            <w:rFonts w:ascii="Helvetica" w:hAnsi="Helvetica"/>
            <w:sz w:val="20"/>
            <w:szCs w:val="20"/>
          </w:rPr>
          <w:t>online</w:t>
        </w:r>
      </w:hyperlink>
      <w:r w:rsidRPr="00F46E42">
        <w:rPr>
          <w:rFonts w:ascii="Helvetica" w:hAnsi="Helvetica"/>
          <w:sz w:val="20"/>
          <w:szCs w:val="20"/>
        </w:rPr>
        <w:t xml:space="preserve"> at www.apastyle.org.</w:t>
      </w:r>
    </w:p>
    <w:p w14:paraId="5CE06972" w14:textId="77777777" w:rsidR="007B3F38" w:rsidRPr="00F46E42" w:rsidRDefault="00FE677F" w:rsidP="00F04F88">
      <w:pPr>
        <w:rPr>
          <w:rFonts w:ascii="Helvetica" w:hAnsi="Helvetica"/>
          <w:sz w:val="20"/>
          <w:szCs w:val="20"/>
        </w:rPr>
      </w:pPr>
      <w:r w:rsidRPr="00F46E42">
        <w:rPr>
          <w:rFonts w:ascii="Helvetica" w:hAnsi="Helvetica"/>
          <w:sz w:val="20"/>
          <w:szCs w:val="20"/>
        </w:rPr>
        <w:t xml:space="preserve"> </w:t>
      </w:r>
    </w:p>
    <w:p w14:paraId="283A21AB" w14:textId="77777777" w:rsidR="007B3F38" w:rsidRPr="00F46E42" w:rsidRDefault="007B3F38" w:rsidP="00F04F88">
      <w:pPr>
        <w:pStyle w:val="Heading2"/>
        <w:rPr>
          <w:rFonts w:ascii="Helvetica" w:hAnsi="Helvetica" w:cs="Times New Roman"/>
          <w:sz w:val="20"/>
          <w:szCs w:val="20"/>
        </w:rPr>
      </w:pPr>
      <w:r w:rsidRPr="00F46E42">
        <w:rPr>
          <w:rFonts w:ascii="Helvetica" w:hAnsi="Helvetica" w:cs="Times New Roman"/>
          <w:sz w:val="20"/>
          <w:szCs w:val="20"/>
        </w:rPr>
        <w:t>Classroom Protocol</w:t>
      </w:r>
    </w:p>
    <w:p w14:paraId="592A5C22" w14:textId="77777777" w:rsidR="00272163" w:rsidRPr="00F46E42" w:rsidRDefault="00272163" w:rsidP="00F04F88">
      <w:pPr>
        <w:rPr>
          <w:rFonts w:ascii="Helvetica" w:hAnsi="Helvetica"/>
          <w:sz w:val="20"/>
          <w:szCs w:val="20"/>
        </w:rPr>
      </w:pPr>
      <w:r w:rsidRPr="00F46E42">
        <w:rPr>
          <w:rFonts w:ascii="Helvetica" w:hAnsi="Helvetica"/>
          <w:b/>
          <w:sz w:val="20"/>
          <w:szCs w:val="20"/>
        </w:rPr>
        <w:t xml:space="preserve">Electronic Devices:  </w:t>
      </w:r>
      <w:r w:rsidRPr="00F46E42">
        <w:rPr>
          <w:rFonts w:ascii="Helvetica" w:hAnsi="Helvetica"/>
          <w:sz w:val="20"/>
          <w:szCs w:val="20"/>
        </w:rPr>
        <w:t>Please turn off all cell phones, pages, PDA’s or any other electronic device that “makes noise”.  While I commend those of you who have mastered text messaging, the use of these devices during class is disruptive and will not be tolerated.  If I see you text messaging, I will ask you to leave the room.  The use of computers in the classroom will not be allowed.</w:t>
      </w:r>
    </w:p>
    <w:p w14:paraId="491D7B56" w14:textId="77777777" w:rsidR="00272163" w:rsidRPr="00F46E42" w:rsidRDefault="00272163" w:rsidP="00F04F88">
      <w:pPr>
        <w:rPr>
          <w:rFonts w:ascii="Helvetica" w:hAnsi="Helvetica"/>
          <w:sz w:val="20"/>
          <w:szCs w:val="20"/>
        </w:rPr>
      </w:pPr>
    </w:p>
    <w:p w14:paraId="0B117D2B" w14:textId="77777777" w:rsidR="00272163" w:rsidRPr="00F46E42" w:rsidRDefault="00272163" w:rsidP="00F04F88">
      <w:pPr>
        <w:rPr>
          <w:rFonts w:ascii="Helvetica" w:hAnsi="Helvetica"/>
          <w:sz w:val="20"/>
          <w:szCs w:val="20"/>
        </w:rPr>
      </w:pPr>
      <w:r w:rsidRPr="00F46E42">
        <w:rPr>
          <w:rFonts w:ascii="Helvetica" w:hAnsi="Helvetica"/>
          <w:b/>
          <w:sz w:val="20"/>
          <w:szCs w:val="20"/>
        </w:rPr>
        <w:t>Classroom Etiquette:</w:t>
      </w:r>
      <w:r w:rsidRPr="00F46E42">
        <w:rPr>
          <w:rFonts w:ascii="Helvetica" w:hAnsi="Helvetica"/>
          <w:sz w:val="20"/>
          <w:szCs w:val="20"/>
        </w:rPr>
        <w:t xml:space="preserve">  Class motto:  “Treat others as you think they would like to be treated”.  Yes, this is a spin on the ever popular, but not so empathetic phrase.  This is a time to open your minds to new ideas, to explore new concepts, so please take advantage of this opportunity.  Further, please be respectful of others and show them common courtesy.  I firmly believe that the learning process is enriched by discussion, but damaged by arguments.  Respect and professionalism are the guiding principles of this class.  Tardiness will not be tolerated, if you are late, do not disturb class—wait until break to enter the classroom.</w:t>
      </w:r>
    </w:p>
    <w:p w14:paraId="38FB95D1" w14:textId="77777777" w:rsidR="00272163" w:rsidRPr="00F46E42" w:rsidRDefault="00272163" w:rsidP="00F04F88">
      <w:pPr>
        <w:rPr>
          <w:rFonts w:ascii="Helvetica" w:hAnsi="Helvetica"/>
          <w:sz w:val="20"/>
          <w:szCs w:val="20"/>
        </w:rPr>
      </w:pPr>
    </w:p>
    <w:p w14:paraId="26AF396F" w14:textId="60552A18" w:rsidR="00272163" w:rsidRPr="00F46E42" w:rsidRDefault="00272163" w:rsidP="00F04F88">
      <w:pPr>
        <w:rPr>
          <w:rFonts w:ascii="Helvetica" w:hAnsi="Helvetica"/>
          <w:sz w:val="20"/>
          <w:szCs w:val="20"/>
        </w:rPr>
      </w:pPr>
      <w:r w:rsidRPr="00F46E42">
        <w:rPr>
          <w:rFonts w:ascii="Helvetica" w:hAnsi="Helvetica"/>
          <w:b/>
          <w:sz w:val="20"/>
          <w:szCs w:val="20"/>
        </w:rPr>
        <w:t>Written Work</w:t>
      </w:r>
      <w:r w:rsidRPr="00F46E42">
        <w:rPr>
          <w:rFonts w:ascii="Helvetica" w:hAnsi="Helvetica"/>
          <w:sz w:val="20"/>
          <w:szCs w:val="20"/>
        </w:rPr>
        <w:t xml:space="preserve">:  I understand that many of our students have busy life’s, filled with work and family obligations.  I understand that “school work” is difficult to fit in to an already full schedule.  With this said, </w:t>
      </w:r>
      <w:r w:rsidR="00B47C9E">
        <w:rPr>
          <w:rFonts w:ascii="Helvetica" w:hAnsi="Helvetica"/>
          <w:sz w:val="20"/>
          <w:szCs w:val="20"/>
        </w:rPr>
        <w:t xml:space="preserve">I expect that one’s education is their number one priority and </w:t>
      </w:r>
      <w:r w:rsidRPr="00F46E42">
        <w:rPr>
          <w:rFonts w:ascii="Helvetica" w:hAnsi="Helvetica"/>
          <w:sz w:val="20"/>
          <w:szCs w:val="20"/>
        </w:rPr>
        <w:t xml:space="preserve">I do expect quality work from everyone.  Write every paper as though it is your best paper ever and be proud of your paper and work that you complete for this course. </w:t>
      </w:r>
    </w:p>
    <w:p w14:paraId="2B3B2E3E" w14:textId="77777777" w:rsidR="00272163" w:rsidRPr="00F46E42" w:rsidRDefault="00272163" w:rsidP="00F04F88">
      <w:pPr>
        <w:rPr>
          <w:rFonts w:ascii="Helvetica" w:hAnsi="Helvetica"/>
          <w:sz w:val="20"/>
          <w:szCs w:val="20"/>
        </w:rPr>
      </w:pPr>
    </w:p>
    <w:p w14:paraId="1869CEFA" w14:textId="77777777" w:rsidR="00272163" w:rsidRPr="00F46E42" w:rsidRDefault="00272163" w:rsidP="00F04F88">
      <w:pPr>
        <w:rPr>
          <w:rFonts w:ascii="Helvetica" w:hAnsi="Helvetica"/>
          <w:sz w:val="20"/>
          <w:szCs w:val="20"/>
        </w:rPr>
      </w:pPr>
      <w:r w:rsidRPr="00F46E42">
        <w:rPr>
          <w:rFonts w:ascii="Helvetica" w:hAnsi="Helvetica"/>
          <w:sz w:val="20"/>
          <w:szCs w:val="20"/>
        </w:rPr>
        <w:t>As a side note:  I am well aware of the websites that offer papers to students and have software that allows me to compare papers I receive to the thousands of databases of papers that exist.  Trust me, it is not worth your effort, chances are, I will find out.  All papers that are turned in to this class will be submitted to turnitin.com.  Please see the course website for additional information.</w:t>
      </w:r>
    </w:p>
    <w:p w14:paraId="2E36071E" w14:textId="77777777" w:rsidR="007B3F38" w:rsidRPr="00F46E42" w:rsidRDefault="007B3F38" w:rsidP="00F04F88">
      <w:pPr>
        <w:pStyle w:val="Heading2"/>
        <w:rPr>
          <w:rFonts w:ascii="Helvetica" w:hAnsi="Helvetica" w:cs="Times New Roman"/>
          <w:sz w:val="20"/>
          <w:szCs w:val="20"/>
        </w:rPr>
      </w:pPr>
      <w:r w:rsidRPr="00F46E42">
        <w:rPr>
          <w:rFonts w:ascii="Helvetica" w:hAnsi="Helvetica" w:cs="Times New Roman"/>
          <w:sz w:val="20"/>
          <w:szCs w:val="20"/>
        </w:rPr>
        <w:t>Dropping and Adding</w:t>
      </w:r>
    </w:p>
    <w:p w14:paraId="69BBC983" w14:textId="15073BB5" w:rsidR="007B3F38" w:rsidRPr="00B153AF" w:rsidRDefault="007B3F38" w:rsidP="00F04F88">
      <w:pPr>
        <w:rPr>
          <w:rFonts w:ascii="Helvetica" w:hAnsi="Helvetica"/>
          <w:color w:val="0000FF"/>
          <w:sz w:val="20"/>
          <w:szCs w:val="20"/>
          <w:u w:val="single"/>
        </w:rPr>
      </w:pPr>
      <w:r w:rsidRPr="00F46E42">
        <w:rPr>
          <w:rFonts w:ascii="Helvetica" w:hAnsi="Helvetica"/>
          <w:sz w:val="20"/>
          <w:szCs w:val="20"/>
        </w:rPr>
        <w:t>Students are responsible for understanding the policies and procedures about add/drops, academic renewal, etc</w:t>
      </w:r>
      <w:r w:rsidR="00B153AF">
        <w:rPr>
          <w:rFonts w:ascii="Helvetica" w:hAnsi="Helvetica"/>
          <w:sz w:val="20"/>
          <w:szCs w:val="20"/>
        </w:rPr>
        <w:t xml:space="preserve">    Information on dropping a course can be found on the </w:t>
      </w:r>
      <w:hyperlink r:id="rId11" w:history="1">
        <w:r w:rsidR="001A50F9" w:rsidRPr="001A50F9">
          <w:rPr>
            <w:rStyle w:val="Hyperlink"/>
            <w:rFonts w:ascii="Helvetica" w:hAnsi="Helvetica"/>
            <w:sz w:val="20"/>
            <w:szCs w:val="20"/>
          </w:rPr>
          <w:t>Registrar's website http://www.sjsu.edu/registrar/forms/.</w:t>
        </w:r>
      </w:hyperlink>
      <w:r w:rsidR="00880670">
        <w:rPr>
          <w:rFonts w:ascii="Helvetica" w:hAnsi="Helvetica"/>
          <w:sz w:val="20"/>
          <w:szCs w:val="20"/>
        </w:rPr>
        <w:t xml:space="preserve">  Information on Late Drops can be found here </w:t>
      </w:r>
      <w:hyperlink r:id="rId12" w:history="1">
        <w:r w:rsidR="00880670" w:rsidRPr="00542599">
          <w:rPr>
            <w:rStyle w:val="Hyperlink"/>
            <w:rFonts w:ascii="Helvetica" w:hAnsi="Helvetica"/>
            <w:sz w:val="20"/>
            <w:szCs w:val="20"/>
          </w:rPr>
          <w:t>http://www.sjsu.edu/aars/policies/latedrops/</w:t>
        </w:r>
      </w:hyperlink>
      <w:r w:rsidR="00880670">
        <w:rPr>
          <w:rFonts w:ascii="Helvetica" w:hAnsi="Helvetica"/>
          <w:sz w:val="20"/>
          <w:szCs w:val="20"/>
        </w:rPr>
        <w:t xml:space="preserve">.  </w:t>
      </w:r>
      <w:r w:rsidRPr="00F46E42">
        <w:rPr>
          <w:rFonts w:ascii="Helvetica" w:hAnsi="Helvetica"/>
          <w:sz w:val="20"/>
          <w:szCs w:val="20"/>
        </w:rPr>
        <w:t xml:space="preserve">Students should be aware of the current deadlines and penalties for adding and dropping classes. </w:t>
      </w:r>
    </w:p>
    <w:p w14:paraId="642E8898" w14:textId="77777777" w:rsidR="007B3F38" w:rsidRPr="00F46E42" w:rsidRDefault="007B3F38" w:rsidP="00F04F88">
      <w:pPr>
        <w:pStyle w:val="Heading2"/>
        <w:rPr>
          <w:rFonts w:ascii="Helvetica" w:hAnsi="Helvetica" w:cs="Times New Roman"/>
          <w:sz w:val="20"/>
          <w:szCs w:val="20"/>
        </w:rPr>
      </w:pPr>
      <w:r w:rsidRPr="00F46E42">
        <w:rPr>
          <w:rFonts w:ascii="Helvetica" w:hAnsi="Helvetica" w:cs="Times New Roman"/>
          <w:sz w:val="20"/>
          <w:szCs w:val="20"/>
        </w:rPr>
        <w:t>Assignments and Grading Policy</w:t>
      </w:r>
    </w:p>
    <w:p w14:paraId="683B1F89" w14:textId="77777777" w:rsidR="00B126C9" w:rsidRPr="00F46E42" w:rsidRDefault="00B126C9" w:rsidP="00F04F88">
      <w:pPr>
        <w:tabs>
          <w:tab w:val="left" w:pos="0"/>
          <w:tab w:val="left" w:pos="360"/>
          <w:tab w:val="left" w:pos="720"/>
          <w:tab w:val="left" w:pos="990"/>
          <w:tab w:val="left" w:pos="1440"/>
          <w:tab w:val="left" w:pos="2880"/>
          <w:tab w:val="left" w:pos="3600"/>
          <w:tab w:val="left" w:pos="4320"/>
          <w:tab w:val="left" w:pos="5040"/>
          <w:tab w:val="left" w:pos="5760"/>
          <w:tab w:val="left" w:pos="6480"/>
          <w:tab w:val="left" w:pos="7200"/>
          <w:tab w:val="left" w:pos="7920"/>
          <w:tab w:val="left" w:pos="8640"/>
          <w:tab w:val="right" w:pos="9360"/>
        </w:tabs>
        <w:rPr>
          <w:rFonts w:ascii="Helvetica" w:hAnsi="Helvetica"/>
          <w:sz w:val="20"/>
          <w:szCs w:val="20"/>
        </w:rPr>
      </w:pPr>
      <w:r w:rsidRPr="00F46E42">
        <w:rPr>
          <w:rFonts w:ascii="Helvetica" w:hAnsi="Helvetica"/>
          <w:b/>
          <w:i/>
          <w:sz w:val="20"/>
          <w:szCs w:val="20"/>
        </w:rPr>
        <w:t>Lectures</w:t>
      </w:r>
      <w:r w:rsidRPr="00F46E42">
        <w:rPr>
          <w:rFonts w:ascii="Helvetica" w:hAnsi="Helvetica"/>
          <w:sz w:val="20"/>
          <w:szCs w:val="20"/>
        </w:rPr>
        <w:t>:</w:t>
      </w:r>
      <w:r w:rsidRPr="00F46E42">
        <w:rPr>
          <w:rFonts w:ascii="Helvetica" w:hAnsi="Helvetica"/>
          <w:sz w:val="20"/>
          <w:szCs w:val="20"/>
        </w:rPr>
        <w:tab/>
        <w:t xml:space="preserve">Since this is a capstone course, lectures will be interactive; that is, students will be required to participate throughout the course.  The lectures will be based on the material listed by the corresponding date. </w:t>
      </w:r>
      <w:r w:rsidR="00BA1AE5">
        <w:rPr>
          <w:rFonts w:ascii="Helvetica" w:hAnsi="Helvetica"/>
          <w:sz w:val="20"/>
          <w:szCs w:val="20"/>
        </w:rPr>
        <w:t xml:space="preserve"> Students are expected to actively participate in leading class discussion.</w:t>
      </w:r>
    </w:p>
    <w:p w14:paraId="3F35AF53" w14:textId="77777777" w:rsidR="00B126C9" w:rsidRPr="00F46E42" w:rsidRDefault="00B126C9" w:rsidP="00F04F88">
      <w:pPr>
        <w:tabs>
          <w:tab w:val="left" w:pos="0"/>
          <w:tab w:val="left" w:pos="360"/>
          <w:tab w:val="left" w:pos="720"/>
          <w:tab w:val="left" w:pos="1440"/>
          <w:tab w:val="left" w:pos="1620"/>
          <w:tab w:val="left" w:pos="2880"/>
          <w:tab w:val="left" w:pos="3600"/>
          <w:tab w:val="left" w:pos="4320"/>
          <w:tab w:val="left" w:pos="5040"/>
          <w:tab w:val="left" w:pos="5760"/>
          <w:tab w:val="left" w:pos="6480"/>
          <w:tab w:val="left" w:pos="7200"/>
          <w:tab w:val="left" w:pos="7920"/>
          <w:tab w:val="left" w:pos="8640"/>
          <w:tab w:val="right" w:pos="9360"/>
        </w:tabs>
        <w:ind w:left="1620" w:hanging="1620"/>
        <w:rPr>
          <w:rFonts w:ascii="Helvetica" w:hAnsi="Helvetica"/>
          <w:sz w:val="20"/>
          <w:szCs w:val="20"/>
        </w:rPr>
      </w:pPr>
      <w:r w:rsidRPr="00F46E42">
        <w:rPr>
          <w:rFonts w:ascii="Helvetica" w:hAnsi="Helvetica"/>
          <w:sz w:val="20"/>
          <w:szCs w:val="20"/>
        </w:rPr>
        <w:tab/>
      </w:r>
      <w:r w:rsidRPr="00F46E42">
        <w:rPr>
          <w:rFonts w:ascii="Helvetica" w:hAnsi="Helvetica"/>
          <w:sz w:val="20"/>
          <w:szCs w:val="20"/>
        </w:rPr>
        <w:tab/>
      </w:r>
      <w:r w:rsidRPr="00F46E42">
        <w:rPr>
          <w:rFonts w:ascii="Helvetica" w:hAnsi="Helvetica"/>
          <w:sz w:val="20"/>
          <w:szCs w:val="20"/>
        </w:rPr>
        <w:tab/>
      </w:r>
      <w:r w:rsidRPr="00F46E42">
        <w:rPr>
          <w:rFonts w:ascii="Helvetica" w:hAnsi="Helvetica"/>
          <w:sz w:val="20"/>
          <w:szCs w:val="20"/>
        </w:rPr>
        <w:tab/>
      </w:r>
    </w:p>
    <w:p w14:paraId="0993D3DB" w14:textId="7EECDF4F" w:rsidR="00B126C9" w:rsidRPr="00F46E42" w:rsidRDefault="00B126C9" w:rsidP="00F04F88">
      <w:pPr>
        <w:tabs>
          <w:tab w:val="left" w:pos="-1080"/>
          <w:tab w:val="left" w:pos="-720"/>
          <w:tab w:val="left" w:pos="0"/>
          <w:tab w:val="left" w:pos="36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Helvetica" w:hAnsi="Helvetica"/>
          <w:sz w:val="20"/>
          <w:szCs w:val="20"/>
        </w:rPr>
      </w:pPr>
      <w:r w:rsidRPr="00F46E42">
        <w:rPr>
          <w:rFonts w:ascii="Helvetica" w:hAnsi="Helvetica"/>
          <w:b/>
          <w:i/>
          <w:sz w:val="20"/>
          <w:szCs w:val="20"/>
        </w:rPr>
        <w:t>Participation:</w:t>
      </w:r>
      <w:r w:rsidRPr="00F46E42">
        <w:rPr>
          <w:rFonts w:ascii="Helvetica" w:hAnsi="Helvetica"/>
          <w:b/>
          <w:i/>
          <w:sz w:val="20"/>
          <w:szCs w:val="20"/>
        </w:rPr>
        <w:tab/>
      </w:r>
      <w:r w:rsidRPr="00F46E42">
        <w:rPr>
          <w:rFonts w:ascii="Helvetica" w:hAnsi="Helvetica"/>
          <w:sz w:val="20"/>
          <w:szCs w:val="20"/>
        </w:rPr>
        <w:t>While attendance is not required (</w:t>
      </w:r>
      <w:r w:rsidR="00A30880">
        <w:rPr>
          <w:rFonts w:ascii="Helvetica" w:hAnsi="Helvetica"/>
          <w:sz w:val="20"/>
          <w:szCs w:val="20"/>
        </w:rPr>
        <w:t>you</w:t>
      </w:r>
      <w:r w:rsidRPr="00F46E42">
        <w:rPr>
          <w:rFonts w:ascii="Helvetica" w:hAnsi="Helvetica"/>
          <w:sz w:val="20"/>
          <w:szCs w:val="20"/>
        </w:rPr>
        <w:t xml:space="preserve"> can’t participate if you are not here), it is assumed that </w:t>
      </w:r>
      <w:r w:rsidR="00F85114">
        <w:rPr>
          <w:rFonts w:ascii="Helvetica" w:hAnsi="Helvetica"/>
          <w:sz w:val="20"/>
          <w:szCs w:val="20"/>
        </w:rPr>
        <w:t>students</w:t>
      </w:r>
      <w:r w:rsidRPr="00F46E42">
        <w:rPr>
          <w:rFonts w:ascii="Helvetica" w:hAnsi="Helvetica"/>
          <w:sz w:val="20"/>
          <w:szCs w:val="20"/>
        </w:rPr>
        <w:t xml:space="preserve"> are prepared and willing to answer course-related questions when called upon and, when appropriate, to take part in class discussions.  You will be required to discuss and critique the assigned readings and to prepare a </w:t>
      </w:r>
      <w:r w:rsidRPr="00F46E42">
        <w:rPr>
          <w:rFonts w:ascii="Helvetica" w:hAnsi="Helvetica"/>
          <w:i/>
          <w:sz w:val="20"/>
          <w:szCs w:val="20"/>
        </w:rPr>
        <w:t xml:space="preserve">Most Important Topics (MIT) </w:t>
      </w:r>
      <w:r w:rsidR="001137B2">
        <w:rPr>
          <w:rFonts w:ascii="Helvetica" w:hAnsi="Helvetica"/>
          <w:sz w:val="20"/>
          <w:szCs w:val="20"/>
        </w:rPr>
        <w:t>list of 6</w:t>
      </w:r>
      <w:r w:rsidRPr="00F46E42">
        <w:rPr>
          <w:rFonts w:ascii="Helvetica" w:hAnsi="Helvetica"/>
          <w:sz w:val="20"/>
          <w:szCs w:val="20"/>
        </w:rPr>
        <w:t xml:space="preserve"> topics per class section. </w:t>
      </w:r>
    </w:p>
    <w:p w14:paraId="07331DBA" w14:textId="77777777" w:rsidR="00B126C9" w:rsidRPr="00F46E42" w:rsidRDefault="00B126C9" w:rsidP="00F04F88">
      <w:pPr>
        <w:tabs>
          <w:tab w:val="left" w:pos="-1080"/>
          <w:tab w:val="left" w:pos="-720"/>
          <w:tab w:val="left" w:pos="0"/>
          <w:tab w:val="left" w:pos="36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Helvetica" w:hAnsi="Helvetica"/>
          <w:sz w:val="20"/>
          <w:szCs w:val="20"/>
        </w:rPr>
      </w:pPr>
    </w:p>
    <w:p w14:paraId="4F081FA4" w14:textId="3F3A7513" w:rsidR="00B126C9" w:rsidRDefault="00B126C9" w:rsidP="00F04F88">
      <w:pPr>
        <w:tabs>
          <w:tab w:val="left" w:pos="-1080"/>
          <w:tab w:val="left" w:pos="-720"/>
          <w:tab w:val="left" w:pos="0"/>
          <w:tab w:val="left" w:pos="36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Helvetica" w:hAnsi="Helvetica"/>
          <w:sz w:val="20"/>
          <w:szCs w:val="20"/>
        </w:rPr>
      </w:pPr>
      <w:r w:rsidRPr="00F46E42">
        <w:rPr>
          <w:rFonts w:ascii="Helvetica" w:hAnsi="Helvetica"/>
          <w:sz w:val="20"/>
          <w:szCs w:val="20"/>
        </w:rPr>
        <w:t xml:space="preserve">Obviously, in order to participate, </w:t>
      </w:r>
      <w:r w:rsidR="00EA3B79">
        <w:rPr>
          <w:rFonts w:ascii="Helvetica" w:hAnsi="Helvetica"/>
          <w:sz w:val="20"/>
          <w:szCs w:val="20"/>
        </w:rPr>
        <w:t>students</w:t>
      </w:r>
      <w:r w:rsidRPr="00F46E42">
        <w:rPr>
          <w:rFonts w:ascii="Helvetica" w:hAnsi="Helvetica"/>
          <w:sz w:val="20"/>
          <w:szCs w:val="20"/>
        </w:rPr>
        <w:t xml:space="preserve"> must be in attendance, however, merely attending does not constitute participation and is not factored into </w:t>
      </w:r>
      <w:r w:rsidR="00EA3B79">
        <w:rPr>
          <w:rFonts w:ascii="Helvetica" w:hAnsi="Helvetica"/>
          <w:sz w:val="20"/>
          <w:szCs w:val="20"/>
        </w:rPr>
        <w:t>the</w:t>
      </w:r>
      <w:r w:rsidRPr="00F46E42">
        <w:rPr>
          <w:rFonts w:ascii="Helvetica" w:hAnsi="Helvetica"/>
          <w:sz w:val="20"/>
          <w:szCs w:val="20"/>
        </w:rPr>
        <w:t xml:space="preserve"> grade.  Actual discussion showing </w:t>
      </w:r>
      <w:r w:rsidR="00466E54">
        <w:rPr>
          <w:rFonts w:ascii="Helvetica" w:hAnsi="Helvetica"/>
          <w:sz w:val="20"/>
          <w:szCs w:val="20"/>
        </w:rPr>
        <w:t>one’s</w:t>
      </w:r>
      <w:r w:rsidRPr="00F46E42">
        <w:rPr>
          <w:rFonts w:ascii="Helvetica" w:hAnsi="Helvetica"/>
          <w:sz w:val="20"/>
          <w:szCs w:val="20"/>
        </w:rPr>
        <w:t xml:space="preserve"> knowledge of the subject matter and/or asking probing, intelligent questions is considered partic</w:t>
      </w:r>
      <w:r w:rsidR="00466E54">
        <w:rPr>
          <w:rFonts w:ascii="Helvetica" w:hAnsi="Helvetica"/>
          <w:sz w:val="20"/>
          <w:szCs w:val="20"/>
        </w:rPr>
        <w:t xml:space="preserve">ipation (note:  this means students </w:t>
      </w:r>
      <w:r w:rsidRPr="00F46E42">
        <w:rPr>
          <w:rFonts w:ascii="Helvetica" w:hAnsi="Helvetica"/>
          <w:sz w:val="20"/>
          <w:szCs w:val="20"/>
        </w:rPr>
        <w:t>should have read the material prior to each class meeting).</w:t>
      </w:r>
    </w:p>
    <w:p w14:paraId="68D800EE" w14:textId="77777777" w:rsidR="00251615" w:rsidRDefault="00251615" w:rsidP="00F04F88">
      <w:pPr>
        <w:tabs>
          <w:tab w:val="left" w:pos="-1080"/>
          <w:tab w:val="left" w:pos="-720"/>
          <w:tab w:val="left" w:pos="0"/>
          <w:tab w:val="left" w:pos="36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Helvetica" w:hAnsi="Helvetica"/>
          <w:sz w:val="20"/>
          <w:szCs w:val="20"/>
        </w:rPr>
      </w:pPr>
    </w:p>
    <w:p w14:paraId="7EC4CC22" w14:textId="608E1193" w:rsidR="00251615" w:rsidRPr="00F46E42" w:rsidRDefault="00251615" w:rsidP="00251615">
      <w:pPr>
        <w:tabs>
          <w:tab w:val="left" w:pos="-1080"/>
          <w:tab w:val="left" w:pos="-720"/>
          <w:tab w:val="left" w:pos="0"/>
          <w:tab w:val="left" w:pos="36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Helvetica" w:hAnsi="Helvetica"/>
          <w:sz w:val="20"/>
          <w:szCs w:val="20"/>
        </w:rPr>
      </w:pPr>
      <w:r>
        <w:rPr>
          <w:rFonts w:ascii="Helvetica" w:hAnsi="Helvetica"/>
          <w:sz w:val="20"/>
          <w:szCs w:val="20"/>
        </w:rPr>
        <w:t>This part of the</w:t>
      </w:r>
      <w:r w:rsidRPr="00F46E42">
        <w:rPr>
          <w:rFonts w:ascii="Helvetica" w:hAnsi="Helvetica"/>
          <w:sz w:val="20"/>
          <w:szCs w:val="20"/>
        </w:rPr>
        <w:t xml:space="preserve"> participation requirement requires </w:t>
      </w:r>
      <w:r w:rsidR="009408BE">
        <w:rPr>
          <w:rFonts w:ascii="Helvetica" w:hAnsi="Helvetica"/>
          <w:sz w:val="20"/>
          <w:szCs w:val="20"/>
        </w:rPr>
        <w:t>students to</w:t>
      </w:r>
      <w:r w:rsidRPr="00F46E42">
        <w:rPr>
          <w:rFonts w:ascii="Helvetica" w:hAnsi="Helvetica"/>
          <w:sz w:val="20"/>
          <w:szCs w:val="20"/>
        </w:rPr>
        <w:t xml:space="preserve"> identify three </w:t>
      </w:r>
      <w:r w:rsidRPr="00F46E42">
        <w:rPr>
          <w:rFonts w:ascii="Helvetica" w:hAnsi="Helvetica"/>
          <w:i/>
          <w:sz w:val="20"/>
          <w:szCs w:val="20"/>
        </w:rPr>
        <w:t>MIT</w:t>
      </w:r>
      <w:r w:rsidRPr="00F46E42">
        <w:rPr>
          <w:rFonts w:ascii="Helvetica" w:hAnsi="Helvetica"/>
          <w:sz w:val="20"/>
          <w:szCs w:val="20"/>
        </w:rPr>
        <w:t xml:space="preserve">s that can be discussed in class—these are topics that you believe to be particularly insightful and important.  For each </w:t>
      </w:r>
      <w:r w:rsidRPr="00F46E42">
        <w:rPr>
          <w:rFonts w:ascii="Helvetica" w:hAnsi="Helvetica"/>
          <w:i/>
          <w:sz w:val="20"/>
          <w:szCs w:val="20"/>
        </w:rPr>
        <w:t>MIT</w:t>
      </w:r>
      <w:r w:rsidRPr="00F46E42">
        <w:rPr>
          <w:rFonts w:ascii="Helvetica" w:hAnsi="Helvetica"/>
          <w:sz w:val="20"/>
          <w:szCs w:val="20"/>
        </w:rPr>
        <w:t xml:space="preserve">, </w:t>
      </w:r>
      <w:r w:rsidR="00293B07">
        <w:rPr>
          <w:rFonts w:ascii="Helvetica" w:hAnsi="Helvetica"/>
          <w:sz w:val="20"/>
          <w:szCs w:val="20"/>
        </w:rPr>
        <w:t>each student</w:t>
      </w:r>
      <w:r w:rsidRPr="00F46E42">
        <w:rPr>
          <w:rFonts w:ascii="Helvetica" w:hAnsi="Helvetica"/>
          <w:sz w:val="20"/>
          <w:szCs w:val="20"/>
        </w:rPr>
        <w:t xml:space="preserve"> will need to both describe </w:t>
      </w:r>
      <w:r w:rsidR="00293B07">
        <w:rPr>
          <w:rFonts w:ascii="Helvetica" w:hAnsi="Helvetica"/>
          <w:sz w:val="20"/>
          <w:szCs w:val="20"/>
        </w:rPr>
        <w:t>the</w:t>
      </w:r>
      <w:r w:rsidRPr="00F46E42">
        <w:rPr>
          <w:rFonts w:ascii="Helvetica" w:hAnsi="Helvetica"/>
          <w:sz w:val="20"/>
          <w:szCs w:val="20"/>
        </w:rPr>
        <w:t xml:space="preserve"> topic and explain why </w:t>
      </w:r>
      <w:r w:rsidR="001F7C42">
        <w:rPr>
          <w:rFonts w:ascii="Helvetica" w:hAnsi="Helvetica"/>
          <w:sz w:val="20"/>
          <w:szCs w:val="20"/>
        </w:rPr>
        <w:t>the topic was chosen</w:t>
      </w:r>
      <w:r w:rsidRPr="00F46E42">
        <w:rPr>
          <w:rFonts w:ascii="Helvetica" w:hAnsi="Helvetica"/>
          <w:sz w:val="20"/>
          <w:szCs w:val="20"/>
        </w:rPr>
        <w:t xml:space="preserve">.  In terms of description, a minimum of one paragraph that utilizes key words and phrases that help to identify the topic.  As for explanation, defend why </w:t>
      </w:r>
      <w:r w:rsidR="00C278CA">
        <w:rPr>
          <w:rFonts w:ascii="Helvetica" w:hAnsi="Helvetica"/>
          <w:sz w:val="20"/>
          <w:szCs w:val="20"/>
        </w:rPr>
        <w:t>the topic was chosen</w:t>
      </w:r>
      <w:r w:rsidRPr="00F46E42">
        <w:rPr>
          <w:rFonts w:ascii="Helvetica" w:hAnsi="Helvetica"/>
          <w:sz w:val="20"/>
          <w:szCs w:val="20"/>
        </w:rPr>
        <w:t xml:space="preserve">.  The purpose of the </w:t>
      </w:r>
      <w:r w:rsidRPr="00F46E42">
        <w:rPr>
          <w:rFonts w:ascii="Helvetica" w:hAnsi="Helvetica"/>
          <w:i/>
          <w:sz w:val="20"/>
          <w:szCs w:val="20"/>
        </w:rPr>
        <w:t xml:space="preserve">MITs </w:t>
      </w:r>
      <w:r w:rsidRPr="00F46E42">
        <w:rPr>
          <w:rFonts w:ascii="Helvetica" w:hAnsi="Helvetica"/>
          <w:sz w:val="20"/>
          <w:szCs w:val="20"/>
        </w:rPr>
        <w:t xml:space="preserve">is to assist in participating in class discussion.  I will randomly collect the </w:t>
      </w:r>
      <w:r w:rsidRPr="00F46E42">
        <w:rPr>
          <w:rFonts w:ascii="Helvetica" w:hAnsi="Helvetica"/>
          <w:i/>
          <w:sz w:val="20"/>
          <w:szCs w:val="20"/>
        </w:rPr>
        <w:t>MITs</w:t>
      </w:r>
      <w:r w:rsidRPr="00F46E42">
        <w:rPr>
          <w:rFonts w:ascii="Helvetica" w:hAnsi="Helvetica"/>
          <w:sz w:val="20"/>
          <w:szCs w:val="20"/>
        </w:rPr>
        <w:t xml:space="preserve"> in class—hence, </w:t>
      </w:r>
      <w:r w:rsidR="00183774">
        <w:rPr>
          <w:rFonts w:ascii="Helvetica" w:hAnsi="Helvetica"/>
          <w:sz w:val="20"/>
          <w:szCs w:val="20"/>
        </w:rPr>
        <w:t>attendance is required to turn them in</w:t>
      </w:r>
      <w:r w:rsidRPr="00F46E42">
        <w:rPr>
          <w:rFonts w:ascii="Helvetica" w:hAnsi="Helvetica"/>
          <w:sz w:val="20"/>
          <w:szCs w:val="20"/>
        </w:rPr>
        <w:t xml:space="preserve">. </w:t>
      </w:r>
      <w:r w:rsidR="00CF1A40">
        <w:rPr>
          <w:rFonts w:ascii="Helvetica" w:hAnsi="Helvetica"/>
          <w:sz w:val="20"/>
          <w:szCs w:val="20"/>
        </w:rPr>
        <w:t xml:space="preserve"> </w:t>
      </w:r>
      <w:r w:rsidRPr="00F46E42">
        <w:rPr>
          <w:rFonts w:ascii="Helvetica" w:hAnsi="Helvetica"/>
          <w:i/>
          <w:sz w:val="20"/>
          <w:szCs w:val="20"/>
        </w:rPr>
        <w:t xml:space="preserve">MITs for </w:t>
      </w:r>
      <w:r w:rsidRPr="00F46E42">
        <w:rPr>
          <w:rFonts w:ascii="Helvetica" w:hAnsi="Helvetica"/>
          <w:sz w:val="20"/>
          <w:szCs w:val="20"/>
        </w:rPr>
        <w:t xml:space="preserve">each reading will be on separate pages and points will be based on the number of insightful comments for each topic. </w:t>
      </w:r>
    </w:p>
    <w:p w14:paraId="05B2C3D4" w14:textId="77777777" w:rsidR="00B126C9" w:rsidRDefault="00B126C9" w:rsidP="00F04F88">
      <w:pPr>
        <w:tabs>
          <w:tab w:val="left" w:pos="-1080"/>
          <w:tab w:val="left" w:pos="-720"/>
          <w:tab w:val="left" w:pos="0"/>
          <w:tab w:val="left" w:pos="36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Helvetica" w:hAnsi="Helvetica"/>
          <w:sz w:val="20"/>
          <w:szCs w:val="20"/>
        </w:rPr>
      </w:pPr>
    </w:p>
    <w:p w14:paraId="344BF3D1" w14:textId="0DD9362F" w:rsidR="00CE6D7D" w:rsidRDefault="00F21261" w:rsidP="00F04F88">
      <w:pPr>
        <w:tabs>
          <w:tab w:val="left" w:pos="-1080"/>
          <w:tab w:val="left" w:pos="-720"/>
          <w:tab w:val="left" w:pos="0"/>
          <w:tab w:val="left" w:pos="36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Helvetica" w:hAnsi="Helvetica"/>
          <w:sz w:val="20"/>
          <w:szCs w:val="20"/>
        </w:rPr>
      </w:pPr>
      <w:r>
        <w:rPr>
          <w:rFonts w:ascii="Helvetica" w:hAnsi="Helvetica"/>
          <w:sz w:val="20"/>
          <w:szCs w:val="20"/>
        </w:rPr>
        <w:t xml:space="preserve">In addition, </w:t>
      </w:r>
      <w:r w:rsidR="00C718D8">
        <w:rPr>
          <w:rFonts w:ascii="Helvetica" w:hAnsi="Helvetica"/>
          <w:sz w:val="20"/>
          <w:szCs w:val="20"/>
        </w:rPr>
        <w:t>following a justice-related topic on twitter is required.</w:t>
      </w:r>
      <w:r w:rsidR="00112BF3">
        <w:rPr>
          <w:rFonts w:ascii="Helvetica" w:hAnsi="Helvetica"/>
          <w:sz w:val="20"/>
          <w:szCs w:val="20"/>
        </w:rPr>
        <w:t xml:space="preserve">  Yes, we will be using twitter in this class!   </w:t>
      </w:r>
      <w:r w:rsidR="00251615">
        <w:rPr>
          <w:rFonts w:ascii="Helvetica" w:hAnsi="Helvetica"/>
          <w:sz w:val="20"/>
          <w:szCs w:val="20"/>
        </w:rPr>
        <w:t xml:space="preserve">Additional Information will be </w:t>
      </w:r>
      <w:r w:rsidR="001137B2">
        <w:rPr>
          <w:rFonts w:ascii="Helvetica" w:hAnsi="Helvetica"/>
          <w:sz w:val="20"/>
          <w:szCs w:val="20"/>
        </w:rPr>
        <w:t>discussed on the first day of class</w:t>
      </w:r>
      <w:r w:rsidR="00251615">
        <w:rPr>
          <w:rFonts w:ascii="Helvetica" w:hAnsi="Helvetica"/>
          <w:sz w:val="20"/>
          <w:szCs w:val="20"/>
        </w:rPr>
        <w:t>.</w:t>
      </w:r>
    </w:p>
    <w:p w14:paraId="03723192" w14:textId="77777777" w:rsidR="00B126C9" w:rsidRPr="00F46E42" w:rsidRDefault="00B126C9" w:rsidP="00F04F88">
      <w:pPr>
        <w:tabs>
          <w:tab w:val="left" w:pos="-1080"/>
          <w:tab w:val="left" w:pos="-720"/>
          <w:tab w:val="left" w:pos="0"/>
          <w:tab w:val="left" w:pos="36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Helvetica" w:hAnsi="Helvetica"/>
          <w:sz w:val="20"/>
          <w:szCs w:val="20"/>
        </w:rPr>
      </w:pPr>
    </w:p>
    <w:p w14:paraId="4EE46A35" w14:textId="0410E063" w:rsidR="00B126C9" w:rsidRDefault="005846B4" w:rsidP="00F04F88">
      <w:pPr>
        <w:tabs>
          <w:tab w:val="left" w:pos="-1080"/>
          <w:tab w:val="left" w:pos="-720"/>
          <w:tab w:val="left" w:pos="-9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Helvetica" w:hAnsi="Helvetica"/>
          <w:sz w:val="20"/>
          <w:szCs w:val="20"/>
        </w:rPr>
      </w:pPr>
      <w:r>
        <w:rPr>
          <w:rFonts w:ascii="Helvetica" w:hAnsi="Helvetica"/>
          <w:b/>
          <w:i/>
          <w:sz w:val="20"/>
          <w:szCs w:val="20"/>
        </w:rPr>
        <w:t>Bloggin</w:t>
      </w:r>
      <w:r w:rsidR="008C416D">
        <w:rPr>
          <w:rFonts w:ascii="Helvetica" w:hAnsi="Helvetica"/>
          <w:b/>
          <w:i/>
          <w:sz w:val="20"/>
          <w:szCs w:val="20"/>
        </w:rPr>
        <w:t>g</w:t>
      </w:r>
      <w:r w:rsidR="00B126C9" w:rsidRPr="00F46E42">
        <w:rPr>
          <w:rFonts w:ascii="Helvetica" w:hAnsi="Helvetica"/>
          <w:b/>
          <w:i/>
          <w:sz w:val="20"/>
          <w:szCs w:val="20"/>
        </w:rPr>
        <w:t xml:space="preserve">:  </w:t>
      </w:r>
      <w:r w:rsidR="00FB589F">
        <w:rPr>
          <w:rFonts w:ascii="Helvetica" w:hAnsi="Helvetica"/>
          <w:sz w:val="20"/>
          <w:szCs w:val="20"/>
        </w:rPr>
        <w:t xml:space="preserve">The influence and importance of social media should not be underestimated and when used correctly, provides an avenue to distribute information and engage in </w:t>
      </w:r>
      <w:r w:rsidR="00F02D85">
        <w:rPr>
          <w:rFonts w:ascii="Helvetica" w:hAnsi="Helvetica"/>
          <w:sz w:val="20"/>
          <w:szCs w:val="20"/>
        </w:rPr>
        <w:t xml:space="preserve">discussions beyond the classroom.  Toward this end, each student will be required to provide at least one blog entry to the </w:t>
      </w:r>
      <w:hyperlink r:id="rId13" w:history="1">
        <w:r w:rsidR="00F02D85" w:rsidRPr="00F81F17">
          <w:rPr>
            <w:rStyle w:val="Hyperlink"/>
            <w:rFonts w:ascii="Helvetica" w:hAnsi="Helvetica"/>
            <w:sz w:val="20"/>
            <w:szCs w:val="20"/>
          </w:rPr>
          <w:t>Justice Studies Blog</w:t>
        </w:r>
      </w:hyperlink>
      <w:r w:rsidR="00F02D85">
        <w:rPr>
          <w:rFonts w:ascii="Helvetica" w:hAnsi="Helvetica"/>
          <w:sz w:val="20"/>
          <w:szCs w:val="20"/>
        </w:rPr>
        <w:t xml:space="preserve">. Yes, this is a “live” blog, open to everyone.  In addition, students are required to respond to blog postings as well.  Additional information will be </w:t>
      </w:r>
      <w:r w:rsidR="001137B2">
        <w:rPr>
          <w:rFonts w:ascii="Helvetica" w:hAnsi="Helvetica"/>
          <w:sz w:val="20"/>
          <w:szCs w:val="20"/>
        </w:rPr>
        <w:t>discussed on the first day of class</w:t>
      </w:r>
      <w:r w:rsidR="00F02D85">
        <w:rPr>
          <w:rFonts w:ascii="Helvetica" w:hAnsi="Helvetica"/>
          <w:sz w:val="20"/>
          <w:szCs w:val="20"/>
        </w:rPr>
        <w:t>.</w:t>
      </w:r>
    </w:p>
    <w:p w14:paraId="2BCB47A0" w14:textId="77777777" w:rsidR="00CB3FB5" w:rsidRDefault="00CB3FB5" w:rsidP="00F04F88">
      <w:pPr>
        <w:tabs>
          <w:tab w:val="left" w:pos="-1080"/>
          <w:tab w:val="left" w:pos="-720"/>
          <w:tab w:val="left" w:pos="-9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Helvetica" w:hAnsi="Helvetica"/>
          <w:sz w:val="20"/>
          <w:szCs w:val="20"/>
        </w:rPr>
      </w:pPr>
    </w:p>
    <w:p w14:paraId="30878CD5" w14:textId="5C201C15" w:rsidR="00CB3FB5" w:rsidRDefault="00CB3FB5" w:rsidP="00F04F88">
      <w:pPr>
        <w:tabs>
          <w:tab w:val="left" w:pos="-1080"/>
          <w:tab w:val="left" w:pos="-720"/>
          <w:tab w:val="left" w:pos="-9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Helvetica" w:hAnsi="Helvetica"/>
          <w:sz w:val="20"/>
          <w:szCs w:val="20"/>
        </w:rPr>
      </w:pPr>
      <w:r w:rsidRPr="00CB3FB5">
        <w:rPr>
          <w:rFonts w:ascii="Helvetica" w:hAnsi="Helvetica"/>
          <w:b/>
          <w:i/>
          <w:sz w:val="20"/>
          <w:szCs w:val="20"/>
        </w:rPr>
        <w:t>Book Review:</w:t>
      </w:r>
      <w:r>
        <w:rPr>
          <w:rFonts w:ascii="Helvetica" w:hAnsi="Helvetica"/>
          <w:b/>
          <w:i/>
          <w:sz w:val="20"/>
          <w:szCs w:val="20"/>
        </w:rPr>
        <w:t xml:space="preserve">  </w:t>
      </w:r>
      <w:r w:rsidR="000C7AFA">
        <w:rPr>
          <w:rFonts w:ascii="Helvetica" w:hAnsi="Helvetica"/>
          <w:sz w:val="20"/>
          <w:szCs w:val="20"/>
        </w:rPr>
        <w:t>Each student</w:t>
      </w:r>
      <w:r>
        <w:rPr>
          <w:rFonts w:ascii="Helvetica" w:hAnsi="Helvetica"/>
          <w:sz w:val="20"/>
          <w:szCs w:val="20"/>
        </w:rPr>
        <w:t xml:space="preserve"> will be required to complete </w:t>
      </w:r>
      <w:r w:rsidR="00C8068A">
        <w:rPr>
          <w:rFonts w:ascii="Helvetica" w:hAnsi="Helvetica"/>
          <w:sz w:val="20"/>
          <w:szCs w:val="20"/>
        </w:rPr>
        <w:t xml:space="preserve">and submit </w:t>
      </w:r>
      <w:r>
        <w:rPr>
          <w:rFonts w:ascii="Helvetica" w:hAnsi="Helvetica"/>
          <w:sz w:val="20"/>
          <w:szCs w:val="20"/>
        </w:rPr>
        <w:t xml:space="preserve">a book review </w:t>
      </w:r>
      <w:r w:rsidR="00490AB5">
        <w:rPr>
          <w:rFonts w:ascii="Helvetica" w:hAnsi="Helvetica"/>
          <w:sz w:val="20"/>
          <w:szCs w:val="20"/>
        </w:rPr>
        <w:t xml:space="preserve">by </w:t>
      </w:r>
      <w:r w:rsidR="00030274">
        <w:rPr>
          <w:rFonts w:ascii="Helvetica" w:hAnsi="Helvetica"/>
          <w:sz w:val="20"/>
          <w:szCs w:val="20"/>
        </w:rPr>
        <w:t>June 28th</w:t>
      </w:r>
      <w:r w:rsidR="00C8068A">
        <w:rPr>
          <w:rFonts w:ascii="Helvetica" w:hAnsi="Helvetica"/>
          <w:sz w:val="20"/>
          <w:szCs w:val="20"/>
        </w:rPr>
        <w:t>.  The book review will be a cr</w:t>
      </w:r>
      <w:r w:rsidR="009C5803">
        <w:rPr>
          <w:rFonts w:ascii="Helvetica" w:hAnsi="Helvetica"/>
          <w:sz w:val="20"/>
          <w:szCs w:val="20"/>
        </w:rPr>
        <w:t>itical assessment of the book and must not exceed 5</w:t>
      </w:r>
      <w:r w:rsidR="009C5803" w:rsidRPr="00F46E42">
        <w:rPr>
          <w:rFonts w:ascii="Helvetica" w:hAnsi="Helvetica"/>
          <w:sz w:val="20"/>
          <w:szCs w:val="20"/>
        </w:rPr>
        <w:t xml:space="preserve"> pages, must be double-spaced</w:t>
      </w:r>
      <w:r w:rsidR="006B3989">
        <w:rPr>
          <w:rFonts w:ascii="Helvetica" w:hAnsi="Helvetica"/>
          <w:sz w:val="20"/>
          <w:szCs w:val="20"/>
        </w:rPr>
        <w:t xml:space="preserve">, </w:t>
      </w:r>
      <w:r w:rsidR="006B3989" w:rsidRPr="00F46E42">
        <w:rPr>
          <w:rFonts w:ascii="Helvetica" w:hAnsi="Helvetica"/>
          <w:sz w:val="20"/>
          <w:szCs w:val="20"/>
        </w:rPr>
        <w:t>12-point Time</w:t>
      </w:r>
      <w:r w:rsidR="006B3989">
        <w:rPr>
          <w:rFonts w:ascii="Helvetica" w:hAnsi="Helvetica"/>
          <w:sz w:val="20"/>
          <w:szCs w:val="20"/>
        </w:rPr>
        <w:t>s New Roman Font</w:t>
      </w:r>
      <w:r w:rsidR="009C5803" w:rsidRPr="00F46E42">
        <w:rPr>
          <w:rFonts w:ascii="Helvetica" w:hAnsi="Helvetica"/>
          <w:sz w:val="20"/>
          <w:szCs w:val="20"/>
        </w:rPr>
        <w:t xml:space="preserve"> and </w:t>
      </w:r>
      <w:r w:rsidR="006B3989">
        <w:rPr>
          <w:rFonts w:ascii="Helvetica" w:hAnsi="Helvetica"/>
          <w:sz w:val="20"/>
          <w:szCs w:val="20"/>
        </w:rPr>
        <w:t>be completed in APA style.</w:t>
      </w:r>
      <w:r w:rsidR="009C5803" w:rsidRPr="00F46E42">
        <w:rPr>
          <w:rFonts w:ascii="Helvetica" w:hAnsi="Helvetica"/>
          <w:sz w:val="20"/>
          <w:szCs w:val="20"/>
        </w:rPr>
        <w:t xml:space="preserve"> </w:t>
      </w:r>
      <w:r w:rsidR="006B3989">
        <w:rPr>
          <w:rFonts w:ascii="Helvetica" w:hAnsi="Helvetica"/>
          <w:sz w:val="20"/>
          <w:szCs w:val="20"/>
        </w:rPr>
        <w:t xml:space="preserve"> </w:t>
      </w:r>
      <w:r w:rsidR="009C5803" w:rsidRPr="00F46E42">
        <w:rPr>
          <w:rFonts w:ascii="Helvetica" w:hAnsi="Helvetica"/>
          <w:sz w:val="20"/>
          <w:szCs w:val="20"/>
        </w:rPr>
        <w:t>Deviations from these requirements are not suggested and will result in a failing grade.</w:t>
      </w:r>
      <w:r w:rsidR="009C5803">
        <w:rPr>
          <w:rFonts w:ascii="Helvetica" w:hAnsi="Helvetica"/>
          <w:sz w:val="20"/>
          <w:szCs w:val="20"/>
        </w:rPr>
        <w:t xml:space="preserve">  </w:t>
      </w:r>
      <w:r w:rsidR="00F65F70">
        <w:rPr>
          <w:rFonts w:ascii="Helvetica" w:hAnsi="Helvetica"/>
          <w:sz w:val="20"/>
          <w:szCs w:val="20"/>
        </w:rPr>
        <w:t>Please choose from one of the following:</w:t>
      </w:r>
    </w:p>
    <w:p w14:paraId="5B329AB3" w14:textId="77777777" w:rsidR="00F65F70" w:rsidRDefault="00F65F70" w:rsidP="00F04F88">
      <w:pPr>
        <w:tabs>
          <w:tab w:val="left" w:pos="-1080"/>
          <w:tab w:val="left" w:pos="-720"/>
          <w:tab w:val="left" w:pos="-9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Helvetica" w:hAnsi="Helvetica"/>
          <w:sz w:val="20"/>
          <w:szCs w:val="20"/>
        </w:rPr>
      </w:pPr>
    </w:p>
    <w:p w14:paraId="30DDD119" w14:textId="77777777" w:rsidR="00AC564E" w:rsidRDefault="00F65F70" w:rsidP="00F04F88">
      <w:pPr>
        <w:tabs>
          <w:tab w:val="left" w:pos="-1080"/>
          <w:tab w:val="left" w:pos="-720"/>
          <w:tab w:val="left" w:pos="-9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Helvetica" w:hAnsi="Helvetica"/>
          <w:sz w:val="20"/>
          <w:szCs w:val="20"/>
        </w:rPr>
      </w:pPr>
      <w:r>
        <w:rPr>
          <w:rFonts w:ascii="Helvetica" w:hAnsi="Helvetica"/>
          <w:sz w:val="20"/>
          <w:szCs w:val="20"/>
        </w:rPr>
        <w:t xml:space="preserve">Beckett, K. (1997).  Making Crime Pay:  Law and Order in Contemporary Politics.  </w:t>
      </w:r>
      <w:r w:rsidR="00F11845">
        <w:rPr>
          <w:rFonts w:ascii="Helvetica" w:hAnsi="Helvetica"/>
          <w:sz w:val="20"/>
          <w:szCs w:val="20"/>
        </w:rPr>
        <w:t>New York, NY:</w:t>
      </w:r>
    </w:p>
    <w:p w14:paraId="3F659E44" w14:textId="7343EE2F" w:rsidR="00F65F70" w:rsidRDefault="00AC564E" w:rsidP="00F04F88">
      <w:pPr>
        <w:tabs>
          <w:tab w:val="left" w:pos="-1080"/>
          <w:tab w:val="left" w:pos="-720"/>
          <w:tab w:val="left" w:pos="-9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Helvetica" w:hAnsi="Helvetica"/>
          <w:sz w:val="20"/>
          <w:szCs w:val="20"/>
        </w:rPr>
      </w:pPr>
      <w:r>
        <w:rPr>
          <w:rFonts w:ascii="Helvetica" w:hAnsi="Helvetica"/>
          <w:sz w:val="20"/>
          <w:szCs w:val="20"/>
        </w:rPr>
        <w:tab/>
      </w:r>
      <w:r w:rsidR="00F11845">
        <w:rPr>
          <w:rFonts w:ascii="Helvetica" w:hAnsi="Helvetica"/>
          <w:sz w:val="20"/>
          <w:szCs w:val="20"/>
        </w:rPr>
        <w:t xml:space="preserve">  Oxford University Press.</w:t>
      </w:r>
    </w:p>
    <w:p w14:paraId="38757D5B" w14:textId="77777777" w:rsidR="00F11845" w:rsidRDefault="00F11845" w:rsidP="00F04F88">
      <w:pPr>
        <w:tabs>
          <w:tab w:val="left" w:pos="-1080"/>
          <w:tab w:val="left" w:pos="-720"/>
          <w:tab w:val="left" w:pos="-9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Helvetica" w:hAnsi="Helvetica"/>
          <w:sz w:val="20"/>
          <w:szCs w:val="20"/>
        </w:rPr>
      </w:pPr>
    </w:p>
    <w:p w14:paraId="0F34F33F" w14:textId="4DC53E98" w:rsidR="00C11CF1" w:rsidRDefault="00C11CF1" w:rsidP="00F04F88">
      <w:pPr>
        <w:tabs>
          <w:tab w:val="left" w:pos="-1080"/>
          <w:tab w:val="left" w:pos="-720"/>
          <w:tab w:val="left" w:pos="-9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Helvetica" w:hAnsi="Helvetica"/>
          <w:sz w:val="20"/>
          <w:szCs w:val="20"/>
        </w:rPr>
      </w:pPr>
      <w:r>
        <w:rPr>
          <w:rFonts w:ascii="Helvetica" w:hAnsi="Helvetica"/>
          <w:sz w:val="20"/>
          <w:szCs w:val="20"/>
        </w:rPr>
        <w:t>Crawford, M. (2009).  Shop Class A</w:t>
      </w:r>
      <w:r w:rsidR="00490AB5">
        <w:rPr>
          <w:rFonts w:ascii="Helvetica" w:hAnsi="Helvetica"/>
          <w:sz w:val="20"/>
          <w:szCs w:val="20"/>
        </w:rPr>
        <w:t>s</w:t>
      </w:r>
      <w:r w:rsidR="00DD31AB">
        <w:rPr>
          <w:rFonts w:ascii="Helvetica" w:hAnsi="Helvetica"/>
          <w:sz w:val="20"/>
          <w:szCs w:val="20"/>
        </w:rPr>
        <w:t xml:space="preserve"> Soulcraft.  New York, NY:  Peng</w:t>
      </w:r>
      <w:r w:rsidR="00490AB5">
        <w:rPr>
          <w:rFonts w:ascii="Helvetica" w:hAnsi="Helvetica"/>
          <w:sz w:val="20"/>
          <w:szCs w:val="20"/>
        </w:rPr>
        <w:t>uin</w:t>
      </w:r>
      <w:r w:rsidR="00741392">
        <w:rPr>
          <w:rFonts w:ascii="Helvetica" w:hAnsi="Helvetica"/>
          <w:sz w:val="20"/>
          <w:szCs w:val="20"/>
        </w:rPr>
        <w:t xml:space="preserve"> Books.</w:t>
      </w:r>
    </w:p>
    <w:p w14:paraId="0DC14850" w14:textId="77777777" w:rsidR="00741392" w:rsidRDefault="00741392" w:rsidP="00F04F88">
      <w:pPr>
        <w:tabs>
          <w:tab w:val="left" w:pos="-1080"/>
          <w:tab w:val="left" w:pos="-720"/>
          <w:tab w:val="left" w:pos="-9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Helvetica" w:hAnsi="Helvetica"/>
          <w:sz w:val="20"/>
          <w:szCs w:val="20"/>
        </w:rPr>
      </w:pPr>
    </w:p>
    <w:p w14:paraId="7898409C" w14:textId="77777777" w:rsidR="00B600C3" w:rsidRDefault="000F557B" w:rsidP="00F04F88">
      <w:pPr>
        <w:tabs>
          <w:tab w:val="left" w:pos="-1080"/>
          <w:tab w:val="left" w:pos="-720"/>
          <w:tab w:val="left" w:pos="-9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Helvetica" w:hAnsi="Helvetica"/>
          <w:sz w:val="20"/>
          <w:szCs w:val="20"/>
        </w:rPr>
      </w:pPr>
      <w:r>
        <w:rPr>
          <w:rFonts w:ascii="Helvetica" w:hAnsi="Helvetica"/>
          <w:sz w:val="20"/>
          <w:szCs w:val="20"/>
        </w:rPr>
        <w:t>Foer, F. (2010).  How Soccer Explains the World:  An Unlikely Theory of Globalization”</w:t>
      </w:r>
      <w:r w:rsidR="00B9548D">
        <w:rPr>
          <w:rFonts w:ascii="Helvetica" w:hAnsi="Helvetica"/>
          <w:sz w:val="20"/>
          <w:szCs w:val="20"/>
        </w:rPr>
        <w:t xml:space="preserve">.  New </w:t>
      </w:r>
    </w:p>
    <w:p w14:paraId="22946FF5" w14:textId="35C14F5A" w:rsidR="000F557B" w:rsidRDefault="00B600C3" w:rsidP="00F04F88">
      <w:pPr>
        <w:tabs>
          <w:tab w:val="left" w:pos="-1080"/>
          <w:tab w:val="left" w:pos="-720"/>
          <w:tab w:val="left" w:pos="-9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Helvetica" w:hAnsi="Helvetica"/>
          <w:sz w:val="20"/>
          <w:szCs w:val="20"/>
        </w:rPr>
      </w:pPr>
      <w:r>
        <w:rPr>
          <w:rFonts w:ascii="Helvetica" w:hAnsi="Helvetica"/>
          <w:sz w:val="20"/>
          <w:szCs w:val="20"/>
        </w:rPr>
        <w:tab/>
      </w:r>
      <w:r w:rsidR="00B9548D">
        <w:rPr>
          <w:rFonts w:ascii="Helvetica" w:hAnsi="Helvetica"/>
          <w:sz w:val="20"/>
          <w:szCs w:val="20"/>
        </w:rPr>
        <w:t>York, NY:  Harper Perennial.</w:t>
      </w:r>
    </w:p>
    <w:p w14:paraId="3397C772" w14:textId="77777777" w:rsidR="000F557B" w:rsidRDefault="000F557B" w:rsidP="00F04F88">
      <w:pPr>
        <w:tabs>
          <w:tab w:val="left" w:pos="-1080"/>
          <w:tab w:val="left" w:pos="-720"/>
          <w:tab w:val="left" w:pos="-9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Helvetica" w:hAnsi="Helvetica"/>
          <w:sz w:val="20"/>
          <w:szCs w:val="20"/>
        </w:rPr>
      </w:pPr>
    </w:p>
    <w:p w14:paraId="101581E1" w14:textId="77777777" w:rsidR="00AC564E" w:rsidRDefault="00C70921" w:rsidP="00F04F88">
      <w:pPr>
        <w:tabs>
          <w:tab w:val="left" w:pos="-1080"/>
          <w:tab w:val="left" w:pos="-720"/>
          <w:tab w:val="left" w:pos="-9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Helvetica" w:hAnsi="Helvetica"/>
          <w:sz w:val="20"/>
          <w:szCs w:val="20"/>
        </w:rPr>
      </w:pPr>
      <w:r>
        <w:rPr>
          <w:rFonts w:ascii="Helvetica" w:hAnsi="Helvetica"/>
          <w:sz w:val="20"/>
          <w:szCs w:val="20"/>
        </w:rPr>
        <w:t xml:space="preserve">Garland, D. (2001).  The Culture of Control:  Crime and Social Order in Contemporary Society.  </w:t>
      </w:r>
    </w:p>
    <w:p w14:paraId="0E56E00E" w14:textId="2057A79E" w:rsidR="00F11845" w:rsidRDefault="00AC564E" w:rsidP="00F04F88">
      <w:pPr>
        <w:tabs>
          <w:tab w:val="left" w:pos="-1080"/>
          <w:tab w:val="left" w:pos="-720"/>
          <w:tab w:val="left" w:pos="-9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Helvetica" w:hAnsi="Helvetica"/>
          <w:sz w:val="20"/>
          <w:szCs w:val="20"/>
        </w:rPr>
      </w:pPr>
      <w:r>
        <w:rPr>
          <w:rFonts w:ascii="Helvetica" w:hAnsi="Helvetica"/>
          <w:sz w:val="20"/>
          <w:szCs w:val="20"/>
        </w:rPr>
        <w:tab/>
      </w:r>
      <w:r w:rsidR="00D90AB2">
        <w:rPr>
          <w:rFonts w:ascii="Helvetica" w:hAnsi="Helvetica"/>
          <w:sz w:val="20"/>
          <w:szCs w:val="20"/>
        </w:rPr>
        <w:t>Chicago, IL:  University of Chicago Press.</w:t>
      </w:r>
    </w:p>
    <w:p w14:paraId="1006570B" w14:textId="77777777" w:rsidR="008C494B" w:rsidRDefault="008C494B" w:rsidP="00F04F88">
      <w:pPr>
        <w:tabs>
          <w:tab w:val="left" w:pos="-1080"/>
          <w:tab w:val="left" w:pos="-720"/>
          <w:tab w:val="left" w:pos="-9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Helvetica" w:hAnsi="Helvetica"/>
          <w:sz w:val="20"/>
          <w:szCs w:val="20"/>
        </w:rPr>
      </w:pPr>
    </w:p>
    <w:p w14:paraId="24AAD8C5" w14:textId="77777777" w:rsidR="00AC564E" w:rsidRDefault="0029045C" w:rsidP="00F04F88">
      <w:pPr>
        <w:tabs>
          <w:tab w:val="left" w:pos="-1080"/>
          <w:tab w:val="left" w:pos="-720"/>
          <w:tab w:val="left" w:pos="-9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Helvetica" w:hAnsi="Helvetica"/>
          <w:sz w:val="20"/>
          <w:szCs w:val="20"/>
        </w:rPr>
      </w:pPr>
      <w:r>
        <w:rPr>
          <w:rFonts w:ascii="Helvetica" w:hAnsi="Helvetica"/>
          <w:sz w:val="20"/>
          <w:szCs w:val="20"/>
        </w:rPr>
        <w:t>Garland, D. (20</w:t>
      </w:r>
      <w:r w:rsidR="008C494B">
        <w:rPr>
          <w:rFonts w:ascii="Helvetica" w:hAnsi="Helvetica"/>
          <w:sz w:val="20"/>
          <w:szCs w:val="20"/>
        </w:rPr>
        <w:t>1</w:t>
      </w:r>
      <w:r>
        <w:rPr>
          <w:rFonts w:ascii="Helvetica" w:hAnsi="Helvetica"/>
          <w:sz w:val="20"/>
          <w:szCs w:val="20"/>
        </w:rPr>
        <w:t>0</w:t>
      </w:r>
      <w:r w:rsidR="008C494B">
        <w:rPr>
          <w:rFonts w:ascii="Helvetica" w:hAnsi="Helvetica"/>
          <w:sz w:val="20"/>
          <w:szCs w:val="20"/>
        </w:rPr>
        <w:t xml:space="preserve">).  </w:t>
      </w:r>
      <w:r>
        <w:rPr>
          <w:rFonts w:ascii="Helvetica" w:hAnsi="Helvetica"/>
          <w:sz w:val="20"/>
          <w:szCs w:val="20"/>
        </w:rPr>
        <w:t>Peculiar Institution:  America’s Death Penalty in an Age of Abolition</w:t>
      </w:r>
      <w:r w:rsidR="008C494B">
        <w:rPr>
          <w:rFonts w:ascii="Helvetica" w:hAnsi="Helvetica"/>
          <w:sz w:val="20"/>
          <w:szCs w:val="20"/>
        </w:rPr>
        <w:t xml:space="preserve">.  </w:t>
      </w:r>
    </w:p>
    <w:p w14:paraId="5E45E8EE" w14:textId="56E8E5F2" w:rsidR="008C494B" w:rsidRPr="00CB3FB5" w:rsidRDefault="00AC564E" w:rsidP="00F04F88">
      <w:pPr>
        <w:tabs>
          <w:tab w:val="left" w:pos="-1080"/>
          <w:tab w:val="left" w:pos="-720"/>
          <w:tab w:val="left" w:pos="-9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Helvetica" w:hAnsi="Helvetica"/>
          <w:sz w:val="20"/>
          <w:szCs w:val="20"/>
        </w:rPr>
      </w:pPr>
      <w:r>
        <w:rPr>
          <w:rFonts w:ascii="Helvetica" w:hAnsi="Helvetica"/>
          <w:sz w:val="20"/>
          <w:szCs w:val="20"/>
        </w:rPr>
        <w:tab/>
      </w:r>
      <w:r w:rsidR="0029045C">
        <w:rPr>
          <w:rFonts w:ascii="Helvetica" w:hAnsi="Helvetica"/>
          <w:sz w:val="20"/>
          <w:szCs w:val="20"/>
        </w:rPr>
        <w:t>Cambridge, MA:  Harvard University Press.</w:t>
      </w:r>
    </w:p>
    <w:p w14:paraId="35DE4451" w14:textId="77777777" w:rsidR="00B126C9" w:rsidRDefault="00B126C9" w:rsidP="00F04F88">
      <w:pPr>
        <w:tabs>
          <w:tab w:val="left" w:pos="-1080"/>
          <w:tab w:val="left" w:pos="-720"/>
          <w:tab w:val="left" w:pos="-9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Helvetica" w:hAnsi="Helvetica"/>
          <w:b/>
          <w:sz w:val="20"/>
          <w:szCs w:val="20"/>
        </w:rPr>
      </w:pPr>
    </w:p>
    <w:p w14:paraId="4BF5865A" w14:textId="77777777" w:rsidR="00741392" w:rsidRDefault="00741392" w:rsidP="00741392">
      <w:pPr>
        <w:tabs>
          <w:tab w:val="left" w:pos="-1080"/>
          <w:tab w:val="left" w:pos="-720"/>
          <w:tab w:val="left" w:pos="-9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Helvetica" w:hAnsi="Helvetica"/>
          <w:sz w:val="20"/>
          <w:szCs w:val="20"/>
        </w:rPr>
      </w:pPr>
      <w:r>
        <w:rPr>
          <w:rFonts w:ascii="Helvetica" w:hAnsi="Helvetica"/>
          <w:sz w:val="20"/>
          <w:szCs w:val="20"/>
        </w:rPr>
        <w:t xml:space="preserve">Pollan, M. (2008).  A Place of My Own:  The Architecture of Daydreams”  New York, NY:  </w:t>
      </w:r>
    </w:p>
    <w:p w14:paraId="0304030C" w14:textId="3D2B0FF4" w:rsidR="00741392" w:rsidRDefault="00741392" w:rsidP="00741392">
      <w:pPr>
        <w:tabs>
          <w:tab w:val="left" w:pos="-1080"/>
          <w:tab w:val="left" w:pos="-720"/>
          <w:tab w:val="left" w:pos="-9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Helvetica" w:hAnsi="Helvetica"/>
          <w:sz w:val="20"/>
          <w:szCs w:val="20"/>
        </w:rPr>
      </w:pPr>
      <w:r>
        <w:rPr>
          <w:rFonts w:ascii="Helvetica" w:hAnsi="Helvetica"/>
          <w:sz w:val="20"/>
          <w:szCs w:val="20"/>
        </w:rPr>
        <w:tab/>
        <w:t>Penquin Books.</w:t>
      </w:r>
    </w:p>
    <w:p w14:paraId="02C187E8" w14:textId="77777777" w:rsidR="00214E31" w:rsidRDefault="00214E31" w:rsidP="00741392">
      <w:pPr>
        <w:tabs>
          <w:tab w:val="left" w:pos="-1080"/>
          <w:tab w:val="left" w:pos="-720"/>
          <w:tab w:val="left" w:pos="-9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Helvetica" w:hAnsi="Helvetica"/>
          <w:sz w:val="20"/>
          <w:szCs w:val="20"/>
        </w:rPr>
      </w:pPr>
    </w:p>
    <w:p w14:paraId="5340F529" w14:textId="77777777" w:rsidR="006F4E2C" w:rsidRDefault="00A972C2" w:rsidP="00741392">
      <w:pPr>
        <w:tabs>
          <w:tab w:val="left" w:pos="-1080"/>
          <w:tab w:val="left" w:pos="-720"/>
          <w:tab w:val="left" w:pos="-9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Helvetica" w:hAnsi="Helvetica"/>
          <w:sz w:val="20"/>
          <w:szCs w:val="20"/>
        </w:rPr>
      </w:pPr>
      <w:r>
        <w:rPr>
          <w:rFonts w:ascii="Helvetica" w:hAnsi="Helvetica"/>
          <w:sz w:val="20"/>
          <w:szCs w:val="20"/>
        </w:rPr>
        <w:t>Tonry, M. (</w:t>
      </w:r>
      <w:r w:rsidR="006F4E2C">
        <w:rPr>
          <w:rFonts w:ascii="Helvetica" w:hAnsi="Helvetica"/>
          <w:sz w:val="20"/>
          <w:szCs w:val="20"/>
        </w:rPr>
        <w:t xml:space="preserve">2011).  Punishing Race:  A Continuing American Dilemma.  New York, NY:  Oxford </w:t>
      </w:r>
    </w:p>
    <w:p w14:paraId="3E981999" w14:textId="62598D4F" w:rsidR="00A972C2" w:rsidRDefault="006F4E2C" w:rsidP="00741392">
      <w:pPr>
        <w:tabs>
          <w:tab w:val="left" w:pos="-1080"/>
          <w:tab w:val="left" w:pos="-720"/>
          <w:tab w:val="left" w:pos="-9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Helvetica" w:hAnsi="Helvetica"/>
          <w:sz w:val="20"/>
          <w:szCs w:val="20"/>
        </w:rPr>
      </w:pPr>
      <w:r>
        <w:rPr>
          <w:rFonts w:ascii="Helvetica" w:hAnsi="Helvetica"/>
          <w:sz w:val="20"/>
          <w:szCs w:val="20"/>
        </w:rPr>
        <w:tab/>
        <w:t>University Press.</w:t>
      </w:r>
    </w:p>
    <w:p w14:paraId="6C1AE303" w14:textId="77777777" w:rsidR="00A972C2" w:rsidRDefault="00A972C2" w:rsidP="00741392">
      <w:pPr>
        <w:tabs>
          <w:tab w:val="left" w:pos="-1080"/>
          <w:tab w:val="left" w:pos="-720"/>
          <w:tab w:val="left" w:pos="-9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Helvetica" w:hAnsi="Helvetica"/>
          <w:sz w:val="20"/>
          <w:szCs w:val="20"/>
        </w:rPr>
      </w:pPr>
    </w:p>
    <w:p w14:paraId="38333184" w14:textId="77777777" w:rsidR="006113C6" w:rsidRDefault="00214E31" w:rsidP="00741392">
      <w:pPr>
        <w:tabs>
          <w:tab w:val="left" w:pos="-1080"/>
          <w:tab w:val="left" w:pos="-720"/>
          <w:tab w:val="left" w:pos="-9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Helvetica" w:hAnsi="Helvetica"/>
          <w:sz w:val="20"/>
          <w:szCs w:val="20"/>
        </w:rPr>
      </w:pPr>
      <w:r>
        <w:rPr>
          <w:rFonts w:ascii="Helvetica" w:hAnsi="Helvetica"/>
          <w:sz w:val="20"/>
          <w:szCs w:val="20"/>
        </w:rPr>
        <w:t xml:space="preserve">Unnever, J. and </w:t>
      </w:r>
      <w:r w:rsidR="006113C6">
        <w:rPr>
          <w:rFonts w:ascii="Helvetica" w:hAnsi="Helvetica"/>
          <w:sz w:val="20"/>
          <w:szCs w:val="20"/>
        </w:rPr>
        <w:t xml:space="preserve">S. Gabbidon (2011).  A Theory of African American Offending:  Race, Racism, </w:t>
      </w:r>
    </w:p>
    <w:p w14:paraId="558784A1" w14:textId="4991E4AD" w:rsidR="00214E31" w:rsidRDefault="006113C6" w:rsidP="00741392">
      <w:pPr>
        <w:tabs>
          <w:tab w:val="left" w:pos="-1080"/>
          <w:tab w:val="left" w:pos="-720"/>
          <w:tab w:val="left" w:pos="-9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Helvetica" w:hAnsi="Helvetica"/>
          <w:sz w:val="20"/>
          <w:szCs w:val="20"/>
        </w:rPr>
      </w:pPr>
      <w:r>
        <w:rPr>
          <w:rFonts w:ascii="Helvetica" w:hAnsi="Helvetica"/>
          <w:sz w:val="20"/>
          <w:szCs w:val="20"/>
        </w:rPr>
        <w:tab/>
        <w:t>and Crime.  New York, NY:  Routledge.</w:t>
      </w:r>
    </w:p>
    <w:p w14:paraId="3C0B2F9C" w14:textId="77777777" w:rsidR="00F03BBB" w:rsidRDefault="00F03BBB" w:rsidP="00741392">
      <w:pPr>
        <w:tabs>
          <w:tab w:val="left" w:pos="-1080"/>
          <w:tab w:val="left" w:pos="-720"/>
          <w:tab w:val="left" w:pos="-9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Helvetica" w:hAnsi="Helvetica"/>
          <w:sz w:val="20"/>
          <w:szCs w:val="20"/>
        </w:rPr>
      </w:pPr>
    </w:p>
    <w:p w14:paraId="193A3E1A" w14:textId="77777777" w:rsidR="00CE360E" w:rsidRDefault="00F03BBB" w:rsidP="00741392">
      <w:pPr>
        <w:tabs>
          <w:tab w:val="left" w:pos="-1080"/>
          <w:tab w:val="left" w:pos="-720"/>
          <w:tab w:val="left" w:pos="-9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Helvetica" w:hAnsi="Helvetica"/>
          <w:sz w:val="20"/>
          <w:szCs w:val="20"/>
        </w:rPr>
      </w:pPr>
      <w:r>
        <w:rPr>
          <w:rFonts w:ascii="Helvetica" w:hAnsi="Helvetica"/>
          <w:sz w:val="20"/>
          <w:szCs w:val="20"/>
        </w:rPr>
        <w:t xml:space="preserve">Zimring, F. (2012).  The City That Became Safe:  New York’s Lessons for Urban Crime and its </w:t>
      </w:r>
    </w:p>
    <w:p w14:paraId="142E4A71" w14:textId="7AC34451" w:rsidR="00F03BBB" w:rsidRDefault="00CE360E" w:rsidP="00741392">
      <w:pPr>
        <w:tabs>
          <w:tab w:val="left" w:pos="-1080"/>
          <w:tab w:val="left" w:pos="-720"/>
          <w:tab w:val="left" w:pos="-9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Helvetica" w:hAnsi="Helvetica"/>
          <w:sz w:val="20"/>
          <w:szCs w:val="20"/>
        </w:rPr>
      </w:pPr>
      <w:r>
        <w:rPr>
          <w:rFonts w:ascii="Helvetica" w:hAnsi="Helvetica"/>
          <w:sz w:val="20"/>
          <w:szCs w:val="20"/>
        </w:rPr>
        <w:tab/>
      </w:r>
      <w:r w:rsidR="00F03BBB">
        <w:rPr>
          <w:rFonts w:ascii="Helvetica" w:hAnsi="Helvetica"/>
          <w:sz w:val="20"/>
          <w:szCs w:val="20"/>
        </w:rPr>
        <w:t>Control</w:t>
      </w:r>
      <w:r>
        <w:rPr>
          <w:rFonts w:ascii="Helvetica" w:hAnsi="Helvetica"/>
          <w:sz w:val="20"/>
          <w:szCs w:val="20"/>
        </w:rPr>
        <w:t xml:space="preserve">.  New York, NY: Oxford University Press. </w:t>
      </w:r>
    </w:p>
    <w:p w14:paraId="4AFFEDAB" w14:textId="6B4CF947" w:rsidR="00741392" w:rsidRPr="00741392" w:rsidRDefault="00741392" w:rsidP="00F04F88">
      <w:pPr>
        <w:tabs>
          <w:tab w:val="left" w:pos="-1080"/>
          <w:tab w:val="left" w:pos="-720"/>
          <w:tab w:val="left" w:pos="-9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Helvetica" w:hAnsi="Helvetica"/>
          <w:sz w:val="20"/>
          <w:szCs w:val="20"/>
        </w:rPr>
      </w:pPr>
    </w:p>
    <w:p w14:paraId="2AEF98FD" w14:textId="0C627251" w:rsidR="00B126C9" w:rsidRPr="00F46E42" w:rsidRDefault="00B126C9" w:rsidP="00F04F88">
      <w:pPr>
        <w:tabs>
          <w:tab w:val="left" w:pos="-1080"/>
          <w:tab w:val="left" w:pos="-720"/>
          <w:tab w:val="left" w:pos="-9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Helvetica" w:hAnsi="Helvetica"/>
          <w:sz w:val="20"/>
          <w:szCs w:val="20"/>
        </w:rPr>
      </w:pPr>
      <w:r w:rsidRPr="00F46E42">
        <w:rPr>
          <w:rFonts w:ascii="Helvetica" w:hAnsi="Helvetica"/>
          <w:b/>
          <w:i/>
          <w:sz w:val="20"/>
          <w:szCs w:val="20"/>
        </w:rPr>
        <w:t xml:space="preserve">Policy Paper:  </w:t>
      </w:r>
      <w:r w:rsidR="00241CE6">
        <w:rPr>
          <w:rFonts w:ascii="Helvetica" w:hAnsi="Helvetica"/>
          <w:sz w:val="20"/>
          <w:szCs w:val="20"/>
        </w:rPr>
        <w:t>Each student</w:t>
      </w:r>
      <w:r w:rsidRPr="00F46E42">
        <w:rPr>
          <w:rFonts w:ascii="Helvetica" w:hAnsi="Helvetica"/>
          <w:sz w:val="20"/>
          <w:szCs w:val="20"/>
        </w:rPr>
        <w:t xml:space="preserve"> will be required to prepare a policy paper social and/or criminal (which must be approved by the professor).  This paper will review the empirical literature on the topic, and will formulate new or improved policies based on the empirical evidence.  The goal of the paper is to establish relationships between and among important variables and to policy implications based on these relationships.  This paper must be an original paper written specifically for this course</w:t>
      </w:r>
      <w:r w:rsidR="006E0953">
        <w:rPr>
          <w:rFonts w:ascii="Helvetica" w:hAnsi="Helvetica"/>
          <w:sz w:val="20"/>
          <w:szCs w:val="20"/>
        </w:rPr>
        <w:t xml:space="preserve"> and the topic must be approved by the professor</w:t>
      </w:r>
      <w:r w:rsidRPr="00F46E42">
        <w:rPr>
          <w:rFonts w:ascii="Helvetica" w:hAnsi="Helvetica"/>
          <w:sz w:val="20"/>
          <w:szCs w:val="20"/>
        </w:rPr>
        <w:t xml:space="preserve">.  </w:t>
      </w:r>
      <w:r w:rsidR="00FD3688">
        <w:rPr>
          <w:rFonts w:ascii="Helvetica" w:hAnsi="Helvetica"/>
          <w:sz w:val="20"/>
          <w:szCs w:val="20"/>
        </w:rPr>
        <w:t xml:space="preserve">Paper topics are due on </w:t>
      </w:r>
      <w:r w:rsidR="00E13F8F">
        <w:rPr>
          <w:rFonts w:ascii="Helvetica" w:hAnsi="Helvetica"/>
          <w:sz w:val="20"/>
          <w:szCs w:val="20"/>
        </w:rPr>
        <w:t>June 12th</w:t>
      </w:r>
      <w:r w:rsidR="00FD3688">
        <w:rPr>
          <w:rFonts w:ascii="Helvetica" w:hAnsi="Helvetica"/>
          <w:sz w:val="20"/>
          <w:szCs w:val="20"/>
        </w:rPr>
        <w:t xml:space="preserve">.  </w:t>
      </w:r>
      <w:r w:rsidRPr="00F46E42">
        <w:rPr>
          <w:rFonts w:ascii="Helvetica" w:hAnsi="Helvetica"/>
          <w:sz w:val="20"/>
          <w:szCs w:val="20"/>
        </w:rPr>
        <w:t>The paper should not exceed 15 pages, must be double-spaced</w:t>
      </w:r>
      <w:r w:rsidR="00B600C3">
        <w:rPr>
          <w:rFonts w:ascii="Helvetica" w:hAnsi="Helvetica"/>
          <w:sz w:val="20"/>
          <w:szCs w:val="20"/>
        </w:rPr>
        <w:t>, 12-point Times New Roman Font</w:t>
      </w:r>
      <w:r w:rsidRPr="00F46E42">
        <w:rPr>
          <w:rFonts w:ascii="Helvetica" w:hAnsi="Helvetica"/>
          <w:sz w:val="20"/>
          <w:szCs w:val="20"/>
        </w:rPr>
        <w:t xml:space="preserve"> and sh</w:t>
      </w:r>
      <w:r w:rsidR="00B600C3">
        <w:rPr>
          <w:rFonts w:ascii="Helvetica" w:hAnsi="Helvetica"/>
          <w:sz w:val="20"/>
          <w:szCs w:val="20"/>
        </w:rPr>
        <w:t xml:space="preserve">ould be completed in APA style.  </w:t>
      </w:r>
      <w:r w:rsidRPr="00F46E42">
        <w:rPr>
          <w:rFonts w:ascii="Helvetica" w:hAnsi="Helvetica"/>
          <w:sz w:val="20"/>
          <w:szCs w:val="20"/>
        </w:rPr>
        <w:t xml:space="preserve">Deviations from these requirements are not suggested and will result in a failing grade. </w:t>
      </w:r>
      <w:r w:rsidR="00444740">
        <w:rPr>
          <w:rFonts w:ascii="Helvetica" w:hAnsi="Helvetica"/>
          <w:sz w:val="20"/>
          <w:szCs w:val="20"/>
        </w:rPr>
        <w:t>The paper is due on July 5</w:t>
      </w:r>
      <w:r w:rsidR="00444740" w:rsidRPr="00444740">
        <w:rPr>
          <w:rFonts w:ascii="Helvetica" w:hAnsi="Helvetica"/>
          <w:sz w:val="20"/>
          <w:szCs w:val="20"/>
          <w:vertAlign w:val="superscript"/>
        </w:rPr>
        <w:t>th</w:t>
      </w:r>
      <w:r w:rsidR="00444740">
        <w:rPr>
          <w:rFonts w:ascii="Helvetica" w:hAnsi="Helvetica"/>
          <w:sz w:val="20"/>
          <w:szCs w:val="20"/>
        </w:rPr>
        <w:t>.</w:t>
      </w:r>
    </w:p>
    <w:p w14:paraId="44CCF947" w14:textId="77777777" w:rsidR="00B126C9" w:rsidRPr="00F46E42" w:rsidRDefault="00B126C9" w:rsidP="00F04F88">
      <w:pPr>
        <w:tabs>
          <w:tab w:val="left" w:pos="-1080"/>
          <w:tab w:val="left" w:pos="-720"/>
          <w:tab w:val="left" w:pos="0"/>
          <w:tab w:val="left" w:pos="36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ind w:left="1620" w:hanging="1620"/>
        <w:rPr>
          <w:rFonts w:ascii="Helvetica" w:hAnsi="Helvetica"/>
          <w:sz w:val="20"/>
          <w:szCs w:val="20"/>
        </w:rPr>
      </w:pPr>
    </w:p>
    <w:p w14:paraId="0683EAB2" w14:textId="772ED62B" w:rsidR="00B126C9" w:rsidRPr="00F46E42" w:rsidRDefault="00B126C9" w:rsidP="00F04F88">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Helvetica" w:hAnsi="Helvetica"/>
          <w:sz w:val="20"/>
          <w:szCs w:val="20"/>
        </w:rPr>
      </w:pPr>
      <w:r w:rsidRPr="00F46E42">
        <w:rPr>
          <w:rFonts w:ascii="Helvetica" w:hAnsi="Helvetica"/>
          <w:b/>
          <w:i/>
          <w:sz w:val="20"/>
          <w:szCs w:val="20"/>
        </w:rPr>
        <w:t>Presentation:</w:t>
      </w:r>
      <w:r w:rsidR="008C416D">
        <w:rPr>
          <w:rFonts w:ascii="Helvetica" w:hAnsi="Helvetica"/>
          <w:sz w:val="20"/>
          <w:szCs w:val="20"/>
        </w:rPr>
        <w:t xml:space="preserve">  A formal presentation (8-10</w:t>
      </w:r>
      <w:r w:rsidRPr="00F46E42">
        <w:rPr>
          <w:rFonts w:ascii="Helvetica" w:hAnsi="Helvetica"/>
          <w:sz w:val="20"/>
          <w:szCs w:val="20"/>
        </w:rPr>
        <w:t xml:space="preserve"> minutes) of </w:t>
      </w:r>
      <w:r w:rsidR="00241CE6">
        <w:rPr>
          <w:rFonts w:ascii="Helvetica" w:hAnsi="Helvetica"/>
          <w:sz w:val="20"/>
          <w:szCs w:val="20"/>
        </w:rPr>
        <w:t>the</w:t>
      </w:r>
      <w:r w:rsidRPr="00F46E42">
        <w:rPr>
          <w:rFonts w:ascii="Helvetica" w:hAnsi="Helvetica"/>
          <w:sz w:val="20"/>
          <w:szCs w:val="20"/>
        </w:rPr>
        <w:t xml:space="preserve"> policy paper will occur on the dates outlined in the syllabus.  The purpose of the presentation is to describe the research reviewed with respect to methodology, findings, limitations and policy implications. </w:t>
      </w:r>
      <w:r w:rsidR="00241CE6">
        <w:rPr>
          <w:rFonts w:ascii="Helvetica" w:hAnsi="Helvetica"/>
          <w:sz w:val="20"/>
          <w:szCs w:val="20"/>
        </w:rPr>
        <w:t>The</w:t>
      </w:r>
      <w:r w:rsidRPr="00F46E42">
        <w:rPr>
          <w:rFonts w:ascii="Helvetica" w:hAnsi="Helvetica"/>
          <w:sz w:val="20"/>
          <w:szCs w:val="20"/>
        </w:rPr>
        <w:t xml:space="preserve"> presentation may include the use of note cards, charts and graphs.  It is strongly suggested that </w:t>
      </w:r>
      <w:r w:rsidR="00BD2FDD">
        <w:rPr>
          <w:rFonts w:ascii="Helvetica" w:hAnsi="Helvetica"/>
          <w:sz w:val="20"/>
          <w:szCs w:val="20"/>
        </w:rPr>
        <w:t>the presentation is not read to</w:t>
      </w:r>
      <w:r w:rsidRPr="00F46E42">
        <w:rPr>
          <w:rFonts w:ascii="Helvetica" w:hAnsi="Helvetica"/>
          <w:sz w:val="20"/>
          <w:szCs w:val="20"/>
        </w:rPr>
        <w:t xml:space="preserve"> the class, this will result in a failing grade.  </w:t>
      </w:r>
      <w:r w:rsidR="00BD2FDD">
        <w:rPr>
          <w:rFonts w:ascii="Helvetica" w:hAnsi="Helvetica"/>
          <w:sz w:val="20"/>
          <w:szCs w:val="20"/>
        </w:rPr>
        <w:t>It is also</w:t>
      </w:r>
      <w:r w:rsidRPr="00F46E42">
        <w:rPr>
          <w:rFonts w:ascii="Helvetica" w:hAnsi="Helvetica"/>
          <w:sz w:val="20"/>
          <w:szCs w:val="20"/>
        </w:rPr>
        <w:t xml:space="preserve"> required to distribute a brief outline (1-2 pages) and a reference page to the class prior to the presentation.  </w:t>
      </w:r>
      <w:r w:rsidR="00BD2FDD">
        <w:rPr>
          <w:rFonts w:ascii="Helvetica" w:hAnsi="Helvetica"/>
          <w:sz w:val="20"/>
          <w:szCs w:val="20"/>
        </w:rPr>
        <w:t>Each student</w:t>
      </w:r>
      <w:r w:rsidRPr="00F46E42">
        <w:rPr>
          <w:rFonts w:ascii="Helvetica" w:hAnsi="Helvetica"/>
          <w:sz w:val="20"/>
          <w:szCs w:val="20"/>
        </w:rPr>
        <w:t xml:space="preserve"> should be prepared to answer questions regarding your paper after the presentation.</w:t>
      </w:r>
    </w:p>
    <w:p w14:paraId="0DCF503C" w14:textId="77777777" w:rsidR="00B126C9" w:rsidRPr="00F46E42" w:rsidRDefault="00B126C9" w:rsidP="00F04F88">
      <w:pPr>
        <w:tabs>
          <w:tab w:val="left" w:pos="-1080"/>
          <w:tab w:val="left" w:pos="-720"/>
          <w:tab w:val="left" w:pos="0"/>
          <w:tab w:val="left" w:pos="36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ind w:left="1620" w:hanging="1620"/>
        <w:rPr>
          <w:rFonts w:ascii="Helvetica" w:hAnsi="Helvetica"/>
          <w:sz w:val="20"/>
          <w:szCs w:val="20"/>
        </w:rPr>
      </w:pPr>
    </w:p>
    <w:p w14:paraId="6545CFA8" w14:textId="77777777" w:rsidR="00B126C9" w:rsidRPr="00F46E42" w:rsidRDefault="00B126C9" w:rsidP="00F04F88">
      <w:pPr>
        <w:rPr>
          <w:rFonts w:ascii="Helvetica" w:hAnsi="Helvetica"/>
          <w:sz w:val="20"/>
          <w:szCs w:val="20"/>
        </w:rPr>
      </w:pPr>
      <w:r w:rsidRPr="00F46E42">
        <w:rPr>
          <w:rFonts w:ascii="Helvetica" w:hAnsi="Helvetica"/>
          <w:b/>
          <w:i/>
          <w:sz w:val="20"/>
          <w:szCs w:val="20"/>
        </w:rPr>
        <w:t>Email</w:t>
      </w:r>
      <w:r w:rsidRPr="00F46E42">
        <w:rPr>
          <w:rFonts w:ascii="Helvetica" w:hAnsi="Helvetica"/>
          <w:sz w:val="20"/>
          <w:szCs w:val="20"/>
        </w:rPr>
        <w:t xml:space="preserve">:  I will accept assignments via email according to the following protocol.  </w:t>
      </w:r>
      <w:r w:rsidRPr="00F46E42">
        <w:rPr>
          <w:rFonts w:ascii="Helvetica" w:hAnsi="Helvetica"/>
          <w:b/>
          <w:sz w:val="20"/>
          <w:szCs w:val="20"/>
        </w:rPr>
        <w:t>Deviations from this protocol will not be accepted and your email will be bounced back to you</w:t>
      </w:r>
      <w:r w:rsidRPr="00F46E42">
        <w:rPr>
          <w:rFonts w:ascii="Helvetica" w:hAnsi="Helvetica"/>
          <w:sz w:val="20"/>
          <w:szCs w:val="20"/>
        </w:rPr>
        <w:t>:</w:t>
      </w:r>
    </w:p>
    <w:p w14:paraId="423C5345" w14:textId="77777777" w:rsidR="00B126C9" w:rsidRPr="00F46E42" w:rsidRDefault="00B126C9" w:rsidP="00F04F88">
      <w:pPr>
        <w:rPr>
          <w:rFonts w:ascii="Helvetica" w:hAnsi="Helvetica"/>
          <w:sz w:val="20"/>
          <w:szCs w:val="20"/>
        </w:rPr>
      </w:pPr>
    </w:p>
    <w:p w14:paraId="1F5365D8" w14:textId="77777777" w:rsidR="00B126C9" w:rsidRPr="00F46E42" w:rsidRDefault="00B126C9" w:rsidP="009F5D21">
      <w:pPr>
        <w:numPr>
          <w:ilvl w:val="0"/>
          <w:numId w:val="5"/>
        </w:numPr>
        <w:tabs>
          <w:tab w:val="clear" w:pos="1080"/>
        </w:tabs>
        <w:ind w:left="360"/>
        <w:rPr>
          <w:rFonts w:ascii="Helvetica" w:hAnsi="Helvetica"/>
          <w:sz w:val="20"/>
          <w:szCs w:val="20"/>
        </w:rPr>
      </w:pPr>
      <w:r w:rsidRPr="00F46E42">
        <w:rPr>
          <w:rFonts w:ascii="Helvetica" w:hAnsi="Helvetica"/>
          <w:i/>
          <w:sz w:val="20"/>
          <w:szCs w:val="20"/>
        </w:rPr>
        <w:t>Subject Line:</w:t>
      </w:r>
      <w:r w:rsidRPr="00F46E42">
        <w:rPr>
          <w:rFonts w:ascii="Helvetica" w:hAnsi="Helvetica"/>
          <w:sz w:val="20"/>
          <w:szCs w:val="20"/>
        </w:rPr>
        <w:t xml:space="preserve">  This line will contain the student’s name, course and the assignment number.  For example, Mark Correia, JS 159, Policy Paper.</w:t>
      </w:r>
    </w:p>
    <w:p w14:paraId="5D76D8E6" w14:textId="77777777" w:rsidR="00B126C9" w:rsidRPr="00F46E42" w:rsidRDefault="00B126C9" w:rsidP="009F5D21">
      <w:pPr>
        <w:numPr>
          <w:ilvl w:val="0"/>
          <w:numId w:val="5"/>
        </w:numPr>
        <w:tabs>
          <w:tab w:val="clear" w:pos="1080"/>
        </w:tabs>
        <w:ind w:left="360"/>
        <w:rPr>
          <w:rFonts w:ascii="Helvetica" w:hAnsi="Helvetica"/>
          <w:sz w:val="20"/>
          <w:szCs w:val="20"/>
        </w:rPr>
      </w:pPr>
      <w:r w:rsidRPr="00F46E42">
        <w:rPr>
          <w:rFonts w:ascii="Helvetica" w:hAnsi="Helvetica"/>
          <w:i/>
          <w:sz w:val="20"/>
          <w:szCs w:val="20"/>
        </w:rPr>
        <w:t>Format:</w:t>
      </w:r>
      <w:r w:rsidRPr="00F46E42">
        <w:rPr>
          <w:rFonts w:ascii="Helvetica" w:hAnsi="Helvetica"/>
          <w:sz w:val="20"/>
          <w:szCs w:val="20"/>
        </w:rPr>
        <w:t xml:space="preserve">  </w:t>
      </w:r>
      <w:r w:rsidRPr="00F46E42">
        <w:rPr>
          <w:rFonts w:ascii="Helvetica" w:hAnsi="Helvetica"/>
          <w:color w:val="FF0000"/>
          <w:sz w:val="20"/>
          <w:szCs w:val="20"/>
        </w:rPr>
        <w:t xml:space="preserve">All papers sent electronically </w:t>
      </w:r>
      <w:r w:rsidRPr="00F46E42">
        <w:rPr>
          <w:rFonts w:ascii="Helvetica" w:hAnsi="Helvetica"/>
          <w:b/>
          <w:color w:val="FF0000"/>
          <w:sz w:val="20"/>
          <w:szCs w:val="20"/>
        </w:rPr>
        <w:t>must be saved in .doc or .rtf</w:t>
      </w:r>
      <w:r w:rsidRPr="00F46E42">
        <w:rPr>
          <w:rFonts w:ascii="Helvetica" w:hAnsi="Helvetica"/>
          <w:color w:val="FF0000"/>
          <w:sz w:val="20"/>
          <w:szCs w:val="20"/>
        </w:rPr>
        <w:t>.  I will not accept papers saved in .wps, .wpd or pasted into an email.</w:t>
      </w:r>
    </w:p>
    <w:p w14:paraId="336BC9B2" w14:textId="77777777" w:rsidR="00B126C9" w:rsidRPr="00F46E42" w:rsidRDefault="00B126C9" w:rsidP="009F5D21">
      <w:pPr>
        <w:numPr>
          <w:ilvl w:val="0"/>
          <w:numId w:val="5"/>
        </w:numPr>
        <w:tabs>
          <w:tab w:val="clear" w:pos="1080"/>
        </w:tabs>
        <w:ind w:left="360"/>
        <w:rPr>
          <w:rFonts w:ascii="Helvetica" w:hAnsi="Helvetica"/>
          <w:sz w:val="20"/>
          <w:szCs w:val="20"/>
        </w:rPr>
      </w:pPr>
      <w:r w:rsidRPr="00F46E42">
        <w:rPr>
          <w:rFonts w:ascii="Helvetica" w:hAnsi="Helvetica"/>
          <w:i/>
          <w:sz w:val="20"/>
          <w:szCs w:val="20"/>
        </w:rPr>
        <w:t>Email Address:</w:t>
      </w:r>
      <w:r w:rsidRPr="00F46E42">
        <w:rPr>
          <w:rFonts w:ascii="Helvetica" w:hAnsi="Helvetica"/>
          <w:sz w:val="20"/>
          <w:szCs w:val="20"/>
        </w:rPr>
        <w:t xml:space="preserve">  mark.correia@sjsu.edu.</w:t>
      </w:r>
    </w:p>
    <w:p w14:paraId="492578D9" w14:textId="77777777" w:rsidR="00B126C9" w:rsidRPr="00F46E42" w:rsidRDefault="00B126C9" w:rsidP="009F5D21">
      <w:pPr>
        <w:numPr>
          <w:ilvl w:val="0"/>
          <w:numId w:val="5"/>
        </w:numPr>
        <w:tabs>
          <w:tab w:val="clear" w:pos="1080"/>
        </w:tabs>
        <w:ind w:left="360"/>
        <w:rPr>
          <w:rFonts w:ascii="Helvetica" w:hAnsi="Helvetica"/>
          <w:sz w:val="20"/>
          <w:szCs w:val="20"/>
        </w:rPr>
      </w:pPr>
      <w:r w:rsidRPr="00F46E42">
        <w:rPr>
          <w:rFonts w:ascii="Helvetica" w:hAnsi="Helvetica"/>
          <w:i/>
          <w:sz w:val="20"/>
          <w:szCs w:val="20"/>
        </w:rPr>
        <w:t>Confirmation:</w:t>
      </w:r>
      <w:r w:rsidRPr="00F46E42">
        <w:rPr>
          <w:rFonts w:ascii="Helvetica" w:hAnsi="Helvetica"/>
          <w:sz w:val="20"/>
          <w:szCs w:val="20"/>
        </w:rPr>
        <w:t xml:space="preserve">  I will send out a confirmation receipt for those emails with assignments that I have received within 48hrs.  If you do not receive a confirmation, your assignment was not received.    </w:t>
      </w:r>
    </w:p>
    <w:p w14:paraId="3D99E5BD" w14:textId="77777777" w:rsidR="00B126C9" w:rsidRPr="00F46E42" w:rsidRDefault="00B126C9" w:rsidP="009F5D21">
      <w:pPr>
        <w:tabs>
          <w:tab w:val="left" w:pos="-1080"/>
          <w:tab w:val="left" w:pos="-720"/>
          <w:tab w:val="left" w:pos="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rFonts w:ascii="Helvetica" w:hAnsi="Helvetica"/>
          <w:sz w:val="20"/>
          <w:szCs w:val="20"/>
        </w:rPr>
      </w:pPr>
      <w:r w:rsidRPr="00F46E42">
        <w:rPr>
          <w:rFonts w:ascii="Helvetica" w:hAnsi="Helvetica"/>
          <w:i/>
          <w:sz w:val="20"/>
          <w:szCs w:val="20"/>
        </w:rPr>
        <w:t>5.</w:t>
      </w:r>
      <w:r w:rsidRPr="00F46E42">
        <w:rPr>
          <w:rFonts w:ascii="Helvetica" w:hAnsi="Helvetica"/>
          <w:i/>
          <w:sz w:val="20"/>
          <w:szCs w:val="20"/>
        </w:rPr>
        <w:tab/>
        <w:t>Responsibility</w:t>
      </w:r>
      <w:r w:rsidRPr="00F46E42">
        <w:rPr>
          <w:rFonts w:ascii="Helvetica" w:hAnsi="Helvetica"/>
          <w:sz w:val="20"/>
          <w:szCs w:val="20"/>
        </w:rPr>
        <w:t>:  It is the student’s responsibility to make sure that the assignment is properly attached to the email.  If the assignment is not attached and received by the due date, the assignment will be considered late.</w:t>
      </w:r>
    </w:p>
    <w:p w14:paraId="6AFEBAA1" w14:textId="30D09737" w:rsidR="00B126C9" w:rsidRPr="003719AD" w:rsidRDefault="00B126C9" w:rsidP="003719AD">
      <w:pPr>
        <w:tabs>
          <w:tab w:val="left" w:pos="-1080"/>
          <w:tab w:val="left" w:pos="-720"/>
          <w:tab w:val="left" w:pos="0"/>
          <w:tab w:val="left" w:pos="36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Helvetica" w:hAnsi="Helvetica"/>
          <w:sz w:val="20"/>
          <w:szCs w:val="20"/>
        </w:rPr>
      </w:pPr>
      <w:r w:rsidRPr="00F46E42">
        <w:rPr>
          <w:rFonts w:ascii="Helvetica" w:hAnsi="Helvetica"/>
          <w:b/>
          <w:i/>
          <w:sz w:val="20"/>
          <w:szCs w:val="20"/>
        </w:rPr>
        <w:tab/>
      </w:r>
      <w:r w:rsidRPr="00F46E42">
        <w:rPr>
          <w:rFonts w:ascii="Helvetica" w:hAnsi="Helvetica"/>
          <w:b/>
          <w:i/>
          <w:sz w:val="20"/>
          <w:szCs w:val="20"/>
        </w:rPr>
        <w:tab/>
      </w:r>
      <w:r w:rsidRPr="00F46E42">
        <w:rPr>
          <w:rFonts w:ascii="Helvetica" w:hAnsi="Helvetica"/>
          <w:sz w:val="20"/>
          <w:szCs w:val="20"/>
        </w:rPr>
        <w:t xml:space="preserve">    </w:t>
      </w:r>
    </w:p>
    <w:p w14:paraId="494A9F22" w14:textId="73D37BC9" w:rsidR="00B126C9" w:rsidRPr="00F46E42" w:rsidRDefault="00B126C9" w:rsidP="00732266">
      <w:pPr>
        <w:tabs>
          <w:tab w:val="left" w:pos="-1080"/>
          <w:tab w:val="left" w:pos="-720"/>
          <w:tab w:val="left" w:pos="0"/>
          <w:tab w:val="left" w:pos="360"/>
          <w:tab w:val="left" w:pos="108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ind w:left="990" w:hanging="990"/>
        <w:rPr>
          <w:rFonts w:ascii="Helvetica" w:hAnsi="Helvetica"/>
          <w:sz w:val="20"/>
          <w:szCs w:val="20"/>
        </w:rPr>
      </w:pPr>
      <w:r w:rsidRPr="00F46E42">
        <w:rPr>
          <w:rFonts w:ascii="Helvetica" w:hAnsi="Helvetica"/>
          <w:b/>
          <w:i/>
          <w:sz w:val="20"/>
          <w:szCs w:val="20"/>
        </w:rPr>
        <w:t>Grades</w:t>
      </w:r>
      <w:r w:rsidRPr="00F46E42">
        <w:rPr>
          <w:rFonts w:ascii="Helvetica" w:hAnsi="Helvetica"/>
          <w:i/>
          <w:sz w:val="20"/>
          <w:szCs w:val="20"/>
        </w:rPr>
        <w:t>:</w:t>
      </w:r>
      <w:r w:rsidRPr="00F46E42">
        <w:rPr>
          <w:rFonts w:ascii="Helvetica" w:hAnsi="Helvetica"/>
          <w:sz w:val="20"/>
          <w:szCs w:val="20"/>
        </w:rPr>
        <w:t xml:space="preserve"> </w:t>
      </w:r>
      <w:r w:rsidRPr="00F46E42">
        <w:rPr>
          <w:rFonts w:ascii="Helvetica" w:hAnsi="Helvetica"/>
          <w:sz w:val="20"/>
          <w:szCs w:val="20"/>
        </w:rPr>
        <w:tab/>
        <w:t xml:space="preserve">Course grades are based on the criteria listed below.  </w:t>
      </w:r>
      <w:r w:rsidR="00BE651A">
        <w:rPr>
          <w:rFonts w:ascii="Helvetica" w:hAnsi="Helvetica"/>
          <w:sz w:val="20"/>
          <w:szCs w:val="20"/>
        </w:rPr>
        <w:t>Failure to complete any of the criteria may result in a</w:t>
      </w:r>
      <w:r w:rsidR="00D86C96">
        <w:rPr>
          <w:rFonts w:ascii="Helvetica" w:hAnsi="Helvetica"/>
          <w:sz w:val="20"/>
          <w:szCs w:val="20"/>
        </w:rPr>
        <w:t>n</w:t>
      </w:r>
      <w:r w:rsidR="00BE651A">
        <w:rPr>
          <w:rFonts w:ascii="Helvetica" w:hAnsi="Helvetica"/>
          <w:sz w:val="20"/>
          <w:szCs w:val="20"/>
        </w:rPr>
        <w:t xml:space="preserve"> “F” for the course.  </w:t>
      </w:r>
      <w:r w:rsidRPr="00F46E42">
        <w:rPr>
          <w:rFonts w:ascii="Helvetica" w:hAnsi="Helvetica"/>
          <w:sz w:val="20"/>
          <w:szCs w:val="20"/>
        </w:rPr>
        <w:t xml:space="preserve">Please note that a grade of C- must be earned to fulfill this course requirement.  </w:t>
      </w:r>
    </w:p>
    <w:p w14:paraId="60B25120" w14:textId="77777777" w:rsidR="00B126C9" w:rsidRPr="00F46E42" w:rsidRDefault="00B126C9" w:rsidP="00F04F88">
      <w:pPr>
        <w:tabs>
          <w:tab w:val="left" w:pos="-1080"/>
          <w:tab w:val="left" w:pos="-720"/>
          <w:tab w:val="left" w:pos="0"/>
          <w:tab w:val="left" w:pos="36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Helvetica" w:hAnsi="Helvetica"/>
          <w:sz w:val="20"/>
          <w:szCs w:val="20"/>
        </w:rPr>
      </w:pPr>
    </w:p>
    <w:p w14:paraId="33DF0FEB" w14:textId="77777777" w:rsidR="00B126C9" w:rsidRPr="00F46E42" w:rsidRDefault="00B126C9" w:rsidP="00F04F88">
      <w:pPr>
        <w:tabs>
          <w:tab w:val="left" w:pos="-1080"/>
          <w:tab w:val="left" w:pos="-720"/>
          <w:tab w:val="left" w:pos="0"/>
          <w:tab w:val="left" w:pos="36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ascii="Helvetica" w:hAnsi="Helvetica"/>
          <w:sz w:val="20"/>
          <w:szCs w:val="20"/>
        </w:rPr>
      </w:pPr>
      <w:r w:rsidRPr="00F46E42">
        <w:rPr>
          <w:rFonts w:ascii="Helvetica" w:hAnsi="Helvetica"/>
          <w:sz w:val="20"/>
          <w:szCs w:val="20"/>
        </w:rPr>
        <w:t>Policy Paper</w:t>
      </w:r>
      <w:r w:rsidRPr="00F46E42">
        <w:rPr>
          <w:rFonts w:ascii="Helvetica" w:hAnsi="Helvetica"/>
          <w:sz w:val="20"/>
          <w:szCs w:val="20"/>
        </w:rPr>
        <w:tab/>
      </w:r>
      <w:r w:rsidRPr="00F46E42">
        <w:rPr>
          <w:rFonts w:ascii="Helvetica" w:hAnsi="Helvetica"/>
          <w:sz w:val="20"/>
          <w:szCs w:val="20"/>
        </w:rPr>
        <w:tab/>
        <w:t>30%</w:t>
      </w:r>
    </w:p>
    <w:p w14:paraId="350AD707" w14:textId="77777777" w:rsidR="00B126C9" w:rsidRDefault="00E17A16" w:rsidP="00F04F88">
      <w:pPr>
        <w:tabs>
          <w:tab w:val="left" w:pos="-1080"/>
          <w:tab w:val="left" w:pos="-720"/>
          <w:tab w:val="left" w:pos="0"/>
          <w:tab w:val="left" w:pos="36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ascii="Helvetica" w:hAnsi="Helvetica"/>
          <w:sz w:val="20"/>
          <w:szCs w:val="20"/>
        </w:rPr>
      </w:pPr>
      <w:r>
        <w:rPr>
          <w:rFonts w:ascii="Helvetica" w:hAnsi="Helvetica"/>
          <w:sz w:val="20"/>
          <w:szCs w:val="20"/>
        </w:rPr>
        <w:t>Blog</w:t>
      </w:r>
      <w:r w:rsidR="00B126C9" w:rsidRPr="00F46E42">
        <w:rPr>
          <w:rFonts w:ascii="Helvetica" w:hAnsi="Helvetica"/>
          <w:sz w:val="20"/>
          <w:szCs w:val="20"/>
        </w:rPr>
        <w:tab/>
      </w:r>
      <w:r w:rsidR="00F52436">
        <w:rPr>
          <w:rFonts w:ascii="Helvetica" w:hAnsi="Helvetica"/>
          <w:sz w:val="20"/>
          <w:szCs w:val="20"/>
        </w:rPr>
        <w:tab/>
      </w:r>
      <w:r w:rsidR="00B126C9" w:rsidRPr="00F46E42">
        <w:rPr>
          <w:rFonts w:ascii="Helvetica" w:hAnsi="Helvetica"/>
          <w:sz w:val="20"/>
          <w:szCs w:val="20"/>
        </w:rPr>
        <w:t>10%</w:t>
      </w:r>
    </w:p>
    <w:p w14:paraId="7BE7E907" w14:textId="69CD7BFC" w:rsidR="00E17A16" w:rsidRPr="00F46E42" w:rsidRDefault="00E301A7" w:rsidP="00F04F88">
      <w:pPr>
        <w:tabs>
          <w:tab w:val="left" w:pos="-1080"/>
          <w:tab w:val="left" w:pos="-720"/>
          <w:tab w:val="left" w:pos="0"/>
          <w:tab w:val="left" w:pos="36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ascii="Helvetica" w:hAnsi="Helvetica"/>
          <w:sz w:val="20"/>
          <w:szCs w:val="20"/>
        </w:rPr>
      </w:pPr>
      <w:r>
        <w:rPr>
          <w:rFonts w:ascii="Helvetica" w:hAnsi="Helvetica"/>
          <w:sz w:val="20"/>
          <w:szCs w:val="20"/>
        </w:rPr>
        <w:t>Book Review</w:t>
      </w:r>
      <w:r>
        <w:rPr>
          <w:rFonts w:ascii="Helvetica" w:hAnsi="Helvetica"/>
          <w:sz w:val="20"/>
          <w:szCs w:val="20"/>
        </w:rPr>
        <w:tab/>
      </w:r>
      <w:r>
        <w:rPr>
          <w:rFonts w:ascii="Helvetica" w:hAnsi="Helvetica"/>
          <w:sz w:val="20"/>
          <w:szCs w:val="20"/>
        </w:rPr>
        <w:tab/>
        <w:t>15</w:t>
      </w:r>
      <w:r w:rsidR="00E17A16">
        <w:rPr>
          <w:rFonts w:ascii="Helvetica" w:hAnsi="Helvetica"/>
          <w:sz w:val="20"/>
          <w:szCs w:val="20"/>
        </w:rPr>
        <w:t>%</w:t>
      </w:r>
    </w:p>
    <w:p w14:paraId="0AE3A84F" w14:textId="77777777" w:rsidR="00B126C9" w:rsidRPr="00F46E42" w:rsidRDefault="00E17A16" w:rsidP="00F04F88">
      <w:pPr>
        <w:tabs>
          <w:tab w:val="left" w:pos="-1080"/>
          <w:tab w:val="left" w:pos="-720"/>
          <w:tab w:val="left" w:pos="0"/>
          <w:tab w:val="left" w:pos="36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ascii="Helvetica" w:hAnsi="Helvetica"/>
          <w:sz w:val="20"/>
          <w:szCs w:val="20"/>
        </w:rPr>
      </w:pPr>
      <w:r>
        <w:rPr>
          <w:rFonts w:ascii="Helvetica" w:hAnsi="Helvetica"/>
          <w:sz w:val="20"/>
          <w:szCs w:val="20"/>
        </w:rPr>
        <w:t>Participation</w:t>
      </w:r>
      <w:r>
        <w:rPr>
          <w:rFonts w:ascii="Helvetica" w:hAnsi="Helvetica"/>
          <w:sz w:val="20"/>
          <w:szCs w:val="20"/>
        </w:rPr>
        <w:tab/>
      </w:r>
      <w:r>
        <w:rPr>
          <w:rFonts w:ascii="Helvetica" w:hAnsi="Helvetica"/>
          <w:sz w:val="20"/>
          <w:szCs w:val="20"/>
        </w:rPr>
        <w:tab/>
        <w:t>2</w:t>
      </w:r>
      <w:r w:rsidR="00B126C9" w:rsidRPr="00F46E42">
        <w:rPr>
          <w:rFonts w:ascii="Helvetica" w:hAnsi="Helvetica"/>
          <w:sz w:val="20"/>
          <w:szCs w:val="20"/>
        </w:rPr>
        <w:t>0%</w:t>
      </w:r>
      <w:r w:rsidR="00B126C9" w:rsidRPr="00F46E42">
        <w:rPr>
          <w:rFonts w:ascii="Helvetica" w:hAnsi="Helvetica"/>
          <w:sz w:val="20"/>
          <w:szCs w:val="20"/>
        </w:rPr>
        <w:tab/>
        <w:t xml:space="preserve"> </w:t>
      </w:r>
    </w:p>
    <w:p w14:paraId="5ABC8E6D" w14:textId="0D3A225B" w:rsidR="00B126C9" w:rsidRPr="00F46E42" w:rsidRDefault="00E301A7" w:rsidP="00F04F88">
      <w:pPr>
        <w:tabs>
          <w:tab w:val="left" w:pos="-1080"/>
          <w:tab w:val="left" w:pos="-720"/>
          <w:tab w:val="left" w:pos="0"/>
          <w:tab w:val="left" w:pos="36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ascii="Helvetica" w:hAnsi="Helvetica"/>
          <w:sz w:val="20"/>
          <w:szCs w:val="20"/>
        </w:rPr>
      </w:pPr>
      <w:r>
        <w:rPr>
          <w:rFonts w:ascii="Helvetica" w:hAnsi="Helvetica"/>
          <w:sz w:val="20"/>
          <w:szCs w:val="20"/>
        </w:rPr>
        <w:t>MITs</w:t>
      </w:r>
      <w:r>
        <w:rPr>
          <w:rFonts w:ascii="Helvetica" w:hAnsi="Helvetica"/>
          <w:sz w:val="20"/>
          <w:szCs w:val="20"/>
        </w:rPr>
        <w:tab/>
      </w:r>
      <w:r>
        <w:rPr>
          <w:rFonts w:ascii="Helvetica" w:hAnsi="Helvetica"/>
          <w:sz w:val="20"/>
          <w:szCs w:val="20"/>
        </w:rPr>
        <w:tab/>
        <w:t>25</w:t>
      </w:r>
      <w:r w:rsidR="00B126C9" w:rsidRPr="00F46E42">
        <w:rPr>
          <w:rFonts w:ascii="Helvetica" w:hAnsi="Helvetica"/>
          <w:sz w:val="20"/>
          <w:szCs w:val="20"/>
        </w:rPr>
        <w:t>%</w:t>
      </w:r>
      <w:r w:rsidR="00B126C9" w:rsidRPr="00F46E42">
        <w:rPr>
          <w:rFonts w:ascii="Helvetica" w:hAnsi="Helvetica"/>
          <w:sz w:val="20"/>
          <w:szCs w:val="20"/>
        </w:rPr>
        <w:tab/>
      </w:r>
    </w:p>
    <w:p w14:paraId="0EB0E07D" w14:textId="77777777" w:rsidR="00B126C9" w:rsidRPr="00F46E42" w:rsidRDefault="00B126C9" w:rsidP="00F04F88">
      <w:pPr>
        <w:tabs>
          <w:tab w:val="left" w:pos="-1080"/>
          <w:tab w:val="left" w:pos="-720"/>
          <w:tab w:val="left" w:pos="0"/>
          <w:tab w:val="left" w:pos="36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540"/>
        <w:rPr>
          <w:rFonts w:ascii="Helvetica" w:hAnsi="Helvetica"/>
          <w:sz w:val="20"/>
          <w:szCs w:val="20"/>
        </w:rPr>
      </w:pPr>
      <w:r w:rsidRPr="00F46E42">
        <w:rPr>
          <w:rFonts w:ascii="Helvetica" w:hAnsi="Helvetica"/>
          <w:sz w:val="20"/>
          <w:szCs w:val="20"/>
        </w:rPr>
        <w:t xml:space="preserve"> </w:t>
      </w:r>
      <w:r w:rsidRPr="00F46E42">
        <w:rPr>
          <w:rFonts w:ascii="Helvetica" w:hAnsi="Helvetica"/>
          <w:sz w:val="20"/>
          <w:szCs w:val="20"/>
        </w:rPr>
        <w:tab/>
        <w:t xml:space="preserve">  </w:t>
      </w:r>
    </w:p>
    <w:p w14:paraId="32A0DCAD" w14:textId="77777777" w:rsidR="00272163" w:rsidRPr="00F46E42" w:rsidRDefault="00272163" w:rsidP="00F04F88">
      <w:pPr>
        <w:rPr>
          <w:rFonts w:ascii="Helvetica" w:hAnsi="Helvetica"/>
          <w:sz w:val="20"/>
          <w:szCs w:val="20"/>
        </w:rPr>
      </w:pPr>
      <w:r w:rsidRPr="00F46E42">
        <w:rPr>
          <w:rFonts w:ascii="Helvetica" w:hAnsi="Helvetica"/>
          <w:b/>
          <w:sz w:val="20"/>
          <w:szCs w:val="20"/>
        </w:rPr>
        <w:t>+/- Grading</w:t>
      </w:r>
      <w:r w:rsidRPr="00F46E42">
        <w:rPr>
          <w:rFonts w:ascii="Helvetica" w:hAnsi="Helvetica"/>
          <w:sz w:val="20"/>
          <w:szCs w:val="20"/>
        </w:rPr>
        <w:t>:  This course will be using the +/- system on final grades based on the following percentages:</w:t>
      </w:r>
    </w:p>
    <w:p w14:paraId="603E9457" w14:textId="77777777" w:rsidR="00272163" w:rsidRPr="00F46E42" w:rsidRDefault="00272163" w:rsidP="00F04F88">
      <w:pPr>
        <w:rPr>
          <w:rFonts w:ascii="Helvetica" w:hAnsi="Helvetica"/>
          <w:sz w:val="20"/>
          <w:szCs w:val="20"/>
        </w:rPr>
      </w:pPr>
    </w:p>
    <w:p w14:paraId="5BCDAFFC" w14:textId="1528D105" w:rsidR="00272163" w:rsidRPr="00F46E42" w:rsidRDefault="00272163" w:rsidP="003716DB">
      <w:pPr>
        <w:rPr>
          <w:rFonts w:ascii="Helvetica" w:hAnsi="Helvetica"/>
          <w:sz w:val="20"/>
          <w:szCs w:val="20"/>
        </w:rPr>
      </w:pPr>
      <w:r w:rsidRPr="00F46E42">
        <w:rPr>
          <w:rFonts w:ascii="Helvetica" w:hAnsi="Helvetica"/>
          <w:sz w:val="20"/>
          <w:szCs w:val="20"/>
        </w:rPr>
        <w:t>95-100:</w:t>
      </w:r>
      <w:r w:rsidRPr="00F46E42">
        <w:rPr>
          <w:rFonts w:ascii="Helvetica" w:hAnsi="Helvetica"/>
          <w:sz w:val="20"/>
          <w:szCs w:val="20"/>
        </w:rPr>
        <w:tab/>
      </w:r>
      <w:r w:rsidR="003716DB">
        <w:rPr>
          <w:rFonts w:ascii="Helvetica" w:hAnsi="Helvetica"/>
          <w:sz w:val="20"/>
          <w:szCs w:val="20"/>
        </w:rPr>
        <w:tab/>
        <w:t>A</w:t>
      </w:r>
      <w:r w:rsidR="003716DB">
        <w:rPr>
          <w:rFonts w:ascii="Helvetica" w:hAnsi="Helvetica"/>
          <w:sz w:val="20"/>
          <w:szCs w:val="20"/>
        </w:rPr>
        <w:tab/>
      </w:r>
      <w:r w:rsidR="003716DB">
        <w:rPr>
          <w:rFonts w:ascii="Helvetica" w:hAnsi="Helvetica"/>
          <w:sz w:val="20"/>
          <w:szCs w:val="20"/>
        </w:rPr>
        <w:tab/>
      </w:r>
      <w:r w:rsidR="00E17A16">
        <w:rPr>
          <w:rFonts w:ascii="Helvetica" w:hAnsi="Helvetica"/>
          <w:sz w:val="20"/>
          <w:szCs w:val="20"/>
        </w:rPr>
        <w:tab/>
      </w:r>
      <w:r w:rsidRPr="00F46E42">
        <w:rPr>
          <w:rFonts w:ascii="Helvetica" w:hAnsi="Helvetica"/>
          <w:sz w:val="20"/>
          <w:szCs w:val="20"/>
        </w:rPr>
        <w:t>70-73:</w:t>
      </w:r>
      <w:r w:rsidRPr="00F46E42">
        <w:rPr>
          <w:rFonts w:ascii="Helvetica" w:hAnsi="Helvetica"/>
          <w:sz w:val="20"/>
          <w:szCs w:val="20"/>
        </w:rPr>
        <w:tab/>
      </w:r>
      <w:r w:rsidRPr="00F46E42">
        <w:rPr>
          <w:rFonts w:ascii="Helvetica" w:hAnsi="Helvetica"/>
          <w:sz w:val="20"/>
          <w:szCs w:val="20"/>
        </w:rPr>
        <w:tab/>
        <w:t>C-</w:t>
      </w:r>
    </w:p>
    <w:p w14:paraId="7CE54357" w14:textId="77777777" w:rsidR="00272163" w:rsidRPr="00F46E42" w:rsidRDefault="00272163" w:rsidP="003716DB">
      <w:pPr>
        <w:rPr>
          <w:rFonts w:ascii="Helvetica" w:hAnsi="Helvetica"/>
          <w:sz w:val="20"/>
          <w:szCs w:val="20"/>
        </w:rPr>
      </w:pPr>
      <w:r w:rsidRPr="00F46E42">
        <w:rPr>
          <w:rFonts w:ascii="Helvetica" w:hAnsi="Helvetica"/>
          <w:sz w:val="20"/>
          <w:szCs w:val="20"/>
        </w:rPr>
        <w:t>90-94:</w:t>
      </w:r>
      <w:r w:rsidRPr="00F46E42">
        <w:rPr>
          <w:rFonts w:ascii="Helvetica" w:hAnsi="Helvetica"/>
          <w:sz w:val="20"/>
          <w:szCs w:val="20"/>
        </w:rPr>
        <w:tab/>
      </w:r>
      <w:r w:rsidRPr="00F46E42">
        <w:rPr>
          <w:rFonts w:ascii="Helvetica" w:hAnsi="Helvetica"/>
          <w:sz w:val="20"/>
          <w:szCs w:val="20"/>
        </w:rPr>
        <w:tab/>
        <w:t>A-</w:t>
      </w:r>
      <w:r w:rsidRPr="00F46E42">
        <w:rPr>
          <w:rFonts w:ascii="Helvetica" w:hAnsi="Helvetica"/>
          <w:sz w:val="20"/>
          <w:szCs w:val="20"/>
        </w:rPr>
        <w:tab/>
      </w:r>
      <w:r w:rsidRPr="00F46E42">
        <w:rPr>
          <w:rFonts w:ascii="Helvetica" w:hAnsi="Helvetica"/>
          <w:sz w:val="20"/>
          <w:szCs w:val="20"/>
        </w:rPr>
        <w:tab/>
      </w:r>
      <w:r w:rsidRPr="00F46E42">
        <w:rPr>
          <w:rFonts w:ascii="Helvetica" w:hAnsi="Helvetica"/>
          <w:sz w:val="20"/>
          <w:szCs w:val="20"/>
        </w:rPr>
        <w:tab/>
        <w:t>67-69:</w:t>
      </w:r>
      <w:r w:rsidRPr="00F46E42">
        <w:rPr>
          <w:rFonts w:ascii="Helvetica" w:hAnsi="Helvetica"/>
          <w:sz w:val="20"/>
          <w:szCs w:val="20"/>
        </w:rPr>
        <w:tab/>
      </w:r>
      <w:r w:rsidRPr="00F46E42">
        <w:rPr>
          <w:rFonts w:ascii="Helvetica" w:hAnsi="Helvetica"/>
          <w:sz w:val="20"/>
          <w:szCs w:val="20"/>
        </w:rPr>
        <w:tab/>
        <w:t>D+</w:t>
      </w:r>
    </w:p>
    <w:p w14:paraId="025556EC" w14:textId="77777777" w:rsidR="00272163" w:rsidRPr="00F46E42" w:rsidRDefault="00272163" w:rsidP="003716DB">
      <w:pPr>
        <w:rPr>
          <w:rFonts w:ascii="Helvetica" w:hAnsi="Helvetica"/>
          <w:sz w:val="20"/>
          <w:szCs w:val="20"/>
        </w:rPr>
      </w:pPr>
      <w:r w:rsidRPr="00F46E42">
        <w:rPr>
          <w:rFonts w:ascii="Helvetica" w:hAnsi="Helvetica"/>
          <w:sz w:val="20"/>
          <w:szCs w:val="20"/>
        </w:rPr>
        <w:t>87-89:</w:t>
      </w:r>
      <w:r w:rsidRPr="00F46E42">
        <w:rPr>
          <w:rFonts w:ascii="Helvetica" w:hAnsi="Helvetica"/>
          <w:sz w:val="20"/>
          <w:szCs w:val="20"/>
        </w:rPr>
        <w:tab/>
      </w:r>
      <w:r w:rsidRPr="00F46E42">
        <w:rPr>
          <w:rFonts w:ascii="Helvetica" w:hAnsi="Helvetica"/>
          <w:sz w:val="20"/>
          <w:szCs w:val="20"/>
        </w:rPr>
        <w:tab/>
        <w:t>B+</w:t>
      </w:r>
      <w:r w:rsidRPr="00F46E42">
        <w:rPr>
          <w:rFonts w:ascii="Helvetica" w:hAnsi="Helvetica"/>
          <w:sz w:val="20"/>
          <w:szCs w:val="20"/>
        </w:rPr>
        <w:tab/>
      </w:r>
      <w:r w:rsidRPr="00F46E42">
        <w:rPr>
          <w:rFonts w:ascii="Helvetica" w:hAnsi="Helvetica"/>
          <w:sz w:val="20"/>
          <w:szCs w:val="20"/>
        </w:rPr>
        <w:tab/>
      </w:r>
      <w:r w:rsidRPr="00F46E42">
        <w:rPr>
          <w:rFonts w:ascii="Helvetica" w:hAnsi="Helvetica"/>
          <w:sz w:val="20"/>
          <w:szCs w:val="20"/>
        </w:rPr>
        <w:tab/>
        <w:t>64-66:</w:t>
      </w:r>
      <w:r w:rsidRPr="00F46E42">
        <w:rPr>
          <w:rFonts w:ascii="Helvetica" w:hAnsi="Helvetica"/>
          <w:sz w:val="20"/>
          <w:szCs w:val="20"/>
        </w:rPr>
        <w:tab/>
      </w:r>
      <w:r w:rsidRPr="00F46E42">
        <w:rPr>
          <w:rFonts w:ascii="Helvetica" w:hAnsi="Helvetica"/>
          <w:sz w:val="20"/>
          <w:szCs w:val="20"/>
        </w:rPr>
        <w:tab/>
        <w:t>D</w:t>
      </w:r>
    </w:p>
    <w:p w14:paraId="1EF44805" w14:textId="77777777" w:rsidR="00272163" w:rsidRPr="00F46E42" w:rsidRDefault="00272163" w:rsidP="003716DB">
      <w:pPr>
        <w:rPr>
          <w:rFonts w:ascii="Helvetica" w:hAnsi="Helvetica"/>
          <w:sz w:val="20"/>
          <w:szCs w:val="20"/>
        </w:rPr>
      </w:pPr>
      <w:r w:rsidRPr="00F46E42">
        <w:rPr>
          <w:rFonts w:ascii="Helvetica" w:hAnsi="Helvetica"/>
          <w:sz w:val="20"/>
          <w:szCs w:val="20"/>
        </w:rPr>
        <w:t>84-86:</w:t>
      </w:r>
      <w:r w:rsidRPr="00F46E42">
        <w:rPr>
          <w:rFonts w:ascii="Helvetica" w:hAnsi="Helvetica"/>
          <w:sz w:val="20"/>
          <w:szCs w:val="20"/>
        </w:rPr>
        <w:tab/>
      </w:r>
      <w:r w:rsidRPr="00F46E42">
        <w:rPr>
          <w:rFonts w:ascii="Helvetica" w:hAnsi="Helvetica"/>
          <w:sz w:val="20"/>
          <w:szCs w:val="20"/>
        </w:rPr>
        <w:tab/>
        <w:t>B</w:t>
      </w:r>
      <w:r w:rsidRPr="00F46E42">
        <w:rPr>
          <w:rFonts w:ascii="Helvetica" w:hAnsi="Helvetica"/>
          <w:sz w:val="20"/>
          <w:szCs w:val="20"/>
        </w:rPr>
        <w:tab/>
      </w:r>
      <w:r w:rsidRPr="00F46E42">
        <w:rPr>
          <w:rFonts w:ascii="Helvetica" w:hAnsi="Helvetica"/>
          <w:sz w:val="20"/>
          <w:szCs w:val="20"/>
        </w:rPr>
        <w:tab/>
      </w:r>
      <w:r w:rsidRPr="00F46E42">
        <w:rPr>
          <w:rFonts w:ascii="Helvetica" w:hAnsi="Helvetica"/>
          <w:sz w:val="20"/>
          <w:szCs w:val="20"/>
        </w:rPr>
        <w:tab/>
        <w:t>60-63:</w:t>
      </w:r>
      <w:r w:rsidRPr="00F46E42">
        <w:rPr>
          <w:rFonts w:ascii="Helvetica" w:hAnsi="Helvetica"/>
          <w:sz w:val="20"/>
          <w:szCs w:val="20"/>
        </w:rPr>
        <w:tab/>
      </w:r>
      <w:r w:rsidRPr="00F46E42">
        <w:rPr>
          <w:rFonts w:ascii="Helvetica" w:hAnsi="Helvetica"/>
          <w:sz w:val="20"/>
          <w:szCs w:val="20"/>
        </w:rPr>
        <w:tab/>
        <w:t>D-</w:t>
      </w:r>
    </w:p>
    <w:p w14:paraId="1C7BA8B6" w14:textId="77777777" w:rsidR="00272163" w:rsidRPr="00F46E42" w:rsidRDefault="00272163" w:rsidP="003716DB">
      <w:pPr>
        <w:rPr>
          <w:rFonts w:ascii="Helvetica" w:hAnsi="Helvetica"/>
          <w:sz w:val="20"/>
          <w:szCs w:val="20"/>
        </w:rPr>
      </w:pPr>
      <w:r w:rsidRPr="00F46E42">
        <w:rPr>
          <w:rFonts w:ascii="Helvetica" w:hAnsi="Helvetica"/>
          <w:sz w:val="20"/>
          <w:szCs w:val="20"/>
        </w:rPr>
        <w:t>80-83:</w:t>
      </w:r>
      <w:r w:rsidRPr="00F46E42">
        <w:rPr>
          <w:rFonts w:ascii="Helvetica" w:hAnsi="Helvetica"/>
          <w:sz w:val="20"/>
          <w:szCs w:val="20"/>
        </w:rPr>
        <w:tab/>
      </w:r>
      <w:r w:rsidRPr="00F46E42">
        <w:rPr>
          <w:rFonts w:ascii="Helvetica" w:hAnsi="Helvetica"/>
          <w:sz w:val="20"/>
          <w:szCs w:val="20"/>
        </w:rPr>
        <w:tab/>
        <w:t>B-</w:t>
      </w:r>
      <w:r w:rsidRPr="00F46E42">
        <w:rPr>
          <w:rFonts w:ascii="Helvetica" w:hAnsi="Helvetica"/>
          <w:sz w:val="20"/>
          <w:szCs w:val="20"/>
        </w:rPr>
        <w:tab/>
      </w:r>
      <w:r w:rsidRPr="00F46E42">
        <w:rPr>
          <w:rFonts w:ascii="Helvetica" w:hAnsi="Helvetica"/>
          <w:sz w:val="20"/>
          <w:szCs w:val="20"/>
        </w:rPr>
        <w:tab/>
      </w:r>
      <w:r w:rsidRPr="00F46E42">
        <w:rPr>
          <w:rFonts w:ascii="Helvetica" w:hAnsi="Helvetica"/>
          <w:sz w:val="20"/>
          <w:szCs w:val="20"/>
        </w:rPr>
        <w:tab/>
        <w:t>0-60:</w:t>
      </w:r>
      <w:r w:rsidRPr="00F46E42">
        <w:rPr>
          <w:rFonts w:ascii="Helvetica" w:hAnsi="Helvetica"/>
          <w:sz w:val="20"/>
          <w:szCs w:val="20"/>
        </w:rPr>
        <w:tab/>
      </w:r>
      <w:r w:rsidRPr="00F46E42">
        <w:rPr>
          <w:rFonts w:ascii="Helvetica" w:hAnsi="Helvetica"/>
          <w:sz w:val="20"/>
          <w:szCs w:val="20"/>
        </w:rPr>
        <w:tab/>
        <w:t>F</w:t>
      </w:r>
    </w:p>
    <w:p w14:paraId="4F03FDC5" w14:textId="77777777" w:rsidR="00272163" w:rsidRPr="00F46E42" w:rsidRDefault="00272163" w:rsidP="003716DB">
      <w:pPr>
        <w:rPr>
          <w:rFonts w:ascii="Helvetica" w:hAnsi="Helvetica"/>
          <w:sz w:val="20"/>
          <w:szCs w:val="20"/>
        </w:rPr>
      </w:pPr>
      <w:r w:rsidRPr="00F46E42">
        <w:rPr>
          <w:rFonts w:ascii="Helvetica" w:hAnsi="Helvetica"/>
          <w:sz w:val="20"/>
          <w:szCs w:val="20"/>
        </w:rPr>
        <w:t>77-79:</w:t>
      </w:r>
      <w:r w:rsidRPr="00F46E42">
        <w:rPr>
          <w:rFonts w:ascii="Helvetica" w:hAnsi="Helvetica"/>
          <w:sz w:val="20"/>
          <w:szCs w:val="20"/>
        </w:rPr>
        <w:tab/>
      </w:r>
      <w:r w:rsidRPr="00F46E42">
        <w:rPr>
          <w:rFonts w:ascii="Helvetica" w:hAnsi="Helvetica"/>
          <w:sz w:val="20"/>
          <w:szCs w:val="20"/>
        </w:rPr>
        <w:tab/>
        <w:t>C+</w:t>
      </w:r>
    </w:p>
    <w:p w14:paraId="5E072658" w14:textId="2D363DAD" w:rsidR="00BE651A" w:rsidRPr="00C00602" w:rsidRDefault="00272163" w:rsidP="00C00602">
      <w:pPr>
        <w:rPr>
          <w:rFonts w:ascii="Helvetica" w:hAnsi="Helvetica"/>
          <w:sz w:val="20"/>
          <w:szCs w:val="20"/>
        </w:rPr>
      </w:pPr>
      <w:r w:rsidRPr="00F46E42">
        <w:rPr>
          <w:rFonts w:ascii="Helvetica" w:hAnsi="Helvetica"/>
          <w:sz w:val="20"/>
          <w:szCs w:val="20"/>
        </w:rPr>
        <w:t>74-76:</w:t>
      </w:r>
      <w:r w:rsidRPr="00F46E42">
        <w:rPr>
          <w:rFonts w:ascii="Helvetica" w:hAnsi="Helvetica"/>
          <w:sz w:val="20"/>
          <w:szCs w:val="20"/>
        </w:rPr>
        <w:tab/>
      </w:r>
      <w:r w:rsidRPr="00F46E42">
        <w:rPr>
          <w:rFonts w:ascii="Helvetica" w:hAnsi="Helvetica"/>
          <w:sz w:val="20"/>
          <w:szCs w:val="20"/>
        </w:rPr>
        <w:tab/>
        <w:t>C</w:t>
      </w:r>
      <w:r w:rsidRPr="00F46E42">
        <w:rPr>
          <w:rFonts w:ascii="Helvetica" w:hAnsi="Helvetica"/>
          <w:sz w:val="20"/>
          <w:szCs w:val="20"/>
        </w:rPr>
        <w:tab/>
      </w:r>
    </w:p>
    <w:p w14:paraId="232A1DC9" w14:textId="77777777" w:rsidR="005D16CE" w:rsidRDefault="005D16CE" w:rsidP="00F04F88">
      <w:pPr>
        <w:pStyle w:val="Heading2"/>
        <w:rPr>
          <w:rFonts w:ascii="Helvetica" w:hAnsi="Helvetica" w:cs="Times New Roman"/>
          <w:sz w:val="20"/>
          <w:szCs w:val="20"/>
        </w:rPr>
      </w:pPr>
    </w:p>
    <w:p w14:paraId="4A94093A" w14:textId="77777777" w:rsidR="007B3F38" w:rsidRPr="00F46E42" w:rsidRDefault="007B3F38" w:rsidP="00F04F88">
      <w:pPr>
        <w:pStyle w:val="Heading2"/>
        <w:rPr>
          <w:rFonts w:ascii="Helvetica" w:hAnsi="Helvetica" w:cs="Times New Roman"/>
          <w:sz w:val="20"/>
          <w:szCs w:val="20"/>
        </w:rPr>
      </w:pPr>
      <w:r w:rsidRPr="00F46E42">
        <w:rPr>
          <w:rFonts w:ascii="Helvetica" w:hAnsi="Helvetica" w:cs="Times New Roman"/>
          <w:sz w:val="20"/>
          <w:szCs w:val="20"/>
        </w:rPr>
        <w:t>University Policies</w:t>
      </w:r>
    </w:p>
    <w:p w14:paraId="2C32DBF9" w14:textId="77777777" w:rsidR="007B3F38" w:rsidRPr="00F46E42" w:rsidRDefault="007B3F38" w:rsidP="00F04F88">
      <w:pPr>
        <w:pStyle w:val="Heading3"/>
        <w:rPr>
          <w:rFonts w:ascii="Helvetica" w:hAnsi="Helvetica" w:cs="Times New Roman"/>
        </w:rPr>
      </w:pPr>
      <w:r w:rsidRPr="00F46E42">
        <w:rPr>
          <w:rFonts w:ascii="Helvetica" w:hAnsi="Helvetica" w:cs="Times New Roman"/>
        </w:rPr>
        <w:t>Academic integrity</w:t>
      </w:r>
    </w:p>
    <w:p w14:paraId="362DBA7F" w14:textId="77777777" w:rsidR="007B3F38" w:rsidRPr="00F46E42" w:rsidRDefault="007B3F38" w:rsidP="00F04F88">
      <w:pPr>
        <w:spacing w:after="120"/>
        <w:rPr>
          <w:rFonts w:ascii="Helvetica" w:hAnsi="Helvetica"/>
          <w:sz w:val="20"/>
          <w:szCs w:val="20"/>
        </w:rPr>
      </w:pPr>
      <w:r w:rsidRPr="00F46E42">
        <w:rPr>
          <w:rFonts w:ascii="Helvetica" w:hAnsi="Helvetica"/>
          <w:sz w:val="20"/>
          <w:szCs w:val="20"/>
        </w:rPr>
        <w:t xml:space="preserve">Students should know that the University’s </w:t>
      </w:r>
      <w:bookmarkStart w:id="1" w:name="id.2898c1e4d408"/>
      <w:bookmarkStart w:id="2" w:name="id.1984787f6114"/>
      <w:bookmarkStart w:id="3" w:name="id.0cdb643a47a3"/>
      <w:bookmarkStart w:id="4" w:name="id.95c0344a1d7b"/>
      <w:bookmarkEnd w:id="1"/>
      <w:bookmarkEnd w:id="2"/>
      <w:bookmarkEnd w:id="3"/>
      <w:bookmarkEnd w:id="4"/>
      <w:r w:rsidRPr="00F46E42">
        <w:rPr>
          <w:rFonts w:ascii="Helvetica" w:hAnsi="Helvetica"/>
          <w:sz w:val="20"/>
          <w:szCs w:val="20"/>
        </w:rPr>
        <w:fldChar w:fldCharType="begin"/>
      </w:r>
      <w:r w:rsidRPr="00F46E42">
        <w:rPr>
          <w:rFonts w:ascii="Helvetica" w:hAnsi="Helvetica"/>
          <w:sz w:val="20"/>
          <w:szCs w:val="20"/>
        </w:rPr>
        <w:instrText>HYPERLINK "http://www.sa.sjsu.edu/download/judicial_affairs/Academic_Integrity_Policy_S07-2.pdf"</w:instrText>
      </w:r>
      <w:r w:rsidRPr="00F46E42">
        <w:rPr>
          <w:rFonts w:ascii="Helvetica" w:hAnsi="Helvetica"/>
          <w:sz w:val="20"/>
          <w:szCs w:val="20"/>
        </w:rPr>
        <w:fldChar w:fldCharType="separate"/>
      </w:r>
      <w:r w:rsidRPr="00F46E42">
        <w:rPr>
          <w:rFonts w:ascii="Helvetica" w:hAnsi="Helvetica"/>
          <w:color w:val="0000FF"/>
          <w:sz w:val="20"/>
          <w:szCs w:val="20"/>
          <w:u w:val="single"/>
        </w:rPr>
        <w:t>Academic</w:t>
      </w:r>
      <w:r w:rsidRPr="00F46E42">
        <w:rPr>
          <w:rFonts w:ascii="Helvetica" w:hAnsi="Helvetica"/>
          <w:sz w:val="20"/>
          <w:szCs w:val="20"/>
        </w:rPr>
        <w:fldChar w:fldCharType="end"/>
      </w:r>
      <w:hyperlink r:id="rId14" w:history="1">
        <w:r w:rsidRPr="00F46E42">
          <w:rPr>
            <w:rFonts w:ascii="Helvetica" w:hAnsi="Helvetica"/>
            <w:color w:val="0000FF"/>
            <w:sz w:val="20"/>
            <w:szCs w:val="20"/>
            <w:u w:val="single"/>
          </w:rPr>
          <w:t xml:space="preserve"> </w:t>
        </w:r>
      </w:hyperlink>
      <w:hyperlink r:id="rId15" w:history="1">
        <w:r w:rsidRPr="00F46E42">
          <w:rPr>
            <w:rFonts w:ascii="Helvetica" w:hAnsi="Helvetica"/>
            <w:color w:val="0000FF"/>
            <w:sz w:val="20"/>
            <w:szCs w:val="20"/>
            <w:u w:val="single"/>
          </w:rPr>
          <w:t>Integrity</w:t>
        </w:r>
      </w:hyperlink>
      <w:hyperlink r:id="rId16" w:history="1">
        <w:r w:rsidRPr="00F46E42">
          <w:rPr>
            <w:rFonts w:ascii="Helvetica" w:hAnsi="Helvetica"/>
            <w:color w:val="0000FF"/>
            <w:sz w:val="20"/>
            <w:szCs w:val="20"/>
            <w:u w:val="single"/>
          </w:rPr>
          <w:t xml:space="preserve"> </w:t>
        </w:r>
      </w:hyperlink>
      <w:hyperlink r:id="rId17" w:history="1">
        <w:r w:rsidRPr="00F46E42">
          <w:rPr>
            <w:rFonts w:ascii="Helvetica" w:hAnsi="Helvetica"/>
            <w:color w:val="0000FF"/>
            <w:sz w:val="20"/>
            <w:szCs w:val="20"/>
            <w:u w:val="single"/>
          </w:rPr>
          <w:t>Policy</w:t>
        </w:r>
      </w:hyperlink>
      <w:hyperlink r:id="rId18" w:history="1">
        <w:r w:rsidRPr="00F46E42">
          <w:rPr>
            <w:rFonts w:ascii="Helvetica" w:hAnsi="Helvetica"/>
            <w:color w:val="0000FF"/>
            <w:sz w:val="20"/>
            <w:szCs w:val="20"/>
            <w:u w:val="single"/>
          </w:rPr>
          <w:t xml:space="preserve"> </w:t>
        </w:r>
      </w:hyperlink>
      <w:hyperlink r:id="rId19" w:history="1">
        <w:r w:rsidRPr="00F46E42">
          <w:rPr>
            <w:rFonts w:ascii="Helvetica" w:hAnsi="Helvetica"/>
            <w:color w:val="0000FF"/>
            <w:sz w:val="20"/>
            <w:szCs w:val="20"/>
            <w:u w:val="single"/>
          </w:rPr>
          <w:t>is</w:t>
        </w:r>
      </w:hyperlink>
      <w:hyperlink r:id="rId20" w:history="1">
        <w:r w:rsidRPr="00F46E42">
          <w:rPr>
            <w:rFonts w:ascii="Helvetica" w:hAnsi="Helvetica"/>
            <w:color w:val="0000FF"/>
            <w:sz w:val="20"/>
            <w:szCs w:val="20"/>
            <w:u w:val="single"/>
          </w:rPr>
          <w:t xml:space="preserve"> </w:t>
        </w:r>
      </w:hyperlink>
      <w:hyperlink r:id="rId21" w:history="1">
        <w:r w:rsidRPr="00F46E42">
          <w:rPr>
            <w:rFonts w:ascii="Helvetica" w:hAnsi="Helvetica"/>
            <w:color w:val="0000FF"/>
            <w:sz w:val="20"/>
            <w:szCs w:val="20"/>
            <w:u w:val="single"/>
          </w:rPr>
          <w:t>availab</w:t>
        </w:r>
        <w:r w:rsidR="00866EE1" w:rsidRPr="00F46E42">
          <w:rPr>
            <w:rFonts w:ascii="Helvetica" w:hAnsi="Helvetica"/>
            <w:color w:val="0000FF"/>
            <w:sz w:val="20"/>
            <w:szCs w:val="20"/>
            <w:u w:val="single"/>
          </w:rPr>
          <w:t>l</w:t>
        </w:r>
        <w:r w:rsidRPr="00F46E42">
          <w:rPr>
            <w:rFonts w:ascii="Helvetica" w:hAnsi="Helvetica"/>
            <w:color w:val="0000FF"/>
            <w:sz w:val="20"/>
            <w:szCs w:val="20"/>
            <w:u w:val="single"/>
          </w:rPr>
          <w:t>e</w:t>
        </w:r>
      </w:hyperlink>
      <w:hyperlink r:id="rId22" w:history="1">
        <w:r w:rsidRPr="00F46E42">
          <w:rPr>
            <w:rFonts w:ascii="Helvetica" w:hAnsi="Helvetica"/>
            <w:color w:val="0000FF"/>
            <w:sz w:val="20"/>
            <w:szCs w:val="20"/>
            <w:u w:val="single"/>
          </w:rPr>
          <w:t xml:space="preserve"> </w:t>
        </w:r>
      </w:hyperlink>
      <w:hyperlink r:id="rId23" w:history="1">
        <w:r w:rsidRPr="00F46E42">
          <w:rPr>
            <w:rFonts w:ascii="Helvetica" w:hAnsi="Helvetica"/>
            <w:color w:val="0000FF"/>
            <w:sz w:val="20"/>
            <w:szCs w:val="20"/>
            <w:u w:val="single"/>
          </w:rPr>
          <w:t>at</w:t>
        </w:r>
      </w:hyperlink>
      <w:hyperlink r:id="rId24" w:history="1">
        <w:r w:rsidRPr="00F46E42">
          <w:rPr>
            <w:rFonts w:ascii="Helvetica" w:hAnsi="Helvetica"/>
            <w:color w:val="0000FF"/>
            <w:sz w:val="20"/>
            <w:szCs w:val="20"/>
            <w:u w:val="single"/>
          </w:rPr>
          <w:t xml:space="preserve"> </w:t>
        </w:r>
      </w:hyperlink>
      <w:hyperlink r:id="rId25" w:history="1">
        <w:r w:rsidRPr="00F46E42">
          <w:rPr>
            <w:rFonts w:ascii="Helvetica" w:hAnsi="Helvetica"/>
            <w:color w:val="0000FF"/>
            <w:sz w:val="20"/>
            <w:szCs w:val="20"/>
            <w:u w:val="single"/>
          </w:rPr>
          <w:t>http</w:t>
        </w:r>
      </w:hyperlink>
      <w:hyperlink r:id="rId26" w:history="1">
        <w:r w:rsidRPr="00F46E42">
          <w:rPr>
            <w:rFonts w:ascii="Helvetica" w:hAnsi="Helvetica"/>
            <w:color w:val="0000FF"/>
            <w:sz w:val="20"/>
            <w:szCs w:val="20"/>
            <w:u w:val="single"/>
          </w:rPr>
          <w:t>://</w:t>
        </w:r>
      </w:hyperlink>
      <w:hyperlink r:id="rId27" w:history="1">
        <w:r w:rsidRPr="00F46E42">
          <w:rPr>
            <w:rFonts w:ascii="Helvetica" w:hAnsi="Helvetica"/>
            <w:color w:val="0000FF"/>
            <w:sz w:val="20"/>
            <w:szCs w:val="20"/>
            <w:u w:val="single"/>
          </w:rPr>
          <w:t>www</w:t>
        </w:r>
      </w:hyperlink>
      <w:hyperlink r:id="rId28" w:history="1">
        <w:r w:rsidRPr="00F46E42">
          <w:rPr>
            <w:rFonts w:ascii="Helvetica" w:hAnsi="Helvetica"/>
            <w:color w:val="0000FF"/>
            <w:sz w:val="20"/>
            <w:szCs w:val="20"/>
            <w:u w:val="single"/>
          </w:rPr>
          <w:t>.</w:t>
        </w:r>
      </w:hyperlink>
      <w:hyperlink r:id="rId29" w:history="1">
        <w:r w:rsidRPr="00F46E42">
          <w:rPr>
            <w:rFonts w:ascii="Helvetica" w:hAnsi="Helvetica"/>
            <w:color w:val="0000FF"/>
            <w:sz w:val="20"/>
            <w:szCs w:val="20"/>
            <w:u w:val="single"/>
          </w:rPr>
          <w:t>sa</w:t>
        </w:r>
      </w:hyperlink>
      <w:hyperlink r:id="rId30" w:history="1">
        <w:r w:rsidRPr="00F46E42">
          <w:rPr>
            <w:rFonts w:ascii="Helvetica" w:hAnsi="Helvetica"/>
            <w:color w:val="0000FF"/>
            <w:sz w:val="20"/>
            <w:szCs w:val="20"/>
            <w:u w:val="single"/>
          </w:rPr>
          <w:t>.</w:t>
        </w:r>
      </w:hyperlink>
      <w:hyperlink r:id="rId31" w:history="1">
        <w:r w:rsidRPr="00F46E42">
          <w:rPr>
            <w:rFonts w:ascii="Helvetica" w:hAnsi="Helvetica"/>
            <w:color w:val="0000FF"/>
            <w:sz w:val="20"/>
            <w:szCs w:val="20"/>
            <w:u w:val="single"/>
          </w:rPr>
          <w:t>sjsu</w:t>
        </w:r>
      </w:hyperlink>
      <w:hyperlink r:id="rId32" w:history="1">
        <w:r w:rsidRPr="00F46E42">
          <w:rPr>
            <w:rFonts w:ascii="Helvetica" w:hAnsi="Helvetica"/>
            <w:color w:val="0000FF"/>
            <w:sz w:val="20"/>
            <w:szCs w:val="20"/>
            <w:u w:val="single"/>
          </w:rPr>
          <w:t>.</w:t>
        </w:r>
      </w:hyperlink>
      <w:hyperlink r:id="rId33" w:history="1">
        <w:r w:rsidRPr="00F46E42">
          <w:rPr>
            <w:rFonts w:ascii="Helvetica" w:hAnsi="Helvetica"/>
            <w:color w:val="0000FF"/>
            <w:sz w:val="20"/>
            <w:szCs w:val="20"/>
            <w:u w:val="single"/>
          </w:rPr>
          <w:t>edu</w:t>
        </w:r>
      </w:hyperlink>
      <w:hyperlink r:id="rId34" w:history="1">
        <w:r w:rsidRPr="00F46E42">
          <w:rPr>
            <w:rFonts w:ascii="Helvetica" w:hAnsi="Helvetica"/>
            <w:color w:val="0000FF"/>
            <w:sz w:val="20"/>
            <w:szCs w:val="20"/>
            <w:u w:val="single"/>
          </w:rPr>
          <w:t>/</w:t>
        </w:r>
      </w:hyperlink>
      <w:hyperlink r:id="rId35" w:history="1">
        <w:r w:rsidRPr="00F46E42">
          <w:rPr>
            <w:rFonts w:ascii="Helvetica" w:hAnsi="Helvetica"/>
            <w:color w:val="0000FF"/>
            <w:sz w:val="20"/>
            <w:szCs w:val="20"/>
            <w:u w:val="single"/>
          </w:rPr>
          <w:t>download</w:t>
        </w:r>
      </w:hyperlink>
      <w:hyperlink r:id="rId36" w:history="1">
        <w:r w:rsidRPr="00F46E42">
          <w:rPr>
            <w:rFonts w:ascii="Helvetica" w:hAnsi="Helvetica"/>
            <w:color w:val="0000FF"/>
            <w:sz w:val="20"/>
            <w:szCs w:val="20"/>
            <w:u w:val="single"/>
          </w:rPr>
          <w:t>/</w:t>
        </w:r>
      </w:hyperlink>
      <w:hyperlink r:id="rId37" w:history="1">
        <w:r w:rsidRPr="00F46E42">
          <w:rPr>
            <w:rFonts w:ascii="Helvetica" w:hAnsi="Helvetica"/>
            <w:color w:val="0000FF"/>
            <w:sz w:val="20"/>
            <w:szCs w:val="20"/>
            <w:u w:val="single"/>
          </w:rPr>
          <w:t>judicial</w:t>
        </w:r>
      </w:hyperlink>
      <w:hyperlink r:id="rId38" w:history="1">
        <w:r w:rsidRPr="00F46E42">
          <w:rPr>
            <w:rFonts w:ascii="Helvetica" w:hAnsi="Helvetica"/>
            <w:color w:val="0000FF"/>
            <w:sz w:val="20"/>
            <w:szCs w:val="20"/>
            <w:u w:val="single"/>
          </w:rPr>
          <w:t>_</w:t>
        </w:r>
      </w:hyperlink>
      <w:hyperlink r:id="rId39" w:history="1">
        <w:r w:rsidRPr="00F46E42">
          <w:rPr>
            <w:rFonts w:ascii="Helvetica" w:hAnsi="Helvetica"/>
            <w:color w:val="0000FF"/>
            <w:sz w:val="20"/>
            <w:szCs w:val="20"/>
            <w:u w:val="single"/>
          </w:rPr>
          <w:t>affairs</w:t>
        </w:r>
      </w:hyperlink>
      <w:hyperlink r:id="rId40" w:history="1">
        <w:r w:rsidRPr="00F46E42">
          <w:rPr>
            <w:rFonts w:ascii="Helvetica" w:hAnsi="Helvetica"/>
            <w:color w:val="0000FF"/>
            <w:sz w:val="20"/>
            <w:szCs w:val="20"/>
            <w:u w:val="single"/>
          </w:rPr>
          <w:t>/</w:t>
        </w:r>
      </w:hyperlink>
      <w:hyperlink r:id="rId41" w:history="1">
        <w:r w:rsidRPr="00F46E42">
          <w:rPr>
            <w:rFonts w:ascii="Helvetica" w:hAnsi="Helvetica"/>
            <w:color w:val="0000FF"/>
            <w:sz w:val="20"/>
            <w:szCs w:val="20"/>
            <w:u w:val="single"/>
          </w:rPr>
          <w:t>Academic</w:t>
        </w:r>
      </w:hyperlink>
      <w:hyperlink r:id="rId42" w:history="1">
        <w:r w:rsidRPr="00F46E42">
          <w:rPr>
            <w:rFonts w:ascii="Helvetica" w:hAnsi="Helvetica"/>
            <w:color w:val="0000FF"/>
            <w:sz w:val="20"/>
            <w:szCs w:val="20"/>
            <w:u w:val="single"/>
          </w:rPr>
          <w:t>_</w:t>
        </w:r>
      </w:hyperlink>
      <w:hyperlink r:id="rId43" w:history="1">
        <w:r w:rsidRPr="00F46E42">
          <w:rPr>
            <w:rFonts w:ascii="Helvetica" w:hAnsi="Helvetica"/>
            <w:color w:val="0000FF"/>
            <w:sz w:val="20"/>
            <w:szCs w:val="20"/>
            <w:u w:val="single"/>
          </w:rPr>
          <w:t>Integrity</w:t>
        </w:r>
      </w:hyperlink>
      <w:hyperlink r:id="rId44" w:history="1">
        <w:r w:rsidRPr="00F46E42">
          <w:rPr>
            <w:rFonts w:ascii="Helvetica" w:hAnsi="Helvetica"/>
            <w:color w:val="0000FF"/>
            <w:sz w:val="20"/>
            <w:szCs w:val="20"/>
            <w:u w:val="single"/>
          </w:rPr>
          <w:t>_</w:t>
        </w:r>
      </w:hyperlink>
      <w:hyperlink r:id="rId45" w:history="1">
        <w:r w:rsidRPr="00F46E42">
          <w:rPr>
            <w:rFonts w:ascii="Helvetica" w:hAnsi="Helvetica"/>
            <w:color w:val="0000FF"/>
            <w:sz w:val="20"/>
            <w:szCs w:val="20"/>
            <w:u w:val="single"/>
          </w:rPr>
          <w:t>Policy</w:t>
        </w:r>
      </w:hyperlink>
      <w:hyperlink r:id="rId46" w:history="1">
        <w:r w:rsidRPr="00F46E42">
          <w:rPr>
            <w:rFonts w:ascii="Helvetica" w:hAnsi="Helvetica"/>
            <w:color w:val="0000FF"/>
            <w:sz w:val="20"/>
            <w:szCs w:val="20"/>
            <w:u w:val="single"/>
          </w:rPr>
          <w:t>_</w:t>
        </w:r>
      </w:hyperlink>
      <w:hyperlink r:id="rId47" w:history="1">
        <w:r w:rsidRPr="00F46E42">
          <w:rPr>
            <w:rFonts w:ascii="Helvetica" w:hAnsi="Helvetica"/>
            <w:color w:val="0000FF"/>
            <w:sz w:val="20"/>
            <w:szCs w:val="20"/>
            <w:u w:val="single"/>
          </w:rPr>
          <w:t>S</w:t>
        </w:r>
      </w:hyperlink>
      <w:hyperlink r:id="rId48" w:history="1">
        <w:r w:rsidRPr="00F46E42">
          <w:rPr>
            <w:rFonts w:ascii="Helvetica" w:hAnsi="Helvetica"/>
            <w:color w:val="0000FF"/>
            <w:sz w:val="20"/>
            <w:szCs w:val="20"/>
            <w:u w:val="single"/>
          </w:rPr>
          <w:t>07-2.</w:t>
        </w:r>
      </w:hyperlink>
      <w:hyperlink r:id="rId49" w:history="1">
        <w:r w:rsidRPr="00F46E42">
          <w:rPr>
            <w:rFonts w:ascii="Helvetica" w:hAnsi="Helvetica"/>
            <w:color w:val="0000FF"/>
            <w:sz w:val="20"/>
            <w:szCs w:val="20"/>
            <w:u w:val="single"/>
          </w:rPr>
          <w:t>pdf</w:t>
        </w:r>
      </w:hyperlink>
      <w:r w:rsidRPr="00F46E42">
        <w:rPr>
          <w:rFonts w:ascii="Helvetica" w:hAnsi="Helvetica"/>
          <w:sz w:val="20"/>
          <w:szCs w:val="20"/>
        </w:rPr>
        <w:t xml:space="preserve">. Your own commitment to learning, as evidenced by your enrollment at San Jose State University and the University’s integrity policy, require you to be honest in all your academic course work. Faculty members are required to report all infractions to the office of Student Conduct and Ethical Development. The website for </w:t>
      </w:r>
      <w:bookmarkStart w:id="5" w:name="id.1e9b327357c7"/>
      <w:bookmarkEnd w:id="5"/>
      <w:r w:rsidRPr="00F46E42">
        <w:rPr>
          <w:rFonts w:ascii="Helvetica" w:hAnsi="Helvetica"/>
          <w:sz w:val="20"/>
          <w:szCs w:val="20"/>
        </w:rPr>
        <w:fldChar w:fldCharType="begin"/>
      </w:r>
      <w:r w:rsidRPr="00F46E42">
        <w:rPr>
          <w:rFonts w:ascii="Helvetica" w:hAnsi="Helvetica"/>
          <w:sz w:val="20"/>
          <w:szCs w:val="20"/>
        </w:rPr>
        <w:instrText>HYPERLINK "http://www.sa.sjsu.edu/judicial_affairs/index.html"</w:instrText>
      </w:r>
      <w:r w:rsidRPr="00F46E42">
        <w:rPr>
          <w:rFonts w:ascii="Helvetica" w:hAnsi="Helvetica"/>
          <w:sz w:val="20"/>
          <w:szCs w:val="20"/>
        </w:rPr>
        <w:fldChar w:fldCharType="separate"/>
      </w:r>
      <w:r w:rsidRPr="00F46E42">
        <w:rPr>
          <w:rFonts w:ascii="Helvetica" w:hAnsi="Helvetica"/>
          <w:color w:val="0000FF"/>
          <w:sz w:val="20"/>
          <w:szCs w:val="20"/>
          <w:u w:val="single"/>
        </w:rPr>
        <w:t>Student</w:t>
      </w:r>
      <w:r w:rsidRPr="00F46E42">
        <w:rPr>
          <w:rFonts w:ascii="Helvetica" w:hAnsi="Helvetica"/>
          <w:sz w:val="20"/>
          <w:szCs w:val="20"/>
        </w:rPr>
        <w:fldChar w:fldCharType="end"/>
      </w:r>
      <w:hyperlink r:id="rId50" w:history="1">
        <w:r w:rsidRPr="00F46E42">
          <w:rPr>
            <w:rFonts w:ascii="Helvetica" w:hAnsi="Helvetica"/>
            <w:color w:val="0000FF"/>
            <w:sz w:val="20"/>
            <w:szCs w:val="20"/>
            <w:u w:val="single"/>
          </w:rPr>
          <w:t xml:space="preserve"> </w:t>
        </w:r>
      </w:hyperlink>
      <w:hyperlink r:id="rId51" w:history="1">
        <w:r w:rsidRPr="00F46E42">
          <w:rPr>
            <w:rFonts w:ascii="Helvetica" w:hAnsi="Helvetica"/>
            <w:color w:val="0000FF"/>
            <w:sz w:val="20"/>
            <w:szCs w:val="20"/>
            <w:u w:val="single"/>
          </w:rPr>
          <w:t>Conduct</w:t>
        </w:r>
      </w:hyperlink>
      <w:hyperlink r:id="rId52" w:history="1">
        <w:r w:rsidRPr="00F46E42">
          <w:rPr>
            <w:rFonts w:ascii="Helvetica" w:hAnsi="Helvetica"/>
            <w:color w:val="0000FF"/>
            <w:sz w:val="20"/>
            <w:szCs w:val="20"/>
            <w:u w:val="single"/>
          </w:rPr>
          <w:t xml:space="preserve"> </w:t>
        </w:r>
      </w:hyperlink>
      <w:hyperlink r:id="rId53" w:history="1">
        <w:r w:rsidRPr="00F46E42">
          <w:rPr>
            <w:rFonts w:ascii="Helvetica" w:hAnsi="Helvetica"/>
            <w:color w:val="0000FF"/>
            <w:sz w:val="20"/>
            <w:szCs w:val="20"/>
            <w:u w:val="single"/>
          </w:rPr>
          <w:t>and</w:t>
        </w:r>
      </w:hyperlink>
      <w:hyperlink r:id="rId54" w:history="1">
        <w:r w:rsidRPr="00F46E42">
          <w:rPr>
            <w:rFonts w:ascii="Helvetica" w:hAnsi="Helvetica"/>
            <w:color w:val="0000FF"/>
            <w:sz w:val="20"/>
            <w:szCs w:val="20"/>
            <w:u w:val="single"/>
          </w:rPr>
          <w:t xml:space="preserve"> </w:t>
        </w:r>
      </w:hyperlink>
      <w:hyperlink r:id="rId55" w:history="1">
        <w:r w:rsidRPr="00F46E42">
          <w:rPr>
            <w:rFonts w:ascii="Helvetica" w:hAnsi="Helvetica"/>
            <w:color w:val="0000FF"/>
            <w:sz w:val="20"/>
            <w:szCs w:val="20"/>
            <w:u w:val="single"/>
          </w:rPr>
          <w:t>Ethical</w:t>
        </w:r>
      </w:hyperlink>
      <w:hyperlink r:id="rId56" w:history="1">
        <w:r w:rsidRPr="00F46E42">
          <w:rPr>
            <w:rFonts w:ascii="Helvetica" w:hAnsi="Helvetica"/>
            <w:color w:val="0000FF"/>
            <w:sz w:val="20"/>
            <w:szCs w:val="20"/>
            <w:u w:val="single"/>
          </w:rPr>
          <w:t xml:space="preserve"> </w:t>
        </w:r>
      </w:hyperlink>
      <w:hyperlink r:id="rId57" w:history="1">
        <w:r w:rsidRPr="00F46E42">
          <w:rPr>
            <w:rFonts w:ascii="Helvetica" w:hAnsi="Helvetica"/>
            <w:color w:val="0000FF"/>
            <w:sz w:val="20"/>
            <w:szCs w:val="20"/>
            <w:u w:val="single"/>
          </w:rPr>
          <w:t>Development</w:t>
        </w:r>
      </w:hyperlink>
      <w:hyperlink r:id="rId58" w:history="1">
        <w:r w:rsidRPr="00F46E42">
          <w:rPr>
            <w:rFonts w:ascii="Helvetica" w:hAnsi="Helvetica"/>
            <w:color w:val="0000FF"/>
            <w:sz w:val="20"/>
            <w:szCs w:val="20"/>
            <w:u w:val="single"/>
          </w:rPr>
          <w:t xml:space="preserve"> </w:t>
        </w:r>
      </w:hyperlink>
      <w:hyperlink r:id="rId59" w:history="1">
        <w:r w:rsidRPr="00F46E42">
          <w:rPr>
            <w:rFonts w:ascii="Helvetica" w:hAnsi="Helvetica"/>
            <w:color w:val="0000FF"/>
            <w:sz w:val="20"/>
            <w:szCs w:val="20"/>
            <w:u w:val="single"/>
          </w:rPr>
          <w:t>is</w:t>
        </w:r>
      </w:hyperlink>
      <w:hyperlink r:id="rId60" w:history="1">
        <w:r w:rsidRPr="00F46E42">
          <w:rPr>
            <w:rFonts w:ascii="Helvetica" w:hAnsi="Helvetica"/>
            <w:color w:val="0000FF"/>
            <w:sz w:val="20"/>
            <w:szCs w:val="20"/>
            <w:u w:val="single"/>
          </w:rPr>
          <w:t xml:space="preserve"> </w:t>
        </w:r>
      </w:hyperlink>
      <w:hyperlink r:id="rId61" w:history="1">
        <w:r w:rsidRPr="00F46E42">
          <w:rPr>
            <w:rFonts w:ascii="Helvetica" w:hAnsi="Helvetica"/>
            <w:color w:val="0000FF"/>
            <w:sz w:val="20"/>
            <w:szCs w:val="20"/>
            <w:u w:val="single"/>
          </w:rPr>
          <w:t>available</w:t>
        </w:r>
      </w:hyperlink>
      <w:hyperlink r:id="rId62" w:history="1">
        <w:r w:rsidRPr="00F46E42">
          <w:rPr>
            <w:rFonts w:ascii="Helvetica" w:hAnsi="Helvetica"/>
            <w:color w:val="0000FF"/>
            <w:sz w:val="20"/>
            <w:szCs w:val="20"/>
            <w:u w:val="single"/>
          </w:rPr>
          <w:t xml:space="preserve"> </w:t>
        </w:r>
      </w:hyperlink>
      <w:hyperlink r:id="rId63" w:history="1">
        <w:r w:rsidRPr="00F46E42">
          <w:rPr>
            <w:rFonts w:ascii="Helvetica" w:hAnsi="Helvetica"/>
            <w:color w:val="0000FF"/>
            <w:sz w:val="20"/>
            <w:szCs w:val="20"/>
            <w:u w:val="single"/>
          </w:rPr>
          <w:t>at</w:t>
        </w:r>
      </w:hyperlink>
      <w:hyperlink r:id="rId64" w:history="1">
        <w:r w:rsidRPr="00F46E42">
          <w:rPr>
            <w:rFonts w:ascii="Helvetica" w:hAnsi="Helvetica"/>
            <w:color w:val="0000FF"/>
            <w:sz w:val="20"/>
            <w:szCs w:val="20"/>
            <w:u w:val="single"/>
          </w:rPr>
          <w:t xml:space="preserve"> </w:t>
        </w:r>
      </w:hyperlink>
      <w:hyperlink r:id="rId65" w:history="1">
        <w:r w:rsidRPr="00F46E42">
          <w:rPr>
            <w:rFonts w:ascii="Helvetica" w:hAnsi="Helvetica"/>
            <w:color w:val="0000FF"/>
            <w:sz w:val="20"/>
            <w:szCs w:val="20"/>
            <w:u w:val="single"/>
          </w:rPr>
          <w:t>http</w:t>
        </w:r>
      </w:hyperlink>
      <w:hyperlink r:id="rId66" w:history="1">
        <w:r w:rsidRPr="00F46E42">
          <w:rPr>
            <w:rFonts w:ascii="Helvetica" w:hAnsi="Helvetica"/>
            <w:color w:val="0000FF"/>
            <w:sz w:val="20"/>
            <w:szCs w:val="20"/>
            <w:u w:val="single"/>
          </w:rPr>
          <w:t>://</w:t>
        </w:r>
      </w:hyperlink>
      <w:hyperlink r:id="rId67" w:history="1">
        <w:r w:rsidRPr="00F46E42">
          <w:rPr>
            <w:rFonts w:ascii="Helvetica" w:hAnsi="Helvetica"/>
            <w:color w:val="0000FF"/>
            <w:sz w:val="20"/>
            <w:szCs w:val="20"/>
            <w:u w:val="single"/>
          </w:rPr>
          <w:t>www</w:t>
        </w:r>
      </w:hyperlink>
      <w:hyperlink r:id="rId68" w:history="1">
        <w:r w:rsidRPr="00F46E42">
          <w:rPr>
            <w:rFonts w:ascii="Helvetica" w:hAnsi="Helvetica"/>
            <w:color w:val="0000FF"/>
            <w:sz w:val="20"/>
            <w:szCs w:val="20"/>
            <w:u w:val="single"/>
          </w:rPr>
          <w:t>.</w:t>
        </w:r>
      </w:hyperlink>
      <w:hyperlink r:id="rId69" w:history="1">
        <w:r w:rsidRPr="00F46E42">
          <w:rPr>
            <w:rFonts w:ascii="Helvetica" w:hAnsi="Helvetica"/>
            <w:color w:val="0000FF"/>
            <w:sz w:val="20"/>
            <w:szCs w:val="20"/>
            <w:u w:val="single"/>
          </w:rPr>
          <w:t>sa</w:t>
        </w:r>
      </w:hyperlink>
      <w:hyperlink r:id="rId70" w:history="1">
        <w:r w:rsidRPr="00F46E42">
          <w:rPr>
            <w:rFonts w:ascii="Helvetica" w:hAnsi="Helvetica"/>
            <w:color w:val="0000FF"/>
            <w:sz w:val="20"/>
            <w:szCs w:val="20"/>
            <w:u w:val="single"/>
          </w:rPr>
          <w:t>.</w:t>
        </w:r>
      </w:hyperlink>
      <w:hyperlink r:id="rId71" w:history="1">
        <w:r w:rsidRPr="00F46E42">
          <w:rPr>
            <w:rFonts w:ascii="Helvetica" w:hAnsi="Helvetica"/>
            <w:color w:val="0000FF"/>
            <w:sz w:val="20"/>
            <w:szCs w:val="20"/>
            <w:u w:val="single"/>
          </w:rPr>
          <w:t>sjsu</w:t>
        </w:r>
      </w:hyperlink>
      <w:hyperlink r:id="rId72" w:history="1">
        <w:r w:rsidRPr="00F46E42">
          <w:rPr>
            <w:rFonts w:ascii="Helvetica" w:hAnsi="Helvetica"/>
            <w:color w:val="0000FF"/>
            <w:sz w:val="20"/>
            <w:szCs w:val="20"/>
            <w:u w:val="single"/>
          </w:rPr>
          <w:t>.</w:t>
        </w:r>
      </w:hyperlink>
      <w:hyperlink r:id="rId73" w:history="1">
        <w:r w:rsidRPr="00F46E42">
          <w:rPr>
            <w:rFonts w:ascii="Helvetica" w:hAnsi="Helvetica"/>
            <w:color w:val="0000FF"/>
            <w:sz w:val="20"/>
            <w:szCs w:val="20"/>
            <w:u w:val="single"/>
          </w:rPr>
          <w:t>edu</w:t>
        </w:r>
      </w:hyperlink>
      <w:hyperlink r:id="rId74" w:history="1">
        <w:r w:rsidRPr="00F46E42">
          <w:rPr>
            <w:rFonts w:ascii="Helvetica" w:hAnsi="Helvetica"/>
            <w:color w:val="0000FF"/>
            <w:sz w:val="20"/>
            <w:szCs w:val="20"/>
            <w:u w:val="single"/>
          </w:rPr>
          <w:t>/</w:t>
        </w:r>
      </w:hyperlink>
      <w:hyperlink r:id="rId75" w:history="1">
        <w:r w:rsidRPr="00F46E42">
          <w:rPr>
            <w:rFonts w:ascii="Helvetica" w:hAnsi="Helvetica"/>
            <w:color w:val="0000FF"/>
            <w:sz w:val="20"/>
            <w:szCs w:val="20"/>
            <w:u w:val="single"/>
          </w:rPr>
          <w:t>judicial</w:t>
        </w:r>
      </w:hyperlink>
      <w:hyperlink r:id="rId76" w:history="1">
        <w:r w:rsidRPr="00F46E42">
          <w:rPr>
            <w:rFonts w:ascii="Helvetica" w:hAnsi="Helvetica"/>
            <w:color w:val="0000FF"/>
            <w:sz w:val="20"/>
            <w:szCs w:val="20"/>
            <w:u w:val="single"/>
          </w:rPr>
          <w:t>_</w:t>
        </w:r>
      </w:hyperlink>
      <w:hyperlink r:id="rId77" w:history="1">
        <w:r w:rsidRPr="00F46E42">
          <w:rPr>
            <w:rFonts w:ascii="Helvetica" w:hAnsi="Helvetica"/>
            <w:color w:val="0000FF"/>
            <w:sz w:val="20"/>
            <w:szCs w:val="20"/>
            <w:u w:val="single"/>
          </w:rPr>
          <w:t>affairs</w:t>
        </w:r>
      </w:hyperlink>
      <w:hyperlink r:id="rId78" w:history="1">
        <w:r w:rsidRPr="00F46E42">
          <w:rPr>
            <w:rFonts w:ascii="Helvetica" w:hAnsi="Helvetica"/>
            <w:color w:val="0000FF"/>
            <w:sz w:val="20"/>
            <w:szCs w:val="20"/>
            <w:u w:val="single"/>
          </w:rPr>
          <w:t>/</w:t>
        </w:r>
      </w:hyperlink>
      <w:hyperlink r:id="rId79" w:history="1">
        <w:r w:rsidRPr="00F46E42">
          <w:rPr>
            <w:rFonts w:ascii="Helvetica" w:hAnsi="Helvetica"/>
            <w:color w:val="0000FF"/>
            <w:sz w:val="20"/>
            <w:szCs w:val="20"/>
            <w:u w:val="single"/>
          </w:rPr>
          <w:t>index</w:t>
        </w:r>
      </w:hyperlink>
      <w:hyperlink r:id="rId80" w:history="1">
        <w:r w:rsidRPr="00F46E42">
          <w:rPr>
            <w:rFonts w:ascii="Helvetica" w:hAnsi="Helvetica"/>
            <w:color w:val="0000FF"/>
            <w:sz w:val="20"/>
            <w:szCs w:val="20"/>
            <w:u w:val="single"/>
          </w:rPr>
          <w:t>.</w:t>
        </w:r>
      </w:hyperlink>
      <w:hyperlink r:id="rId81" w:history="1">
        <w:r w:rsidRPr="00F46E42">
          <w:rPr>
            <w:rFonts w:ascii="Helvetica" w:hAnsi="Helvetica"/>
            <w:color w:val="0000FF"/>
            <w:sz w:val="20"/>
            <w:szCs w:val="20"/>
            <w:u w:val="single"/>
          </w:rPr>
          <w:t>html</w:t>
        </w:r>
      </w:hyperlink>
      <w:r w:rsidRPr="00F46E42">
        <w:rPr>
          <w:rFonts w:ascii="Helvetica" w:hAnsi="Helvetica"/>
          <w:sz w:val="20"/>
          <w:szCs w:val="20"/>
        </w:rPr>
        <w:t xml:space="preserve">. </w:t>
      </w:r>
    </w:p>
    <w:p w14:paraId="13586837" w14:textId="7BC8E509" w:rsidR="007B3F38" w:rsidRPr="00F46E42" w:rsidRDefault="007B3F38" w:rsidP="00F04F88">
      <w:pPr>
        <w:spacing w:after="120"/>
        <w:rPr>
          <w:rFonts w:ascii="Helvetica" w:hAnsi="Helvetica"/>
          <w:sz w:val="20"/>
          <w:szCs w:val="20"/>
        </w:rPr>
      </w:pPr>
      <w:r w:rsidRPr="00F46E42">
        <w:rPr>
          <w:rFonts w:ascii="Helvetica" w:hAnsi="Helvetica"/>
          <w:sz w:val="20"/>
          <w:szCs w:val="20"/>
        </w:rPr>
        <w:t xml:space="preserve">Instances of academic dishonesty will not be tolerated. Cheating on </w:t>
      </w:r>
      <w:r w:rsidR="006420CF">
        <w:rPr>
          <w:rFonts w:ascii="Helvetica" w:hAnsi="Helvetica"/>
          <w:sz w:val="20"/>
          <w:szCs w:val="20"/>
        </w:rPr>
        <w:t>papers</w:t>
      </w:r>
      <w:r w:rsidRPr="00F46E42">
        <w:rPr>
          <w:rFonts w:ascii="Helvetica" w:hAnsi="Helvetica"/>
          <w:sz w:val="20"/>
          <w:szCs w:val="20"/>
        </w:rPr>
        <w:t xml:space="preserve"> or plagiarism (presenting the work of another as your own, or the use of another person’s ideas without giving proper credit) will result in a failing grade and sanctions by the University. For this class, all assignments are to be completed by the individual student unless otherwise specified. If you would like to include in your assignment any material you have submitted, or plan to submit for another class, please note that SJSU’s Academic Policy F06-1 requires approval of instructors.</w:t>
      </w:r>
    </w:p>
    <w:p w14:paraId="41A2C3CC" w14:textId="77777777" w:rsidR="00866EE1" w:rsidRPr="00F46E42" w:rsidRDefault="00866EE1" w:rsidP="00F04F88">
      <w:pPr>
        <w:pStyle w:val="Heading3"/>
        <w:rPr>
          <w:rFonts w:ascii="Helvetica" w:hAnsi="Helvetica" w:cs="Times New Roman"/>
        </w:rPr>
      </w:pPr>
    </w:p>
    <w:p w14:paraId="1C3E3D55" w14:textId="77777777" w:rsidR="007B3F38" w:rsidRPr="00F46E42" w:rsidRDefault="007B3F38" w:rsidP="00F04F88">
      <w:pPr>
        <w:pStyle w:val="Heading3"/>
        <w:rPr>
          <w:rFonts w:ascii="Helvetica" w:hAnsi="Helvetica" w:cs="Times New Roman"/>
        </w:rPr>
      </w:pPr>
      <w:r w:rsidRPr="00F46E42">
        <w:rPr>
          <w:rFonts w:ascii="Helvetica" w:hAnsi="Helvetica" w:cs="Times New Roman"/>
        </w:rPr>
        <w:t>Campus Policy in Compliance with the American Disabilities Act</w:t>
      </w:r>
    </w:p>
    <w:p w14:paraId="1AC39FA7" w14:textId="77777777" w:rsidR="007B3F38" w:rsidRPr="00F46E42" w:rsidRDefault="007B3F38" w:rsidP="00F04F88">
      <w:pPr>
        <w:spacing w:after="120"/>
        <w:rPr>
          <w:rFonts w:ascii="Helvetica" w:hAnsi="Helvetica"/>
          <w:sz w:val="20"/>
          <w:szCs w:val="20"/>
        </w:rPr>
      </w:pPr>
      <w:r w:rsidRPr="00F46E42">
        <w:rPr>
          <w:rFonts w:ascii="Helvetica" w:hAnsi="Helvetica"/>
          <w:sz w:val="20"/>
          <w:szCs w:val="20"/>
        </w:rPr>
        <w:t>If you need course adaptations or accommodations because of a disability, or if you need to make special arrangements in case the building must be evacuated, please make an appointment with me as soon as possible, or see me during office hours. Presidential Directive 97-03 requires that students with disabilities requesting accommodations must register with the DRC (Disability Resource Center) to establish a record of their disability.</w:t>
      </w:r>
    </w:p>
    <w:p w14:paraId="5DD07EDE" w14:textId="77777777" w:rsidR="007B3F38" w:rsidRPr="00F46E42" w:rsidRDefault="007B3F38" w:rsidP="00F04F88">
      <w:pPr>
        <w:pStyle w:val="Heading2"/>
        <w:rPr>
          <w:rFonts w:ascii="Helvetica" w:hAnsi="Helvetica" w:cs="Times New Roman"/>
          <w:sz w:val="20"/>
          <w:szCs w:val="20"/>
        </w:rPr>
      </w:pPr>
      <w:r w:rsidRPr="00F46E42">
        <w:rPr>
          <w:rFonts w:ascii="Helvetica" w:hAnsi="Helvetica" w:cs="Times New Roman"/>
          <w:sz w:val="20"/>
          <w:szCs w:val="20"/>
        </w:rPr>
        <w:t xml:space="preserve">Student Technology Resources </w:t>
      </w:r>
      <w:r w:rsidR="00866EE1" w:rsidRPr="00F46E42">
        <w:rPr>
          <w:rFonts w:ascii="Helvetica" w:hAnsi="Helvetica" w:cs="Times New Roman"/>
          <w:sz w:val="20"/>
          <w:szCs w:val="20"/>
        </w:rPr>
        <w:t xml:space="preserve"> </w:t>
      </w:r>
    </w:p>
    <w:p w14:paraId="229FE324" w14:textId="77777777" w:rsidR="007B3F38" w:rsidRPr="00F46E42" w:rsidRDefault="007B3F38" w:rsidP="00F04F88">
      <w:pPr>
        <w:rPr>
          <w:rFonts w:ascii="Helvetica" w:hAnsi="Helvetica"/>
          <w:sz w:val="20"/>
          <w:szCs w:val="20"/>
        </w:rPr>
      </w:pPr>
      <w:bookmarkStart w:id="6" w:name="id.f3c35c14820c"/>
      <w:bookmarkEnd w:id="6"/>
      <w:r w:rsidRPr="00F46E42">
        <w:rPr>
          <w:rFonts w:ascii="Helvetica" w:hAnsi="Helvetica"/>
          <w:sz w:val="20"/>
          <w:szCs w:val="20"/>
        </w:rPr>
        <w:t>Computer labs for student use are available in the Academic Success Center located on the 1</w:t>
      </w:r>
      <w:r w:rsidRPr="00F46E42">
        <w:rPr>
          <w:rFonts w:ascii="Helvetica" w:hAnsi="Helvetica"/>
          <w:sz w:val="20"/>
          <w:szCs w:val="20"/>
          <w:vertAlign w:val="superscript"/>
        </w:rPr>
        <w:t>st</w:t>
      </w:r>
      <w:r w:rsidRPr="00F46E42">
        <w:rPr>
          <w:rFonts w:ascii="Helvetica" w:hAnsi="Helvetica"/>
          <w:sz w:val="20"/>
          <w:szCs w:val="20"/>
        </w:rPr>
        <w:t xml:space="preserve"> floor of Clark Hall and on the 2</w:t>
      </w:r>
      <w:r w:rsidRPr="00F46E42">
        <w:rPr>
          <w:rFonts w:ascii="Helvetica" w:hAnsi="Helvetica"/>
          <w:sz w:val="20"/>
          <w:szCs w:val="20"/>
          <w:vertAlign w:val="superscript"/>
        </w:rPr>
        <w:t>nd</w:t>
      </w:r>
      <w:r w:rsidRPr="00F46E42">
        <w:rPr>
          <w:rFonts w:ascii="Helvetica" w:hAnsi="Helvetica"/>
          <w:sz w:val="20"/>
          <w:szCs w:val="20"/>
        </w:rPr>
        <w:t xml:space="preserve"> floor of the Student Union. Additional computer labs may be available in your department/college. Computers are also available in the Martin Luther King Library.</w:t>
      </w:r>
    </w:p>
    <w:p w14:paraId="6AD9A368" w14:textId="77777777" w:rsidR="00866EE1" w:rsidRPr="00F46E42" w:rsidRDefault="00866EE1" w:rsidP="00F04F88">
      <w:pPr>
        <w:rPr>
          <w:rFonts w:ascii="Helvetica" w:hAnsi="Helvetica"/>
          <w:sz w:val="20"/>
          <w:szCs w:val="20"/>
        </w:rPr>
      </w:pPr>
    </w:p>
    <w:p w14:paraId="3A5EC9FD" w14:textId="77777777" w:rsidR="007B3F38" w:rsidRPr="00F46E42" w:rsidRDefault="007B3F38" w:rsidP="00F04F88">
      <w:pPr>
        <w:rPr>
          <w:rFonts w:ascii="Helvetica" w:hAnsi="Helvetica"/>
          <w:sz w:val="20"/>
          <w:szCs w:val="20"/>
        </w:rPr>
      </w:pPr>
      <w:r w:rsidRPr="00F46E42">
        <w:rPr>
          <w:rFonts w:ascii="Helvetica" w:hAnsi="Helvetica"/>
          <w:sz w:val="20"/>
          <w:szCs w:val="20"/>
        </w:rPr>
        <w:t>A wide variety of audio-visual equipment is available for student checkout from Media Services located in IRC 112. These items include digital and VHS camcorders, VHS and Beta video players, 16 mm, slide, overhead, DVD, CD, and audiotape players, sound systems, wireless microphones, projection screens and monitors.</w:t>
      </w:r>
    </w:p>
    <w:p w14:paraId="6177B677" w14:textId="77777777" w:rsidR="007B3F38" w:rsidRPr="00F46E42" w:rsidRDefault="007B3F38" w:rsidP="00F04F88">
      <w:pPr>
        <w:pStyle w:val="Heading2"/>
        <w:rPr>
          <w:rFonts w:ascii="Helvetica" w:hAnsi="Helvetica" w:cs="Times New Roman"/>
          <w:sz w:val="20"/>
          <w:szCs w:val="20"/>
        </w:rPr>
      </w:pPr>
      <w:r w:rsidRPr="00F46E42">
        <w:rPr>
          <w:rFonts w:ascii="Helvetica" w:hAnsi="Helvetica" w:cs="Times New Roman"/>
          <w:sz w:val="20"/>
          <w:szCs w:val="20"/>
        </w:rPr>
        <w:t>Learning Assistan</w:t>
      </w:r>
      <w:r w:rsidR="00866EE1" w:rsidRPr="00F46E42">
        <w:rPr>
          <w:rFonts w:ascii="Helvetica" w:hAnsi="Helvetica" w:cs="Times New Roman"/>
          <w:sz w:val="20"/>
          <w:szCs w:val="20"/>
        </w:rPr>
        <w:t xml:space="preserve">ce Resource Center </w:t>
      </w:r>
    </w:p>
    <w:p w14:paraId="489FDEFA" w14:textId="77777777" w:rsidR="007B3F38" w:rsidRPr="00F46E42" w:rsidRDefault="007B3F38" w:rsidP="00F04F88">
      <w:pPr>
        <w:spacing w:after="120"/>
        <w:rPr>
          <w:rFonts w:ascii="Helvetica" w:hAnsi="Helvetica"/>
          <w:sz w:val="20"/>
          <w:szCs w:val="20"/>
        </w:rPr>
      </w:pPr>
      <w:r w:rsidRPr="00F46E42">
        <w:rPr>
          <w:rFonts w:ascii="Helvetica" w:hAnsi="Helvetica"/>
          <w:sz w:val="20"/>
          <w:szCs w:val="20"/>
        </w:rPr>
        <w:t xml:space="preserve">The Learning Assistance Resource Center (LARC) is located in Room 600 in the Student Services Center. It is designed to assist students in the development of their full academic potential and to motivate them to become self-directed learners. The center provides support services, such as skills assessment, individual or group tutorials, subject advising, learning assistance, summer academic preparation and basic skills development. </w:t>
      </w:r>
      <w:hyperlink r:id="rId82" w:history="1">
        <w:r w:rsidRPr="00F46E42">
          <w:rPr>
            <w:rFonts w:ascii="Helvetica" w:hAnsi="Helvetica"/>
            <w:color w:val="0000FF"/>
            <w:sz w:val="20"/>
            <w:szCs w:val="20"/>
            <w:u w:val="single"/>
          </w:rPr>
          <w:t>The</w:t>
        </w:r>
      </w:hyperlink>
      <w:hyperlink r:id="rId83" w:history="1">
        <w:r w:rsidRPr="00F46E42">
          <w:rPr>
            <w:rFonts w:ascii="Helvetica" w:hAnsi="Helvetica"/>
            <w:color w:val="0000FF"/>
            <w:sz w:val="20"/>
            <w:szCs w:val="20"/>
            <w:u w:val="single"/>
          </w:rPr>
          <w:t xml:space="preserve"> </w:t>
        </w:r>
      </w:hyperlink>
      <w:hyperlink r:id="rId84" w:history="1">
        <w:r w:rsidRPr="00F46E42">
          <w:rPr>
            <w:rFonts w:ascii="Helvetica" w:hAnsi="Helvetica"/>
            <w:color w:val="0000FF"/>
            <w:sz w:val="20"/>
            <w:szCs w:val="20"/>
            <w:u w:val="single"/>
          </w:rPr>
          <w:t>LARC</w:t>
        </w:r>
      </w:hyperlink>
      <w:hyperlink r:id="rId85" w:history="1">
        <w:r w:rsidRPr="00F46E42">
          <w:rPr>
            <w:rFonts w:ascii="Helvetica" w:hAnsi="Helvetica"/>
            <w:color w:val="0000FF"/>
            <w:sz w:val="20"/>
            <w:szCs w:val="20"/>
            <w:u w:val="single"/>
          </w:rPr>
          <w:t xml:space="preserve"> </w:t>
        </w:r>
      </w:hyperlink>
      <w:hyperlink r:id="rId86" w:history="1">
        <w:r w:rsidRPr="00F46E42">
          <w:rPr>
            <w:rFonts w:ascii="Helvetica" w:hAnsi="Helvetica"/>
            <w:color w:val="0000FF"/>
            <w:sz w:val="20"/>
            <w:szCs w:val="20"/>
            <w:u w:val="single"/>
          </w:rPr>
          <w:t>website</w:t>
        </w:r>
      </w:hyperlink>
      <w:hyperlink r:id="rId87" w:history="1">
        <w:r w:rsidRPr="00F46E42">
          <w:rPr>
            <w:rFonts w:ascii="Helvetica" w:hAnsi="Helvetica"/>
            <w:color w:val="0000FF"/>
            <w:sz w:val="20"/>
            <w:szCs w:val="20"/>
            <w:u w:val="single"/>
          </w:rPr>
          <w:t xml:space="preserve"> </w:t>
        </w:r>
      </w:hyperlink>
      <w:hyperlink r:id="rId88" w:history="1">
        <w:r w:rsidRPr="00F46E42">
          <w:rPr>
            <w:rFonts w:ascii="Helvetica" w:hAnsi="Helvetica"/>
            <w:color w:val="0000FF"/>
            <w:sz w:val="20"/>
            <w:szCs w:val="20"/>
            <w:u w:val="single"/>
          </w:rPr>
          <w:t>is</w:t>
        </w:r>
      </w:hyperlink>
      <w:hyperlink r:id="rId89" w:history="1">
        <w:r w:rsidRPr="00F46E42">
          <w:rPr>
            <w:rFonts w:ascii="Helvetica" w:hAnsi="Helvetica"/>
            <w:color w:val="0000FF"/>
            <w:sz w:val="20"/>
            <w:szCs w:val="20"/>
            <w:u w:val="single"/>
          </w:rPr>
          <w:t xml:space="preserve"> </w:t>
        </w:r>
      </w:hyperlink>
      <w:hyperlink r:id="rId90" w:history="1">
        <w:r w:rsidRPr="00F46E42">
          <w:rPr>
            <w:rFonts w:ascii="Helvetica" w:hAnsi="Helvetica"/>
            <w:color w:val="0000FF"/>
            <w:sz w:val="20"/>
            <w:szCs w:val="20"/>
            <w:u w:val="single"/>
          </w:rPr>
          <w:t>located</w:t>
        </w:r>
      </w:hyperlink>
      <w:hyperlink r:id="rId91" w:history="1">
        <w:r w:rsidRPr="00F46E42">
          <w:rPr>
            <w:rFonts w:ascii="Helvetica" w:hAnsi="Helvetica"/>
            <w:color w:val="0000FF"/>
            <w:sz w:val="20"/>
            <w:szCs w:val="20"/>
            <w:u w:val="single"/>
          </w:rPr>
          <w:t xml:space="preserve"> </w:t>
        </w:r>
      </w:hyperlink>
      <w:hyperlink r:id="rId92" w:history="1">
        <w:r w:rsidRPr="00F46E42">
          <w:rPr>
            <w:rFonts w:ascii="Helvetica" w:hAnsi="Helvetica"/>
            <w:color w:val="0000FF"/>
            <w:sz w:val="20"/>
            <w:szCs w:val="20"/>
            <w:u w:val="single"/>
          </w:rPr>
          <w:t>at</w:t>
        </w:r>
      </w:hyperlink>
      <w:hyperlink r:id="rId93" w:history="1">
        <w:r w:rsidRPr="00F46E42">
          <w:rPr>
            <w:rFonts w:ascii="Helvetica" w:hAnsi="Helvetica"/>
            <w:color w:val="0000FF"/>
            <w:sz w:val="20"/>
            <w:szCs w:val="20"/>
            <w:u w:val="single"/>
          </w:rPr>
          <w:t xml:space="preserve"> </w:t>
        </w:r>
      </w:hyperlink>
      <w:hyperlink r:id="rId94" w:history="1">
        <w:r w:rsidRPr="00F46E42">
          <w:rPr>
            <w:rFonts w:ascii="Helvetica" w:hAnsi="Helvetica"/>
            <w:color w:val="0000FF"/>
            <w:sz w:val="20"/>
            <w:szCs w:val="20"/>
            <w:u w:val="single"/>
          </w:rPr>
          <w:t>http</w:t>
        </w:r>
      </w:hyperlink>
      <w:hyperlink r:id="rId95" w:history="1">
        <w:r w:rsidRPr="00F46E42">
          <w:rPr>
            <w:rFonts w:ascii="Helvetica" w:hAnsi="Helvetica"/>
            <w:color w:val="0000FF"/>
            <w:sz w:val="20"/>
            <w:szCs w:val="20"/>
            <w:u w:val="single"/>
          </w:rPr>
          <w:t>:/</w:t>
        </w:r>
      </w:hyperlink>
      <w:hyperlink r:id="rId96" w:history="1">
        <w:r w:rsidRPr="00F46E42">
          <w:rPr>
            <w:rFonts w:ascii="Helvetica" w:hAnsi="Helvetica"/>
            <w:color w:val="0000FF"/>
            <w:sz w:val="20"/>
            <w:szCs w:val="20"/>
            <w:u w:val="single"/>
          </w:rPr>
          <w:t>www</w:t>
        </w:r>
      </w:hyperlink>
      <w:hyperlink r:id="rId97" w:history="1">
        <w:r w:rsidRPr="00F46E42">
          <w:rPr>
            <w:rFonts w:ascii="Helvetica" w:hAnsi="Helvetica"/>
            <w:color w:val="0000FF"/>
            <w:sz w:val="20"/>
            <w:szCs w:val="20"/>
            <w:u w:val="single"/>
          </w:rPr>
          <w:t>.</w:t>
        </w:r>
      </w:hyperlink>
      <w:hyperlink r:id="rId98" w:history="1">
        <w:r w:rsidRPr="00F46E42">
          <w:rPr>
            <w:rFonts w:ascii="Helvetica" w:hAnsi="Helvetica"/>
            <w:color w:val="0000FF"/>
            <w:sz w:val="20"/>
            <w:szCs w:val="20"/>
            <w:u w:val="single"/>
          </w:rPr>
          <w:t>sjsu</w:t>
        </w:r>
      </w:hyperlink>
      <w:hyperlink r:id="rId99" w:history="1">
        <w:r w:rsidRPr="00F46E42">
          <w:rPr>
            <w:rFonts w:ascii="Helvetica" w:hAnsi="Helvetica"/>
            <w:color w:val="0000FF"/>
            <w:sz w:val="20"/>
            <w:szCs w:val="20"/>
            <w:u w:val="single"/>
          </w:rPr>
          <w:t>.</w:t>
        </w:r>
      </w:hyperlink>
      <w:hyperlink r:id="rId100" w:history="1">
        <w:r w:rsidRPr="00F46E42">
          <w:rPr>
            <w:rFonts w:ascii="Helvetica" w:hAnsi="Helvetica"/>
            <w:color w:val="0000FF"/>
            <w:sz w:val="20"/>
            <w:szCs w:val="20"/>
            <w:u w:val="single"/>
          </w:rPr>
          <w:t>edu</w:t>
        </w:r>
      </w:hyperlink>
      <w:hyperlink r:id="rId101" w:history="1">
        <w:r w:rsidRPr="00F46E42">
          <w:rPr>
            <w:rFonts w:ascii="Helvetica" w:hAnsi="Helvetica"/>
            <w:color w:val="0000FF"/>
            <w:sz w:val="20"/>
            <w:szCs w:val="20"/>
            <w:u w:val="single"/>
          </w:rPr>
          <w:t>/</w:t>
        </w:r>
      </w:hyperlink>
      <w:hyperlink r:id="rId102" w:history="1">
        <w:r w:rsidRPr="00F46E42">
          <w:rPr>
            <w:rFonts w:ascii="Helvetica" w:hAnsi="Helvetica"/>
            <w:color w:val="0000FF"/>
            <w:sz w:val="20"/>
            <w:szCs w:val="20"/>
            <w:u w:val="single"/>
          </w:rPr>
          <w:t>larc</w:t>
        </w:r>
      </w:hyperlink>
      <w:hyperlink r:id="rId103" w:history="1">
        <w:r w:rsidRPr="00F46E42">
          <w:rPr>
            <w:rFonts w:ascii="Helvetica" w:hAnsi="Helvetica"/>
            <w:color w:val="0000FF"/>
            <w:sz w:val="20"/>
            <w:szCs w:val="20"/>
            <w:u w:val="single"/>
          </w:rPr>
          <w:t>/</w:t>
        </w:r>
      </w:hyperlink>
      <w:r w:rsidRPr="00F46E42">
        <w:rPr>
          <w:rFonts w:ascii="Helvetica" w:hAnsi="Helvetica"/>
          <w:sz w:val="20"/>
          <w:szCs w:val="20"/>
        </w:rPr>
        <w:t>.</w:t>
      </w:r>
    </w:p>
    <w:p w14:paraId="3839FE4E" w14:textId="77777777" w:rsidR="007B3F38" w:rsidRPr="00F46E42" w:rsidRDefault="007B3F38" w:rsidP="00F04F88">
      <w:pPr>
        <w:pStyle w:val="Heading2"/>
        <w:rPr>
          <w:rFonts w:ascii="Helvetica" w:hAnsi="Helvetica" w:cs="Times New Roman"/>
          <w:sz w:val="20"/>
          <w:szCs w:val="20"/>
        </w:rPr>
      </w:pPr>
      <w:r w:rsidRPr="00F46E42">
        <w:rPr>
          <w:rFonts w:ascii="Helvetica" w:hAnsi="Helvetica" w:cs="Times New Roman"/>
          <w:sz w:val="20"/>
          <w:szCs w:val="20"/>
        </w:rPr>
        <w:t xml:space="preserve">SJSU Writing Center </w:t>
      </w:r>
      <w:r w:rsidR="00866EE1" w:rsidRPr="00F46E42">
        <w:rPr>
          <w:rFonts w:ascii="Helvetica" w:hAnsi="Helvetica" w:cs="Times New Roman"/>
          <w:sz w:val="20"/>
          <w:szCs w:val="20"/>
        </w:rPr>
        <w:t xml:space="preserve"> </w:t>
      </w:r>
    </w:p>
    <w:p w14:paraId="23DDB5E1" w14:textId="77777777" w:rsidR="007B3F38" w:rsidRPr="00F46E42" w:rsidRDefault="007B3F38" w:rsidP="00F04F88">
      <w:pPr>
        <w:spacing w:after="120"/>
        <w:rPr>
          <w:rFonts w:ascii="Helvetica" w:hAnsi="Helvetica"/>
          <w:sz w:val="20"/>
          <w:szCs w:val="20"/>
        </w:rPr>
      </w:pPr>
      <w:r w:rsidRPr="00F46E42">
        <w:rPr>
          <w:rFonts w:ascii="Helvetica" w:hAnsi="Helvetica"/>
          <w:sz w:val="20"/>
          <w:szCs w:val="20"/>
        </w:rPr>
        <w:t xml:space="preserve">The SJSU Writing Center is located in Room 126 in Clark Hall.  It is staffed by professional instructors and upper-division or graduate-level writing specialists from each of the seven SJSU colleges. Our writing specialists have met a rigorous GPA requirement, and they are well trained to assist all students at all levels within all disciplines to become better writers. </w:t>
      </w:r>
      <w:bookmarkStart w:id="7" w:name="id.0b98c3d8b3b9"/>
      <w:bookmarkEnd w:id="7"/>
      <w:r w:rsidRPr="00F46E42">
        <w:rPr>
          <w:rFonts w:ascii="Helvetica" w:hAnsi="Helvetica"/>
          <w:sz w:val="20"/>
          <w:szCs w:val="20"/>
        </w:rPr>
        <w:fldChar w:fldCharType="begin"/>
      </w:r>
      <w:r w:rsidRPr="00F46E42">
        <w:rPr>
          <w:rFonts w:ascii="Helvetica" w:hAnsi="Helvetica"/>
          <w:sz w:val="20"/>
          <w:szCs w:val="20"/>
        </w:rPr>
        <w:instrText>HYPERLINK "http://www.sjsu.edu/writingcenter/about/staff/"</w:instrText>
      </w:r>
      <w:r w:rsidRPr="00F46E42">
        <w:rPr>
          <w:rFonts w:ascii="Helvetica" w:hAnsi="Helvetica"/>
          <w:sz w:val="20"/>
          <w:szCs w:val="20"/>
        </w:rPr>
        <w:fldChar w:fldCharType="separate"/>
      </w:r>
      <w:r w:rsidRPr="00F46E42">
        <w:rPr>
          <w:rFonts w:ascii="Helvetica" w:hAnsi="Helvetica"/>
          <w:color w:val="0000FF"/>
          <w:sz w:val="20"/>
          <w:szCs w:val="20"/>
          <w:u w:val="single"/>
        </w:rPr>
        <w:t>The</w:t>
      </w:r>
      <w:r w:rsidRPr="00F46E42">
        <w:rPr>
          <w:rFonts w:ascii="Helvetica" w:hAnsi="Helvetica"/>
          <w:sz w:val="20"/>
          <w:szCs w:val="20"/>
        </w:rPr>
        <w:fldChar w:fldCharType="end"/>
      </w:r>
      <w:hyperlink r:id="rId104" w:history="1">
        <w:r w:rsidRPr="00F46E42">
          <w:rPr>
            <w:rFonts w:ascii="Helvetica" w:hAnsi="Helvetica"/>
            <w:color w:val="0000FF"/>
            <w:sz w:val="20"/>
            <w:szCs w:val="20"/>
            <w:u w:val="single"/>
          </w:rPr>
          <w:t xml:space="preserve"> </w:t>
        </w:r>
      </w:hyperlink>
      <w:hyperlink r:id="rId105" w:history="1">
        <w:r w:rsidRPr="00F46E42">
          <w:rPr>
            <w:rFonts w:ascii="Helvetica" w:hAnsi="Helvetica"/>
            <w:color w:val="0000FF"/>
            <w:sz w:val="20"/>
            <w:szCs w:val="20"/>
            <w:u w:val="single"/>
          </w:rPr>
          <w:t>Writing</w:t>
        </w:r>
      </w:hyperlink>
      <w:hyperlink r:id="rId106" w:history="1">
        <w:r w:rsidRPr="00F46E42">
          <w:rPr>
            <w:rFonts w:ascii="Helvetica" w:hAnsi="Helvetica"/>
            <w:color w:val="0000FF"/>
            <w:sz w:val="20"/>
            <w:szCs w:val="20"/>
            <w:u w:val="single"/>
          </w:rPr>
          <w:t xml:space="preserve"> </w:t>
        </w:r>
      </w:hyperlink>
      <w:hyperlink r:id="rId107" w:history="1">
        <w:r w:rsidRPr="00F46E42">
          <w:rPr>
            <w:rFonts w:ascii="Helvetica" w:hAnsi="Helvetica"/>
            <w:color w:val="0000FF"/>
            <w:sz w:val="20"/>
            <w:szCs w:val="20"/>
            <w:u w:val="single"/>
          </w:rPr>
          <w:t>Center</w:t>
        </w:r>
      </w:hyperlink>
      <w:hyperlink r:id="rId108" w:history="1">
        <w:r w:rsidRPr="00F46E42">
          <w:rPr>
            <w:rFonts w:ascii="Helvetica" w:hAnsi="Helvetica"/>
            <w:color w:val="0000FF"/>
            <w:sz w:val="20"/>
            <w:szCs w:val="20"/>
            <w:u w:val="single"/>
          </w:rPr>
          <w:t xml:space="preserve"> </w:t>
        </w:r>
      </w:hyperlink>
      <w:hyperlink r:id="rId109" w:history="1">
        <w:r w:rsidRPr="00F46E42">
          <w:rPr>
            <w:rFonts w:ascii="Helvetica" w:hAnsi="Helvetica"/>
            <w:color w:val="0000FF"/>
            <w:sz w:val="20"/>
            <w:szCs w:val="20"/>
            <w:u w:val="single"/>
          </w:rPr>
          <w:t>website</w:t>
        </w:r>
      </w:hyperlink>
      <w:hyperlink r:id="rId110" w:history="1">
        <w:r w:rsidRPr="00F46E42">
          <w:rPr>
            <w:rFonts w:ascii="Helvetica" w:hAnsi="Helvetica"/>
            <w:color w:val="0000FF"/>
            <w:sz w:val="20"/>
            <w:szCs w:val="20"/>
            <w:u w:val="single"/>
          </w:rPr>
          <w:t xml:space="preserve"> </w:t>
        </w:r>
      </w:hyperlink>
      <w:hyperlink r:id="rId111" w:history="1">
        <w:r w:rsidRPr="00F46E42">
          <w:rPr>
            <w:rFonts w:ascii="Helvetica" w:hAnsi="Helvetica"/>
            <w:color w:val="0000FF"/>
            <w:sz w:val="20"/>
            <w:szCs w:val="20"/>
            <w:u w:val="single"/>
          </w:rPr>
          <w:t>is</w:t>
        </w:r>
      </w:hyperlink>
      <w:hyperlink r:id="rId112" w:history="1">
        <w:r w:rsidRPr="00F46E42">
          <w:rPr>
            <w:rFonts w:ascii="Helvetica" w:hAnsi="Helvetica"/>
            <w:color w:val="0000FF"/>
            <w:sz w:val="20"/>
            <w:szCs w:val="20"/>
            <w:u w:val="single"/>
          </w:rPr>
          <w:t xml:space="preserve"> </w:t>
        </w:r>
      </w:hyperlink>
      <w:hyperlink r:id="rId113" w:history="1">
        <w:r w:rsidRPr="00F46E42">
          <w:rPr>
            <w:rFonts w:ascii="Helvetica" w:hAnsi="Helvetica"/>
            <w:color w:val="0000FF"/>
            <w:sz w:val="20"/>
            <w:szCs w:val="20"/>
            <w:u w:val="single"/>
          </w:rPr>
          <w:t>located</w:t>
        </w:r>
      </w:hyperlink>
      <w:hyperlink r:id="rId114" w:history="1">
        <w:r w:rsidRPr="00F46E42">
          <w:rPr>
            <w:rFonts w:ascii="Helvetica" w:hAnsi="Helvetica"/>
            <w:color w:val="0000FF"/>
            <w:sz w:val="20"/>
            <w:szCs w:val="20"/>
            <w:u w:val="single"/>
          </w:rPr>
          <w:t xml:space="preserve"> </w:t>
        </w:r>
      </w:hyperlink>
      <w:hyperlink r:id="rId115" w:history="1">
        <w:r w:rsidRPr="00F46E42">
          <w:rPr>
            <w:rFonts w:ascii="Helvetica" w:hAnsi="Helvetica"/>
            <w:color w:val="0000FF"/>
            <w:sz w:val="20"/>
            <w:szCs w:val="20"/>
            <w:u w:val="single"/>
          </w:rPr>
          <w:t>at</w:t>
        </w:r>
      </w:hyperlink>
      <w:hyperlink r:id="rId116" w:history="1">
        <w:r w:rsidRPr="00F46E42">
          <w:rPr>
            <w:rFonts w:ascii="Helvetica" w:hAnsi="Helvetica"/>
            <w:color w:val="0000FF"/>
            <w:sz w:val="20"/>
            <w:szCs w:val="20"/>
            <w:u w:val="single"/>
          </w:rPr>
          <w:t xml:space="preserve"> </w:t>
        </w:r>
      </w:hyperlink>
      <w:hyperlink r:id="rId117" w:history="1">
        <w:r w:rsidRPr="00F46E42">
          <w:rPr>
            <w:rFonts w:ascii="Helvetica" w:hAnsi="Helvetica"/>
            <w:color w:val="0000FF"/>
            <w:sz w:val="20"/>
            <w:szCs w:val="20"/>
            <w:u w:val="single"/>
          </w:rPr>
          <w:t>http</w:t>
        </w:r>
      </w:hyperlink>
      <w:hyperlink r:id="rId118" w:history="1">
        <w:r w:rsidRPr="00F46E42">
          <w:rPr>
            <w:rFonts w:ascii="Helvetica" w:hAnsi="Helvetica"/>
            <w:color w:val="0000FF"/>
            <w:sz w:val="20"/>
            <w:szCs w:val="20"/>
            <w:u w:val="single"/>
          </w:rPr>
          <w:t>://</w:t>
        </w:r>
      </w:hyperlink>
      <w:hyperlink r:id="rId119" w:history="1">
        <w:r w:rsidRPr="00F46E42">
          <w:rPr>
            <w:rFonts w:ascii="Helvetica" w:hAnsi="Helvetica"/>
            <w:color w:val="0000FF"/>
            <w:sz w:val="20"/>
            <w:szCs w:val="20"/>
            <w:u w:val="single"/>
          </w:rPr>
          <w:t>www</w:t>
        </w:r>
      </w:hyperlink>
      <w:hyperlink r:id="rId120" w:history="1">
        <w:r w:rsidRPr="00F46E42">
          <w:rPr>
            <w:rFonts w:ascii="Helvetica" w:hAnsi="Helvetica"/>
            <w:color w:val="0000FF"/>
            <w:sz w:val="20"/>
            <w:szCs w:val="20"/>
            <w:u w:val="single"/>
          </w:rPr>
          <w:t>.</w:t>
        </w:r>
      </w:hyperlink>
      <w:hyperlink r:id="rId121" w:history="1">
        <w:r w:rsidRPr="00F46E42">
          <w:rPr>
            <w:rFonts w:ascii="Helvetica" w:hAnsi="Helvetica"/>
            <w:color w:val="0000FF"/>
            <w:sz w:val="20"/>
            <w:szCs w:val="20"/>
            <w:u w:val="single"/>
          </w:rPr>
          <w:t>sjsu</w:t>
        </w:r>
      </w:hyperlink>
      <w:hyperlink r:id="rId122" w:history="1">
        <w:r w:rsidRPr="00F46E42">
          <w:rPr>
            <w:rFonts w:ascii="Helvetica" w:hAnsi="Helvetica"/>
            <w:color w:val="0000FF"/>
            <w:sz w:val="20"/>
            <w:szCs w:val="20"/>
            <w:u w:val="single"/>
          </w:rPr>
          <w:t>.</w:t>
        </w:r>
      </w:hyperlink>
      <w:hyperlink r:id="rId123" w:history="1">
        <w:r w:rsidRPr="00F46E42">
          <w:rPr>
            <w:rFonts w:ascii="Helvetica" w:hAnsi="Helvetica"/>
            <w:color w:val="0000FF"/>
            <w:sz w:val="20"/>
            <w:szCs w:val="20"/>
            <w:u w:val="single"/>
          </w:rPr>
          <w:t>edu</w:t>
        </w:r>
      </w:hyperlink>
      <w:hyperlink r:id="rId124" w:history="1">
        <w:r w:rsidRPr="00F46E42">
          <w:rPr>
            <w:rFonts w:ascii="Helvetica" w:hAnsi="Helvetica"/>
            <w:color w:val="0000FF"/>
            <w:sz w:val="20"/>
            <w:szCs w:val="20"/>
            <w:u w:val="single"/>
          </w:rPr>
          <w:t>/</w:t>
        </w:r>
      </w:hyperlink>
      <w:hyperlink r:id="rId125" w:history="1">
        <w:r w:rsidRPr="00F46E42">
          <w:rPr>
            <w:rFonts w:ascii="Helvetica" w:hAnsi="Helvetica"/>
            <w:color w:val="0000FF"/>
            <w:sz w:val="20"/>
            <w:szCs w:val="20"/>
            <w:u w:val="single"/>
          </w:rPr>
          <w:t>writingcenter</w:t>
        </w:r>
      </w:hyperlink>
      <w:hyperlink r:id="rId126" w:history="1">
        <w:r w:rsidRPr="00F46E42">
          <w:rPr>
            <w:rFonts w:ascii="Helvetica" w:hAnsi="Helvetica"/>
            <w:color w:val="0000FF"/>
            <w:sz w:val="20"/>
            <w:szCs w:val="20"/>
            <w:u w:val="single"/>
          </w:rPr>
          <w:t>/</w:t>
        </w:r>
      </w:hyperlink>
      <w:hyperlink r:id="rId127" w:history="1">
        <w:r w:rsidRPr="00F46E42">
          <w:rPr>
            <w:rFonts w:ascii="Helvetica" w:hAnsi="Helvetica"/>
            <w:color w:val="0000FF"/>
            <w:sz w:val="20"/>
            <w:szCs w:val="20"/>
            <w:u w:val="single"/>
          </w:rPr>
          <w:t>about</w:t>
        </w:r>
      </w:hyperlink>
      <w:hyperlink r:id="rId128" w:history="1">
        <w:r w:rsidRPr="00F46E42">
          <w:rPr>
            <w:rFonts w:ascii="Helvetica" w:hAnsi="Helvetica"/>
            <w:color w:val="0000FF"/>
            <w:sz w:val="20"/>
            <w:szCs w:val="20"/>
            <w:u w:val="single"/>
          </w:rPr>
          <w:t>/</w:t>
        </w:r>
      </w:hyperlink>
      <w:hyperlink r:id="rId129" w:history="1">
        <w:r w:rsidRPr="00F46E42">
          <w:rPr>
            <w:rFonts w:ascii="Helvetica" w:hAnsi="Helvetica"/>
            <w:color w:val="0000FF"/>
            <w:sz w:val="20"/>
            <w:szCs w:val="20"/>
            <w:u w:val="single"/>
          </w:rPr>
          <w:t>staff</w:t>
        </w:r>
      </w:hyperlink>
      <w:hyperlink r:id="rId130" w:history="1">
        <w:r w:rsidRPr="00F46E42">
          <w:rPr>
            <w:rFonts w:ascii="Helvetica" w:hAnsi="Helvetica"/>
            <w:color w:val="0000FF"/>
            <w:sz w:val="20"/>
            <w:szCs w:val="20"/>
            <w:u w:val="single"/>
          </w:rPr>
          <w:t>/</w:t>
        </w:r>
      </w:hyperlink>
      <w:r w:rsidRPr="00F46E42">
        <w:rPr>
          <w:rFonts w:ascii="Helvetica" w:hAnsi="Helvetica"/>
          <w:sz w:val="20"/>
          <w:szCs w:val="20"/>
        </w:rPr>
        <w:t>/.</w:t>
      </w:r>
    </w:p>
    <w:p w14:paraId="0B972D6B" w14:textId="77777777" w:rsidR="007B3F38" w:rsidRPr="00F46E42" w:rsidRDefault="007B3F38" w:rsidP="00F04F88">
      <w:pPr>
        <w:pStyle w:val="Heading2"/>
        <w:rPr>
          <w:rFonts w:ascii="Helvetica" w:hAnsi="Helvetica" w:cs="Times New Roman"/>
          <w:sz w:val="20"/>
          <w:szCs w:val="20"/>
        </w:rPr>
      </w:pPr>
      <w:r w:rsidRPr="00F46E42">
        <w:rPr>
          <w:rFonts w:ascii="Helvetica" w:hAnsi="Helvetica" w:cs="Times New Roman"/>
          <w:sz w:val="20"/>
          <w:szCs w:val="20"/>
        </w:rPr>
        <w:t xml:space="preserve">Peer Mentor Center </w:t>
      </w:r>
      <w:r w:rsidR="00866EE1" w:rsidRPr="00F46E42">
        <w:rPr>
          <w:rFonts w:ascii="Helvetica" w:hAnsi="Helvetica" w:cs="Times New Roman"/>
          <w:sz w:val="20"/>
          <w:szCs w:val="20"/>
        </w:rPr>
        <w:t xml:space="preserve"> </w:t>
      </w:r>
    </w:p>
    <w:p w14:paraId="41B60995" w14:textId="77777777" w:rsidR="007B3F38" w:rsidRPr="00F46E42" w:rsidRDefault="007B3F38" w:rsidP="00F04F88">
      <w:pPr>
        <w:rPr>
          <w:rFonts w:ascii="Helvetica" w:hAnsi="Helvetica"/>
          <w:sz w:val="20"/>
          <w:szCs w:val="20"/>
        </w:rPr>
      </w:pPr>
      <w:r w:rsidRPr="00F46E42">
        <w:rPr>
          <w:rFonts w:ascii="Helvetica" w:hAnsi="Helvetica"/>
          <w:sz w:val="20"/>
          <w:szCs w:val="20"/>
        </w:rPr>
        <w:t>The Peer Mentor Center is located on the 1</w:t>
      </w:r>
      <w:r w:rsidRPr="00F46E42">
        <w:rPr>
          <w:rFonts w:ascii="Helvetica" w:hAnsi="Helvetica"/>
          <w:sz w:val="20"/>
          <w:szCs w:val="20"/>
          <w:vertAlign w:val="superscript"/>
        </w:rPr>
        <w:t>st</w:t>
      </w:r>
      <w:r w:rsidRPr="00F46E42">
        <w:rPr>
          <w:rFonts w:ascii="Helvetica" w:hAnsi="Helvetica"/>
          <w:sz w:val="20"/>
          <w:szCs w:val="20"/>
        </w:rPr>
        <w:t xml:space="preserve"> floor of Clark Hall in the Academic Success Center. The Peer Mentor Center is staffed with Peer Mentors who excel in helping students manage university life, tackling problems that range from academic challenges to interpersonal struggles. On the road to graduation, Peer Mentors are navigators, offering “roadside assistance” to peers who feel a bit lost or simply need help mapping out the locations of campus resources. Peer Mentor services are free and available on a drop –in basis, no reservation required. </w:t>
      </w:r>
      <w:hyperlink r:id="rId131" w:history="1">
        <w:r w:rsidRPr="00F46E42">
          <w:rPr>
            <w:rFonts w:ascii="Helvetica" w:hAnsi="Helvetica"/>
            <w:color w:val="0000FF"/>
            <w:sz w:val="20"/>
            <w:szCs w:val="20"/>
            <w:u w:val="single"/>
          </w:rPr>
          <w:t>Website</w:t>
        </w:r>
      </w:hyperlink>
      <w:hyperlink r:id="rId132" w:history="1">
        <w:r w:rsidRPr="00F46E42">
          <w:rPr>
            <w:rFonts w:ascii="Helvetica" w:hAnsi="Helvetica"/>
            <w:color w:val="0000FF"/>
            <w:sz w:val="20"/>
            <w:szCs w:val="20"/>
            <w:u w:val="single"/>
          </w:rPr>
          <w:t xml:space="preserve"> </w:t>
        </w:r>
      </w:hyperlink>
      <w:hyperlink r:id="rId133" w:history="1">
        <w:r w:rsidRPr="00F46E42">
          <w:rPr>
            <w:rFonts w:ascii="Helvetica" w:hAnsi="Helvetica"/>
            <w:color w:val="0000FF"/>
            <w:sz w:val="20"/>
            <w:szCs w:val="20"/>
            <w:u w:val="single"/>
          </w:rPr>
          <w:t>of</w:t>
        </w:r>
      </w:hyperlink>
      <w:hyperlink r:id="rId134" w:history="1">
        <w:r w:rsidRPr="00F46E42">
          <w:rPr>
            <w:rFonts w:ascii="Helvetica" w:hAnsi="Helvetica"/>
            <w:color w:val="0000FF"/>
            <w:sz w:val="20"/>
            <w:szCs w:val="20"/>
            <w:u w:val="single"/>
          </w:rPr>
          <w:t xml:space="preserve"> </w:t>
        </w:r>
      </w:hyperlink>
      <w:hyperlink r:id="rId135" w:history="1">
        <w:r w:rsidRPr="00F46E42">
          <w:rPr>
            <w:rFonts w:ascii="Helvetica" w:hAnsi="Helvetica"/>
            <w:color w:val="0000FF"/>
            <w:sz w:val="20"/>
            <w:szCs w:val="20"/>
            <w:u w:val="single"/>
          </w:rPr>
          <w:t>Peer</w:t>
        </w:r>
      </w:hyperlink>
      <w:hyperlink r:id="rId136" w:history="1">
        <w:r w:rsidRPr="00F46E42">
          <w:rPr>
            <w:rFonts w:ascii="Helvetica" w:hAnsi="Helvetica"/>
            <w:color w:val="0000FF"/>
            <w:sz w:val="20"/>
            <w:szCs w:val="20"/>
            <w:u w:val="single"/>
          </w:rPr>
          <w:t xml:space="preserve"> </w:t>
        </w:r>
      </w:hyperlink>
      <w:hyperlink r:id="rId137" w:history="1">
        <w:r w:rsidRPr="00F46E42">
          <w:rPr>
            <w:rFonts w:ascii="Helvetica" w:hAnsi="Helvetica"/>
            <w:color w:val="0000FF"/>
            <w:sz w:val="20"/>
            <w:szCs w:val="20"/>
            <w:u w:val="single"/>
          </w:rPr>
          <w:t>Mentor</w:t>
        </w:r>
      </w:hyperlink>
      <w:hyperlink r:id="rId138" w:history="1">
        <w:r w:rsidRPr="00F46E42">
          <w:rPr>
            <w:rFonts w:ascii="Helvetica" w:hAnsi="Helvetica"/>
            <w:color w:val="0000FF"/>
            <w:sz w:val="20"/>
            <w:szCs w:val="20"/>
            <w:u w:val="single"/>
          </w:rPr>
          <w:t xml:space="preserve"> </w:t>
        </w:r>
      </w:hyperlink>
      <w:hyperlink r:id="rId139" w:history="1">
        <w:r w:rsidRPr="00F46E42">
          <w:rPr>
            <w:rFonts w:ascii="Helvetica" w:hAnsi="Helvetica"/>
            <w:color w:val="0000FF"/>
            <w:sz w:val="20"/>
            <w:szCs w:val="20"/>
            <w:u w:val="single"/>
          </w:rPr>
          <w:t>Center</w:t>
        </w:r>
      </w:hyperlink>
      <w:hyperlink r:id="rId140" w:history="1">
        <w:r w:rsidRPr="00F46E42">
          <w:rPr>
            <w:rFonts w:ascii="Helvetica" w:hAnsi="Helvetica"/>
            <w:color w:val="0000FF"/>
            <w:sz w:val="20"/>
            <w:szCs w:val="20"/>
            <w:u w:val="single"/>
          </w:rPr>
          <w:t xml:space="preserve"> </w:t>
        </w:r>
      </w:hyperlink>
      <w:hyperlink r:id="rId141" w:history="1">
        <w:r w:rsidRPr="00F46E42">
          <w:rPr>
            <w:rFonts w:ascii="Helvetica" w:hAnsi="Helvetica"/>
            <w:color w:val="0000FF"/>
            <w:sz w:val="20"/>
            <w:szCs w:val="20"/>
            <w:u w:val="single"/>
          </w:rPr>
          <w:t>is</w:t>
        </w:r>
      </w:hyperlink>
      <w:hyperlink r:id="rId142" w:history="1">
        <w:r w:rsidRPr="00F46E42">
          <w:rPr>
            <w:rFonts w:ascii="Helvetica" w:hAnsi="Helvetica"/>
            <w:color w:val="0000FF"/>
            <w:sz w:val="20"/>
            <w:szCs w:val="20"/>
            <w:u w:val="single"/>
          </w:rPr>
          <w:t xml:space="preserve"> </w:t>
        </w:r>
      </w:hyperlink>
      <w:hyperlink r:id="rId143" w:history="1">
        <w:r w:rsidRPr="00F46E42">
          <w:rPr>
            <w:rFonts w:ascii="Helvetica" w:hAnsi="Helvetica"/>
            <w:color w:val="0000FF"/>
            <w:sz w:val="20"/>
            <w:szCs w:val="20"/>
            <w:u w:val="single"/>
          </w:rPr>
          <w:t>located</w:t>
        </w:r>
      </w:hyperlink>
      <w:hyperlink r:id="rId144" w:history="1">
        <w:r w:rsidRPr="00F46E42">
          <w:rPr>
            <w:rFonts w:ascii="Helvetica" w:hAnsi="Helvetica"/>
            <w:color w:val="0000FF"/>
            <w:sz w:val="20"/>
            <w:szCs w:val="20"/>
            <w:u w:val="single"/>
          </w:rPr>
          <w:t xml:space="preserve"> </w:t>
        </w:r>
      </w:hyperlink>
      <w:hyperlink r:id="rId145" w:history="1">
        <w:r w:rsidRPr="00F46E42">
          <w:rPr>
            <w:rFonts w:ascii="Helvetica" w:hAnsi="Helvetica"/>
            <w:color w:val="0000FF"/>
            <w:sz w:val="20"/>
            <w:szCs w:val="20"/>
            <w:u w:val="single"/>
          </w:rPr>
          <w:t>at</w:t>
        </w:r>
      </w:hyperlink>
      <w:hyperlink r:id="rId146" w:history="1">
        <w:r w:rsidRPr="00F46E42">
          <w:rPr>
            <w:rFonts w:ascii="Helvetica" w:hAnsi="Helvetica"/>
            <w:color w:val="0000FF"/>
            <w:sz w:val="20"/>
            <w:szCs w:val="20"/>
            <w:u w:val="single"/>
          </w:rPr>
          <w:t xml:space="preserve"> </w:t>
        </w:r>
      </w:hyperlink>
      <w:hyperlink r:id="rId147" w:history="1">
        <w:r w:rsidRPr="00F46E42">
          <w:rPr>
            <w:rFonts w:ascii="Helvetica" w:hAnsi="Helvetica"/>
            <w:color w:val="0000FF"/>
            <w:sz w:val="20"/>
            <w:szCs w:val="20"/>
            <w:u w:val="single"/>
          </w:rPr>
          <w:t>http</w:t>
        </w:r>
      </w:hyperlink>
      <w:hyperlink r:id="rId148" w:history="1">
        <w:r w:rsidRPr="00F46E42">
          <w:rPr>
            <w:rFonts w:ascii="Helvetica" w:hAnsi="Helvetica"/>
            <w:color w:val="0000FF"/>
            <w:sz w:val="20"/>
            <w:szCs w:val="20"/>
            <w:u w:val="single"/>
          </w:rPr>
          <w:t>://</w:t>
        </w:r>
      </w:hyperlink>
      <w:hyperlink r:id="rId149" w:history="1">
        <w:r w:rsidRPr="00F46E42">
          <w:rPr>
            <w:rFonts w:ascii="Helvetica" w:hAnsi="Helvetica"/>
            <w:color w:val="0000FF"/>
            <w:sz w:val="20"/>
            <w:szCs w:val="20"/>
            <w:u w:val="single"/>
          </w:rPr>
          <w:t>www</w:t>
        </w:r>
      </w:hyperlink>
      <w:hyperlink r:id="rId150" w:history="1">
        <w:r w:rsidRPr="00F46E42">
          <w:rPr>
            <w:rFonts w:ascii="Helvetica" w:hAnsi="Helvetica"/>
            <w:color w:val="0000FF"/>
            <w:sz w:val="20"/>
            <w:szCs w:val="20"/>
            <w:u w:val="single"/>
          </w:rPr>
          <w:t>.</w:t>
        </w:r>
      </w:hyperlink>
      <w:hyperlink r:id="rId151" w:history="1">
        <w:r w:rsidRPr="00F46E42">
          <w:rPr>
            <w:rFonts w:ascii="Helvetica" w:hAnsi="Helvetica"/>
            <w:color w:val="0000FF"/>
            <w:sz w:val="20"/>
            <w:szCs w:val="20"/>
            <w:u w:val="single"/>
          </w:rPr>
          <w:t>sjsu</w:t>
        </w:r>
      </w:hyperlink>
      <w:hyperlink r:id="rId152" w:history="1">
        <w:r w:rsidRPr="00F46E42">
          <w:rPr>
            <w:rFonts w:ascii="Helvetica" w:hAnsi="Helvetica"/>
            <w:color w:val="0000FF"/>
            <w:sz w:val="20"/>
            <w:szCs w:val="20"/>
            <w:u w:val="single"/>
          </w:rPr>
          <w:t>.</w:t>
        </w:r>
      </w:hyperlink>
      <w:hyperlink r:id="rId153" w:history="1">
        <w:r w:rsidRPr="00F46E42">
          <w:rPr>
            <w:rFonts w:ascii="Helvetica" w:hAnsi="Helvetica"/>
            <w:color w:val="0000FF"/>
            <w:sz w:val="20"/>
            <w:szCs w:val="20"/>
            <w:u w:val="single"/>
          </w:rPr>
          <w:t>edu</w:t>
        </w:r>
      </w:hyperlink>
      <w:hyperlink r:id="rId154" w:history="1">
        <w:r w:rsidRPr="00F46E42">
          <w:rPr>
            <w:rFonts w:ascii="Helvetica" w:hAnsi="Helvetica"/>
            <w:color w:val="0000FF"/>
            <w:sz w:val="20"/>
            <w:szCs w:val="20"/>
            <w:u w:val="single"/>
          </w:rPr>
          <w:t>/</w:t>
        </w:r>
      </w:hyperlink>
      <w:hyperlink r:id="rId155" w:history="1">
        <w:r w:rsidRPr="00F46E42">
          <w:rPr>
            <w:rFonts w:ascii="Helvetica" w:hAnsi="Helvetica"/>
            <w:color w:val="0000FF"/>
            <w:sz w:val="20"/>
            <w:szCs w:val="20"/>
            <w:u w:val="single"/>
          </w:rPr>
          <w:t>muse</w:t>
        </w:r>
      </w:hyperlink>
      <w:hyperlink r:id="rId156" w:history="1">
        <w:r w:rsidRPr="00F46E42">
          <w:rPr>
            <w:rFonts w:ascii="Helvetica" w:hAnsi="Helvetica"/>
            <w:color w:val="0000FF"/>
            <w:sz w:val="20"/>
            <w:szCs w:val="20"/>
            <w:u w:val="single"/>
          </w:rPr>
          <w:t>/</w:t>
        </w:r>
      </w:hyperlink>
      <w:hyperlink r:id="rId157" w:history="1">
        <w:r w:rsidRPr="00F46E42">
          <w:rPr>
            <w:rFonts w:ascii="Helvetica" w:hAnsi="Helvetica"/>
            <w:color w:val="0000FF"/>
            <w:sz w:val="20"/>
            <w:szCs w:val="20"/>
            <w:u w:val="single"/>
          </w:rPr>
          <w:t>peermentor</w:t>
        </w:r>
      </w:hyperlink>
      <w:hyperlink r:id="rId158" w:history="1">
        <w:r w:rsidRPr="00F46E42">
          <w:rPr>
            <w:rFonts w:ascii="Helvetica" w:hAnsi="Helvetica"/>
            <w:color w:val="0000FF"/>
            <w:sz w:val="20"/>
            <w:szCs w:val="20"/>
            <w:u w:val="single"/>
          </w:rPr>
          <w:t xml:space="preserve">/ </w:t>
        </w:r>
      </w:hyperlink>
      <w:r w:rsidRPr="00F46E42">
        <w:rPr>
          <w:rFonts w:ascii="Helvetica" w:hAnsi="Helvetica"/>
          <w:sz w:val="20"/>
          <w:szCs w:val="20"/>
        </w:rPr>
        <w:t>.</w:t>
      </w:r>
    </w:p>
    <w:p w14:paraId="7F9A7D4E" w14:textId="77777777" w:rsidR="007B3F38" w:rsidRPr="00F46E42" w:rsidRDefault="007B3F38" w:rsidP="00F04F88">
      <w:pPr>
        <w:rPr>
          <w:rFonts w:ascii="Helvetica" w:hAnsi="Helvetica"/>
          <w:sz w:val="20"/>
          <w:szCs w:val="20"/>
        </w:rPr>
      </w:pPr>
    </w:p>
    <w:p w14:paraId="64C613EB" w14:textId="77777777" w:rsidR="00F8404A" w:rsidRPr="00F46E42" w:rsidRDefault="00F8404A" w:rsidP="00F04F88">
      <w:pPr>
        <w:widowControl w:val="0"/>
        <w:autoSpaceDE w:val="0"/>
        <w:autoSpaceDN w:val="0"/>
        <w:adjustRightInd w:val="0"/>
        <w:spacing w:after="300"/>
        <w:rPr>
          <w:rFonts w:ascii="Helvetica" w:hAnsi="Helvetica"/>
          <w:b/>
          <w:bCs/>
          <w:color w:val="1A1A1A"/>
          <w:sz w:val="20"/>
          <w:szCs w:val="20"/>
        </w:rPr>
      </w:pPr>
      <w:r w:rsidRPr="00F46E42">
        <w:rPr>
          <w:rFonts w:ascii="Helvetica" w:hAnsi="Helvetica"/>
          <w:b/>
          <w:bCs/>
          <w:color w:val="1A1A1A"/>
          <w:sz w:val="20"/>
          <w:szCs w:val="20"/>
        </w:rPr>
        <w:t>CASA Student Success Center</w:t>
      </w:r>
    </w:p>
    <w:p w14:paraId="1DF6FE82" w14:textId="77777777" w:rsidR="00F8404A" w:rsidRPr="00F46E42" w:rsidRDefault="00F8404A" w:rsidP="00F04F88">
      <w:pPr>
        <w:widowControl w:val="0"/>
        <w:autoSpaceDE w:val="0"/>
        <w:autoSpaceDN w:val="0"/>
        <w:adjustRightInd w:val="0"/>
        <w:rPr>
          <w:rFonts w:ascii="Helvetica" w:hAnsi="Helvetica"/>
          <w:color w:val="1A1A1A"/>
          <w:sz w:val="20"/>
          <w:szCs w:val="20"/>
        </w:rPr>
      </w:pPr>
      <w:r w:rsidRPr="00F46E42">
        <w:rPr>
          <w:rFonts w:ascii="Helvetica" w:hAnsi="Helvetica"/>
          <w:color w:val="1A1A1A"/>
          <w:sz w:val="20"/>
          <w:szCs w:val="20"/>
        </w:rPr>
        <w:t>The Student Success Center in the College of Applied Sciences and Arts (CASA) provides advising for undergraduate students majoring or wanting to major in programs offered in CASA Departments and Schools.</w:t>
      </w:r>
    </w:p>
    <w:p w14:paraId="278E766D" w14:textId="77777777" w:rsidR="00F8404A" w:rsidRPr="00F46E42" w:rsidRDefault="00F8404A" w:rsidP="00F04F88">
      <w:pPr>
        <w:widowControl w:val="0"/>
        <w:autoSpaceDE w:val="0"/>
        <w:autoSpaceDN w:val="0"/>
        <w:adjustRightInd w:val="0"/>
        <w:rPr>
          <w:rFonts w:ascii="Helvetica" w:hAnsi="Helvetica"/>
          <w:color w:val="1A1A1A"/>
          <w:sz w:val="20"/>
          <w:szCs w:val="20"/>
        </w:rPr>
      </w:pPr>
    </w:p>
    <w:p w14:paraId="1F620C17" w14:textId="77777777" w:rsidR="00F8404A" w:rsidRPr="00F46E42" w:rsidRDefault="00F8404A" w:rsidP="00F04F88">
      <w:pPr>
        <w:widowControl w:val="0"/>
        <w:autoSpaceDE w:val="0"/>
        <w:autoSpaceDN w:val="0"/>
        <w:adjustRightInd w:val="0"/>
        <w:rPr>
          <w:rFonts w:ascii="Helvetica" w:hAnsi="Helvetica"/>
          <w:color w:val="1A1A1A"/>
          <w:sz w:val="20"/>
          <w:szCs w:val="20"/>
        </w:rPr>
      </w:pPr>
      <w:r w:rsidRPr="00F46E42">
        <w:rPr>
          <w:rFonts w:ascii="Helvetica" w:hAnsi="Helvetica"/>
          <w:color w:val="1A1A1A"/>
          <w:sz w:val="20"/>
          <w:szCs w:val="20"/>
        </w:rPr>
        <w:t>All CASA students and students who would like to be in CASA are invited to stop by the Center for general education advising, help with changing majors, academic policy related questions, meeting with peer advisors, and/or attending various regularly scheduled presentations and workshops. Looking for academic advice or maybe just some tips about how to navigate your way around SJSU? Check out the CASA Student Success Center! It’s also a great place to study, and you can check out laptops.</w:t>
      </w:r>
    </w:p>
    <w:p w14:paraId="0F7695B1" w14:textId="77777777" w:rsidR="00F8404A" w:rsidRPr="00F46E42" w:rsidRDefault="00F8404A" w:rsidP="00F04F88">
      <w:pPr>
        <w:widowControl w:val="0"/>
        <w:autoSpaceDE w:val="0"/>
        <w:autoSpaceDN w:val="0"/>
        <w:adjustRightInd w:val="0"/>
        <w:rPr>
          <w:rFonts w:ascii="Helvetica" w:hAnsi="Helvetica"/>
          <w:color w:val="1A1A1A"/>
          <w:sz w:val="20"/>
          <w:szCs w:val="20"/>
        </w:rPr>
      </w:pPr>
    </w:p>
    <w:p w14:paraId="535957C7" w14:textId="77777777" w:rsidR="00F8404A" w:rsidRPr="00F46E42" w:rsidRDefault="00F8404A" w:rsidP="00F04F88">
      <w:pPr>
        <w:rPr>
          <w:rFonts w:ascii="Helvetica" w:hAnsi="Helvetica"/>
          <w:sz w:val="20"/>
          <w:szCs w:val="20"/>
        </w:rPr>
      </w:pPr>
      <w:r w:rsidRPr="00F46E42">
        <w:rPr>
          <w:rFonts w:ascii="Helvetica" w:hAnsi="Helvetica"/>
          <w:color w:val="1A1A1A"/>
          <w:sz w:val="20"/>
          <w:szCs w:val="20"/>
        </w:rPr>
        <w:t xml:space="preserve">Location: MacQuarrie Hall (MH) 533 - top floor of MacQuarrie Hall. Contact information: </w:t>
      </w:r>
      <w:hyperlink r:id="rId159" w:history="1">
        <w:r w:rsidRPr="00F46E42">
          <w:rPr>
            <w:rFonts w:ascii="Helvetica" w:hAnsi="Helvetica"/>
            <w:color w:val="1036CB"/>
            <w:sz w:val="20"/>
            <w:szCs w:val="20"/>
            <w:u w:val="single" w:color="1036CB"/>
          </w:rPr>
          <w:t>408.924.2910</w:t>
        </w:r>
      </w:hyperlink>
      <w:r w:rsidRPr="00F46E42">
        <w:rPr>
          <w:rFonts w:ascii="Helvetica" w:hAnsi="Helvetica"/>
          <w:color w:val="1A1A1A"/>
          <w:sz w:val="20"/>
          <w:szCs w:val="20"/>
        </w:rPr>
        <w:t xml:space="preserve">. Website: </w:t>
      </w:r>
      <w:hyperlink r:id="rId160" w:history="1">
        <w:r w:rsidRPr="00F46E42">
          <w:rPr>
            <w:rFonts w:ascii="Helvetica" w:hAnsi="Helvetica"/>
            <w:color w:val="1036CB"/>
            <w:sz w:val="20"/>
            <w:szCs w:val="20"/>
            <w:u w:val="single" w:color="1036CB"/>
          </w:rPr>
          <w:t>http://www.sjsu.edu/casa/ssc/</w:t>
        </w:r>
      </w:hyperlink>
      <w:r w:rsidRPr="00F46E42">
        <w:rPr>
          <w:rFonts w:ascii="Helvetica" w:hAnsi="Helvetica"/>
          <w:color w:val="1A1A1A"/>
          <w:sz w:val="20"/>
          <w:szCs w:val="20"/>
        </w:rPr>
        <w:t>.</w:t>
      </w:r>
    </w:p>
    <w:p w14:paraId="25895B24" w14:textId="392C2625" w:rsidR="007B3F38" w:rsidRPr="00F46E42" w:rsidRDefault="00AA32FA">
      <w:pPr>
        <w:pStyle w:val="Heading1"/>
        <w:pageBreakBefore/>
        <w:spacing w:after="120"/>
        <w:rPr>
          <w:rFonts w:ascii="Helvetica" w:hAnsi="Helvetica" w:cs="Times New Roman"/>
          <w:sz w:val="20"/>
          <w:szCs w:val="20"/>
        </w:rPr>
      </w:pPr>
      <w:r w:rsidRPr="00F46E42">
        <w:rPr>
          <w:rFonts w:ascii="Helvetica" w:hAnsi="Helvetica" w:cs="Times New Roman"/>
          <w:sz w:val="20"/>
          <w:szCs w:val="20"/>
        </w:rPr>
        <w:t>JS 159</w:t>
      </w:r>
      <w:r w:rsidR="007B3F38" w:rsidRPr="00F46E42">
        <w:rPr>
          <w:rFonts w:ascii="Helvetica" w:hAnsi="Helvetica" w:cs="Times New Roman"/>
          <w:sz w:val="20"/>
          <w:szCs w:val="20"/>
        </w:rPr>
        <w:t xml:space="preserve"> / </w:t>
      </w:r>
      <w:r w:rsidRPr="00F46E42">
        <w:rPr>
          <w:rFonts w:ascii="Helvetica" w:hAnsi="Helvetica" w:cs="Times New Roman"/>
          <w:sz w:val="20"/>
          <w:szCs w:val="20"/>
        </w:rPr>
        <w:t>Senior Seminar</w:t>
      </w:r>
      <w:r w:rsidR="007B3F38" w:rsidRPr="00F46E42">
        <w:rPr>
          <w:rFonts w:ascii="Helvetica" w:hAnsi="Helvetica" w:cs="Times New Roman"/>
          <w:sz w:val="20"/>
          <w:szCs w:val="20"/>
        </w:rPr>
        <w:t xml:space="preserve">, </w:t>
      </w:r>
      <w:r w:rsidR="003F5809">
        <w:rPr>
          <w:rFonts w:ascii="Helvetica" w:hAnsi="Helvetica" w:cs="Times New Roman"/>
          <w:sz w:val="20"/>
          <w:szCs w:val="20"/>
        </w:rPr>
        <w:t>Summer</w:t>
      </w:r>
      <w:r w:rsidR="007B3F38" w:rsidRPr="00F46E42">
        <w:rPr>
          <w:rFonts w:ascii="Helvetica" w:hAnsi="Helvetica" w:cs="Times New Roman"/>
          <w:sz w:val="20"/>
          <w:szCs w:val="20"/>
        </w:rPr>
        <w:t>,</w:t>
      </w:r>
      <w:r w:rsidRPr="00F46E42">
        <w:rPr>
          <w:rFonts w:ascii="Helvetica" w:hAnsi="Helvetica" w:cs="Times New Roman"/>
          <w:sz w:val="20"/>
          <w:szCs w:val="20"/>
        </w:rPr>
        <w:t xml:space="preserve"> 2012</w:t>
      </w:r>
      <w:r w:rsidR="007B3F38" w:rsidRPr="00F46E42">
        <w:rPr>
          <w:rFonts w:ascii="Helvetica" w:hAnsi="Helvetica" w:cs="Times New Roman"/>
          <w:sz w:val="20"/>
          <w:szCs w:val="20"/>
        </w:rPr>
        <w:t xml:space="preserve"> Course Schedule</w:t>
      </w:r>
    </w:p>
    <w:p w14:paraId="217A327F" w14:textId="77777777" w:rsidR="007B3F38" w:rsidRPr="00F46E42" w:rsidRDefault="00AA32FA">
      <w:pPr>
        <w:rPr>
          <w:rFonts w:ascii="Helvetica" w:hAnsi="Helvetica"/>
          <w:i/>
          <w:iCs/>
          <w:sz w:val="20"/>
          <w:szCs w:val="20"/>
        </w:rPr>
      </w:pPr>
      <w:r w:rsidRPr="00F46E42">
        <w:rPr>
          <w:rFonts w:ascii="Helvetica" w:hAnsi="Helvetica"/>
          <w:i/>
          <w:iCs/>
          <w:sz w:val="20"/>
          <w:szCs w:val="20"/>
        </w:rPr>
        <w:t xml:space="preserve"> </w:t>
      </w:r>
    </w:p>
    <w:p w14:paraId="67EFF160" w14:textId="77777777" w:rsidR="007B3F38" w:rsidRPr="00F46E42" w:rsidRDefault="007B3F38">
      <w:pPr>
        <w:spacing w:before="240"/>
        <w:rPr>
          <w:rFonts w:ascii="Helvetica" w:hAnsi="Helvetica"/>
          <w:b/>
          <w:bCs/>
          <w:sz w:val="20"/>
          <w:szCs w:val="20"/>
        </w:rPr>
      </w:pPr>
      <w:r w:rsidRPr="00F46E42">
        <w:rPr>
          <w:rFonts w:ascii="Helvetica" w:hAnsi="Helvetica"/>
          <w:b/>
          <w:bCs/>
          <w:sz w:val="20"/>
          <w:szCs w:val="20"/>
        </w:rPr>
        <w:t>Table 1 Course Schedule</w:t>
      </w:r>
    </w:p>
    <w:tbl>
      <w:tblPr>
        <w:tblW w:w="0" w:type="auto"/>
        <w:tblInd w:w="108" w:type="dxa"/>
        <w:tblLook w:val="0000" w:firstRow="0" w:lastRow="0" w:firstColumn="0" w:lastColumn="0" w:noHBand="0" w:noVBand="0"/>
      </w:tblPr>
      <w:tblGrid>
        <w:gridCol w:w="860"/>
        <w:gridCol w:w="1750"/>
        <w:gridCol w:w="6138"/>
      </w:tblGrid>
      <w:tr w:rsidR="007B3F38" w:rsidRPr="00F46E42" w14:paraId="4B5AC38C" w14:textId="77777777" w:rsidTr="000B7891">
        <w:tc>
          <w:tcPr>
            <w:tcW w:w="8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B0BD566" w14:textId="77777777" w:rsidR="007B3F38" w:rsidRPr="00E847CF" w:rsidRDefault="007B3F38">
            <w:pPr>
              <w:spacing w:before="120" w:after="120"/>
              <w:jc w:val="center"/>
              <w:rPr>
                <w:rFonts w:ascii="Helvetica" w:hAnsi="Helvetica"/>
                <w:sz w:val="18"/>
                <w:szCs w:val="18"/>
              </w:rPr>
            </w:pPr>
            <w:r w:rsidRPr="00E847CF">
              <w:rPr>
                <w:rFonts w:ascii="Helvetica" w:hAnsi="Helvetica"/>
                <w:b/>
                <w:bCs/>
                <w:sz w:val="18"/>
                <w:szCs w:val="18"/>
              </w:rPr>
              <w:t>Week</w:t>
            </w:r>
          </w:p>
        </w:tc>
        <w:tc>
          <w:tcPr>
            <w:tcW w:w="17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006AEFB" w14:textId="77777777" w:rsidR="007B3F38" w:rsidRPr="00E847CF" w:rsidRDefault="007B3F38">
            <w:pPr>
              <w:spacing w:before="120" w:after="120"/>
              <w:jc w:val="center"/>
              <w:rPr>
                <w:rFonts w:ascii="Helvetica" w:hAnsi="Helvetica"/>
                <w:sz w:val="18"/>
                <w:szCs w:val="18"/>
              </w:rPr>
            </w:pPr>
            <w:r w:rsidRPr="00E847CF">
              <w:rPr>
                <w:rFonts w:ascii="Helvetica" w:hAnsi="Helvetica"/>
                <w:b/>
                <w:bCs/>
                <w:sz w:val="18"/>
                <w:szCs w:val="18"/>
              </w:rPr>
              <w:t>Date</w:t>
            </w:r>
          </w:p>
        </w:tc>
        <w:tc>
          <w:tcPr>
            <w:tcW w:w="61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B738FA6" w14:textId="77777777" w:rsidR="007B3F38" w:rsidRPr="00E847CF" w:rsidRDefault="007B3F38">
            <w:pPr>
              <w:spacing w:before="120" w:after="120"/>
              <w:jc w:val="center"/>
              <w:rPr>
                <w:rFonts w:ascii="Helvetica" w:hAnsi="Helvetica"/>
                <w:sz w:val="18"/>
                <w:szCs w:val="18"/>
              </w:rPr>
            </w:pPr>
            <w:r w:rsidRPr="00E847CF">
              <w:rPr>
                <w:rFonts w:ascii="Helvetica" w:hAnsi="Helvetica"/>
                <w:b/>
                <w:bCs/>
                <w:sz w:val="18"/>
                <w:szCs w:val="18"/>
              </w:rPr>
              <w:t>Topics, Readings, Assignments, Deadlines</w:t>
            </w:r>
          </w:p>
        </w:tc>
      </w:tr>
      <w:tr w:rsidR="007B3F38" w:rsidRPr="00F46E42" w14:paraId="44DA13CE" w14:textId="77777777" w:rsidTr="000B7891">
        <w:tc>
          <w:tcPr>
            <w:tcW w:w="8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40CAF98" w14:textId="77777777" w:rsidR="007B3F38" w:rsidRPr="00E847CF" w:rsidRDefault="007B3F38">
            <w:pPr>
              <w:spacing w:before="60" w:after="60"/>
              <w:rPr>
                <w:rFonts w:ascii="Helvetica" w:hAnsi="Helvetica"/>
                <w:sz w:val="18"/>
                <w:szCs w:val="18"/>
              </w:rPr>
            </w:pPr>
            <w:r w:rsidRPr="00E847CF">
              <w:rPr>
                <w:rFonts w:ascii="Helvetica" w:hAnsi="Helvetica"/>
                <w:sz w:val="18"/>
                <w:szCs w:val="18"/>
              </w:rPr>
              <w:t>1</w:t>
            </w:r>
          </w:p>
          <w:p w14:paraId="25B93CFA" w14:textId="77777777" w:rsidR="007B3F38" w:rsidRPr="00E847CF" w:rsidRDefault="007B3F38">
            <w:pPr>
              <w:rPr>
                <w:rFonts w:ascii="Helvetica" w:hAnsi="Helvetica"/>
                <w:sz w:val="18"/>
                <w:szCs w:val="18"/>
              </w:rPr>
            </w:pPr>
          </w:p>
        </w:tc>
        <w:tc>
          <w:tcPr>
            <w:tcW w:w="17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7231EE6" w14:textId="21401EB0" w:rsidR="007B3F38" w:rsidRDefault="00000A27">
            <w:pPr>
              <w:spacing w:before="60" w:after="60"/>
              <w:rPr>
                <w:rFonts w:ascii="Helvetica" w:hAnsi="Helvetica"/>
                <w:sz w:val="18"/>
                <w:szCs w:val="18"/>
              </w:rPr>
            </w:pPr>
            <w:r>
              <w:rPr>
                <w:rFonts w:ascii="Helvetica" w:hAnsi="Helvetica"/>
                <w:sz w:val="18"/>
                <w:szCs w:val="18"/>
              </w:rPr>
              <w:t>6.5</w:t>
            </w:r>
          </w:p>
          <w:p w14:paraId="2A7BB54D" w14:textId="77777777" w:rsidR="00042CC9" w:rsidRDefault="00042CC9">
            <w:pPr>
              <w:spacing w:before="60" w:after="60"/>
              <w:rPr>
                <w:rFonts w:ascii="Helvetica" w:hAnsi="Helvetica"/>
                <w:sz w:val="18"/>
                <w:szCs w:val="18"/>
              </w:rPr>
            </w:pPr>
          </w:p>
          <w:p w14:paraId="66E704E4" w14:textId="77777777" w:rsidR="00042CC9" w:rsidRDefault="00042CC9">
            <w:pPr>
              <w:spacing w:before="60" w:after="60"/>
              <w:rPr>
                <w:rFonts w:ascii="Helvetica" w:hAnsi="Helvetica"/>
                <w:sz w:val="18"/>
                <w:szCs w:val="18"/>
              </w:rPr>
            </w:pPr>
          </w:p>
          <w:p w14:paraId="4D81CEC3" w14:textId="77777777" w:rsidR="00042CC9" w:rsidRDefault="00042CC9">
            <w:pPr>
              <w:spacing w:before="60" w:after="60"/>
              <w:rPr>
                <w:rFonts w:ascii="Helvetica" w:hAnsi="Helvetica"/>
                <w:sz w:val="18"/>
                <w:szCs w:val="18"/>
              </w:rPr>
            </w:pPr>
          </w:p>
          <w:p w14:paraId="4E6505E1" w14:textId="1AD74F93" w:rsidR="003F5809" w:rsidRPr="00E847CF" w:rsidRDefault="003F5809">
            <w:pPr>
              <w:spacing w:before="60" w:after="60"/>
              <w:rPr>
                <w:rFonts w:ascii="Helvetica" w:hAnsi="Helvetica"/>
                <w:sz w:val="18"/>
                <w:szCs w:val="18"/>
              </w:rPr>
            </w:pPr>
            <w:r>
              <w:rPr>
                <w:rFonts w:ascii="Helvetica" w:hAnsi="Helvetica"/>
                <w:sz w:val="18"/>
                <w:szCs w:val="18"/>
              </w:rPr>
              <w:t>6.</w:t>
            </w:r>
            <w:r w:rsidR="00000A27">
              <w:rPr>
                <w:rFonts w:ascii="Helvetica" w:hAnsi="Helvetica"/>
                <w:sz w:val="18"/>
                <w:szCs w:val="18"/>
              </w:rPr>
              <w:t>7</w:t>
            </w:r>
          </w:p>
        </w:tc>
        <w:tc>
          <w:tcPr>
            <w:tcW w:w="61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10E32D5" w14:textId="3266373F" w:rsidR="007B3F38" w:rsidRDefault="00284656">
            <w:pPr>
              <w:spacing w:before="60" w:after="60"/>
              <w:rPr>
                <w:rFonts w:ascii="Helvetica" w:hAnsi="Helvetica"/>
                <w:sz w:val="18"/>
                <w:szCs w:val="18"/>
              </w:rPr>
            </w:pPr>
            <w:r w:rsidRPr="00E847CF">
              <w:rPr>
                <w:rFonts w:ascii="Helvetica" w:hAnsi="Helvetica"/>
                <w:sz w:val="18"/>
                <w:szCs w:val="18"/>
              </w:rPr>
              <w:t>Course Overview</w:t>
            </w:r>
            <w:r w:rsidR="005617F8">
              <w:rPr>
                <w:rFonts w:ascii="Helvetica" w:hAnsi="Helvetica"/>
                <w:sz w:val="18"/>
                <w:szCs w:val="18"/>
              </w:rPr>
              <w:t xml:space="preserve"> and Expectations</w:t>
            </w:r>
            <w:r w:rsidRPr="00E847CF">
              <w:rPr>
                <w:rFonts w:ascii="Helvetica" w:hAnsi="Helvetica"/>
                <w:sz w:val="18"/>
                <w:szCs w:val="18"/>
              </w:rPr>
              <w:t>; Discussion on Criminal Just</w:t>
            </w:r>
            <w:r w:rsidR="00E56495">
              <w:rPr>
                <w:rFonts w:ascii="Helvetica" w:hAnsi="Helvetica"/>
                <w:sz w:val="18"/>
                <w:szCs w:val="18"/>
              </w:rPr>
              <w:t>ice Policy in the United States;</w:t>
            </w:r>
            <w:r w:rsidRPr="00E847CF">
              <w:rPr>
                <w:rFonts w:ascii="Helvetica" w:hAnsi="Helvetica"/>
                <w:sz w:val="18"/>
                <w:szCs w:val="18"/>
              </w:rPr>
              <w:t xml:space="preserve"> </w:t>
            </w:r>
          </w:p>
          <w:p w14:paraId="20F5D75B" w14:textId="1D10DA5C" w:rsidR="00042CC9" w:rsidRPr="00E847CF" w:rsidRDefault="00042CC9" w:rsidP="00042CC9">
            <w:pPr>
              <w:spacing w:before="60" w:after="60"/>
              <w:rPr>
                <w:rFonts w:ascii="Helvetica" w:hAnsi="Helvetica"/>
                <w:sz w:val="18"/>
                <w:szCs w:val="18"/>
              </w:rPr>
            </w:pPr>
            <w:r w:rsidRPr="00E847CF">
              <w:rPr>
                <w:rFonts w:ascii="Helvetica" w:hAnsi="Helvetica"/>
                <w:sz w:val="18"/>
                <w:szCs w:val="18"/>
              </w:rPr>
              <w:t>Goals of CJ and Crime Policy:</w:t>
            </w:r>
            <w:r>
              <w:rPr>
                <w:rFonts w:ascii="Helvetica" w:hAnsi="Helvetica"/>
                <w:sz w:val="18"/>
                <w:szCs w:val="18"/>
              </w:rPr>
              <w:t xml:space="preserve"> Readings on D2L</w:t>
            </w:r>
            <w:r w:rsidR="00E56495">
              <w:rPr>
                <w:rFonts w:ascii="Helvetica" w:hAnsi="Helvetica"/>
                <w:sz w:val="18"/>
                <w:szCs w:val="18"/>
              </w:rPr>
              <w:t>;</w:t>
            </w:r>
          </w:p>
          <w:p w14:paraId="2918D2AC" w14:textId="77777777" w:rsidR="00172CB0" w:rsidRDefault="00172CB0" w:rsidP="00042CC9">
            <w:pPr>
              <w:spacing w:before="60" w:after="60"/>
              <w:rPr>
                <w:rFonts w:ascii="Helvetica" w:hAnsi="Helvetica"/>
                <w:sz w:val="18"/>
                <w:szCs w:val="18"/>
              </w:rPr>
            </w:pPr>
          </w:p>
          <w:p w14:paraId="735FFB65" w14:textId="3A562A00" w:rsidR="00F169A9" w:rsidRDefault="00F169A9" w:rsidP="00042CC9">
            <w:pPr>
              <w:spacing w:before="60" w:after="60"/>
              <w:rPr>
                <w:rFonts w:ascii="Helvetica" w:hAnsi="Helvetica"/>
                <w:sz w:val="18"/>
                <w:szCs w:val="18"/>
              </w:rPr>
            </w:pPr>
            <w:r>
              <w:rPr>
                <w:rFonts w:ascii="Helvetica" w:hAnsi="Helvetica"/>
                <w:sz w:val="18"/>
                <w:szCs w:val="18"/>
              </w:rPr>
              <w:t>Assessing the Status of CJ Policy:  Clear, 1, 2; Currie, 1</w:t>
            </w:r>
          </w:p>
          <w:p w14:paraId="3856D798" w14:textId="0DAFA416" w:rsidR="00172CB0" w:rsidRPr="00E847CF" w:rsidRDefault="00172CB0" w:rsidP="00172CB0">
            <w:pPr>
              <w:spacing w:before="60" w:after="60"/>
              <w:rPr>
                <w:rFonts w:ascii="Helvetica" w:hAnsi="Helvetica"/>
                <w:sz w:val="18"/>
                <w:szCs w:val="18"/>
              </w:rPr>
            </w:pPr>
            <w:r w:rsidRPr="00E847CF">
              <w:rPr>
                <w:rFonts w:ascii="Helvetica" w:hAnsi="Helvetica"/>
                <w:sz w:val="18"/>
                <w:szCs w:val="18"/>
              </w:rPr>
              <w:t>Misinformation on Crime, Pu</w:t>
            </w:r>
            <w:r>
              <w:rPr>
                <w:rFonts w:ascii="Helvetica" w:hAnsi="Helvetica"/>
                <w:sz w:val="18"/>
                <w:szCs w:val="18"/>
              </w:rPr>
              <w:t xml:space="preserve">nishment and Policy:  Pratt, </w:t>
            </w:r>
            <w:r w:rsidR="001B3A95">
              <w:rPr>
                <w:rFonts w:ascii="Helvetica" w:hAnsi="Helvetica"/>
                <w:sz w:val="18"/>
                <w:szCs w:val="18"/>
              </w:rPr>
              <w:t>1</w:t>
            </w:r>
            <w:r w:rsidRPr="00E847CF">
              <w:rPr>
                <w:rFonts w:ascii="Helvetica" w:hAnsi="Helvetica"/>
                <w:sz w:val="18"/>
                <w:szCs w:val="18"/>
              </w:rPr>
              <w:t>-5</w:t>
            </w:r>
            <w:r w:rsidR="001B3A95">
              <w:rPr>
                <w:rFonts w:ascii="Helvetica" w:hAnsi="Helvetica"/>
                <w:sz w:val="18"/>
                <w:szCs w:val="18"/>
              </w:rPr>
              <w:t xml:space="preserve">; </w:t>
            </w:r>
          </w:p>
          <w:p w14:paraId="149F7862" w14:textId="0EDA9A59" w:rsidR="005617F8" w:rsidRPr="00F169A9" w:rsidRDefault="00172CB0" w:rsidP="00042CC9">
            <w:pPr>
              <w:spacing w:before="60" w:after="60"/>
              <w:rPr>
                <w:rFonts w:ascii="Helvetica" w:hAnsi="Helvetica"/>
                <w:sz w:val="18"/>
                <w:szCs w:val="18"/>
              </w:rPr>
            </w:pPr>
            <w:r w:rsidRPr="00E847CF">
              <w:rPr>
                <w:rFonts w:ascii="Helvetica" w:hAnsi="Helvetica"/>
                <w:sz w:val="18"/>
                <w:szCs w:val="18"/>
              </w:rPr>
              <w:t>Misinformation on Crime, Puni</w:t>
            </w:r>
            <w:r>
              <w:rPr>
                <w:rFonts w:ascii="Helvetica" w:hAnsi="Helvetica"/>
                <w:sz w:val="18"/>
                <w:szCs w:val="18"/>
              </w:rPr>
              <w:t xml:space="preserve">shment and Policy:  Mauer/Chesney-Lind, </w:t>
            </w:r>
            <w:r w:rsidRPr="00E847CF">
              <w:rPr>
                <w:rFonts w:ascii="Helvetica" w:hAnsi="Helvetica"/>
                <w:sz w:val="18"/>
                <w:szCs w:val="18"/>
              </w:rPr>
              <w:t>4-6</w:t>
            </w:r>
            <w:r>
              <w:rPr>
                <w:rFonts w:ascii="Helvetica" w:hAnsi="Helvetica"/>
                <w:sz w:val="18"/>
                <w:szCs w:val="18"/>
              </w:rPr>
              <w:t>; Currie, 2</w:t>
            </w:r>
          </w:p>
        </w:tc>
      </w:tr>
      <w:tr w:rsidR="005C6909" w:rsidRPr="00F46E42" w14:paraId="4B22B20A" w14:textId="77777777" w:rsidTr="000B7891">
        <w:tc>
          <w:tcPr>
            <w:tcW w:w="8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D369542" w14:textId="78C10BFD" w:rsidR="005C6909" w:rsidRPr="00E847CF" w:rsidRDefault="005C6909">
            <w:pPr>
              <w:spacing w:before="60" w:after="60"/>
              <w:rPr>
                <w:rFonts w:ascii="Helvetica" w:hAnsi="Helvetica"/>
                <w:sz w:val="18"/>
                <w:szCs w:val="18"/>
              </w:rPr>
            </w:pPr>
            <w:r w:rsidRPr="00E847CF">
              <w:rPr>
                <w:rFonts w:ascii="Helvetica" w:hAnsi="Helvetica"/>
                <w:sz w:val="18"/>
                <w:szCs w:val="18"/>
              </w:rPr>
              <w:t>2</w:t>
            </w:r>
          </w:p>
          <w:p w14:paraId="3208F37F" w14:textId="77777777" w:rsidR="005C6909" w:rsidRPr="00E847CF" w:rsidRDefault="005C6909">
            <w:pPr>
              <w:rPr>
                <w:rFonts w:ascii="Helvetica" w:hAnsi="Helvetica"/>
                <w:sz w:val="18"/>
                <w:szCs w:val="18"/>
              </w:rPr>
            </w:pPr>
          </w:p>
        </w:tc>
        <w:tc>
          <w:tcPr>
            <w:tcW w:w="17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227D5AA" w14:textId="1BE9F2D2" w:rsidR="005C6909" w:rsidRPr="00E847CF" w:rsidRDefault="00000A27">
            <w:pPr>
              <w:spacing w:before="60" w:after="60"/>
              <w:rPr>
                <w:rFonts w:ascii="Helvetica" w:hAnsi="Helvetica"/>
                <w:sz w:val="18"/>
                <w:szCs w:val="18"/>
              </w:rPr>
            </w:pPr>
            <w:r>
              <w:rPr>
                <w:rFonts w:ascii="Helvetica" w:hAnsi="Helvetica"/>
                <w:sz w:val="18"/>
                <w:szCs w:val="18"/>
              </w:rPr>
              <w:t>6.12</w:t>
            </w:r>
          </w:p>
          <w:p w14:paraId="5251AEF0" w14:textId="77777777" w:rsidR="00042CC9" w:rsidRDefault="00042CC9" w:rsidP="003F5809">
            <w:pPr>
              <w:tabs>
                <w:tab w:val="left" w:pos="1120"/>
              </w:tabs>
              <w:spacing w:before="60" w:after="60"/>
              <w:rPr>
                <w:rFonts w:ascii="Helvetica" w:hAnsi="Helvetica"/>
                <w:sz w:val="18"/>
                <w:szCs w:val="18"/>
              </w:rPr>
            </w:pPr>
          </w:p>
          <w:p w14:paraId="7F080AF3" w14:textId="77777777" w:rsidR="00042CC9" w:rsidRDefault="00042CC9" w:rsidP="003F5809">
            <w:pPr>
              <w:tabs>
                <w:tab w:val="left" w:pos="1120"/>
              </w:tabs>
              <w:spacing w:before="60" w:after="60"/>
              <w:rPr>
                <w:rFonts w:ascii="Helvetica" w:hAnsi="Helvetica"/>
                <w:sz w:val="18"/>
                <w:szCs w:val="18"/>
              </w:rPr>
            </w:pPr>
          </w:p>
          <w:p w14:paraId="2EEE8114" w14:textId="77777777" w:rsidR="00F169A9" w:rsidRDefault="00F169A9" w:rsidP="003F5809">
            <w:pPr>
              <w:tabs>
                <w:tab w:val="left" w:pos="1120"/>
              </w:tabs>
              <w:spacing w:before="60" w:after="60"/>
              <w:rPr>
                <w:rFonts w:ascii="Helvetica" w:hAnsi="Helvetica"/>
                <w:sz w:val="18"/>
                <w:szCs w:val="18"/>
              </w:rPr>
            </w:pPr>
          </w:p>
          <w:p w14:paraId="2D3CBF8A" w14:textId="3B91739D" w:rsidR="005C6909" w:rsidRPr="00E847CF" w:rsidRDefault="003F5809" w:rsidP="003F5809">
            <w:pPr>
              <w:tabs>
                <w:tab w:val="left" w:pos="1120"/>
              </w:tabs>
              <w:spacing w:before="60" w:after="60"/>
              <w:rPr>
                <w:rFonts w:ascii="Helvetica" w:hAnsi="Helvetica"/>
                <w:sz w:val="18"/>
                <w:szCs w:val="18"/>
              </w:rPr>
            </w:pPr>
            <w:r>
              <w:rPr>
                <w:rFonts w:ascii="Helvetica" w:hAnsi="Helvetica"/>
                <w:sz w:val="18"/>
                <w:szCs w:val="18"/>
              </w:rPr>
              <w:t>6.1</w:t>
            </w:r>
            <w:r w:rsidR="00000A27">
              <w:rPr>
                <w:rFonts w:ascii="Helvetica" w:hAnsi="Helvetica"/>
                <w:sz w:val="18"/>
                <w:szCs w:val="18"/>
              </w:rPr>
              <w:t>4</w:t>
            </w:r>
          </w:p>
        </w:tc>
        <w:tc>
          <w:tcPr>
            <w:tcW w:w="61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3FA206A" w14:textId="16622A14" w:rsidR="00042CC9" w:rsidRDefault="00B237B6" w:rsidP="00042CC9">
            <w:pPr>
              <w:spacing w:before="60" w:after="60"/>
              <w:rPr>
                <w:rFonts w:ascii="Helvetica" w:hAnsi="Helvetica"/>
                <w:sz w:val="18"/>
                <w:szCs w:val="18"/>
              </w:rPr>
            </w:pPr>
            <w:r>
              <w:rPr>
                <w:rFonts w:ascii="Helvetica" w:hAnsi="Helvetica"/>
                <w:sz w:val="18"/>
                <w:szCs w:val="18"/>
              </w:rPr>
              <w:t>“</w:t>
            </w:r>
            <w:r w:rsidR="00042CC9" w:rsidRPr="00E847CF">
              <w:rPr>
                <w:rFonts w:ascii="Helvetica" w:hAnsi="Helvetica"/>
                <w:sz w:val="18"/>
                <w:szCs w:val="18"/>
              </w:rPr>
              <w:t>Lock-em Up</w:t>
            </w:r>
            <w:r w:rsidR="00042CC9">
              <w:rPr>
                <w:rFonts w:ascii="Helvetica" w:hAnsi="Helvetica"/>
                <w:sz w:val="18"/>
                <w:szCs w:val="18"/>
              </w:rPr>
              <w:t xml:space="preserve"> or Give them a Hug</w:t>
            </w:r>
            <w:r>
              <w:rPr>
                <w:rFonts w:ascii="Helvetica" w:hAnsi="Helvetica"/>
                <w:sz w:val="18"/>
                <w:szCs w:val="18"/>
              </w:rPr>
              <w:t>”</w:t>
            </w:r>
            <w:r w:rsidR="00042CC9" w:rsidRPr="00E847CF">
              <w:rPr>
                <w:rFonts w:ascii="Helvetica" w:hAnsi="Helvetica"/>
                <w:sz w:val="18"/>
                <w:szCs w:val="18"/>
              </w:rPr>
              <w:t>: Conservative Theory</w:t>
            </w:r>
            <w:r w:rsidR="00042CC9">
              <w:rPr>
                <w:rFonts w:ascii="Helvetica" w:hAnsi="Helvetica"/>
                <w:sz w:val="18"/>
                <w:szCs w:val="18"/>
              </w:rPr>
              <w:t xml:space="preserve"> &amp;</w:t>
            </w:r>
            <w:r>
              <w:rPr>
                <w:rFonts w:ascii="Helvetica" w:hAnsi="Helvetica"/>
                <w:sz w:val="18"/>
                <w:szCs w:val="18"/>
              </w:rPr>
              <w:t xml:space="preserve"> </w:t>
            </w:r>
            <w:r w:rsidR="00042CC9" w:rsidRPr="00E847CF">
              <w:rPr>
                <w:rFonts w:ascii="Helvetica" w:hAnsi="Helvetica"/>
                <w:sz w:val="18"/>
                <w:szCs w:val="18"/>
              </w:rPr>
              <w:t>Liberal Theory</w:t>
            </w:r>
            <w:r w:rsidR="005617F8">
              <w:rPr>
                <w:rFonts w:ascii="Helvetica" w:hAnsi="Helvetica"/>
                <w:sz w:val="18"/>
                <w:szCs w:val="18"/>
              </w:rPr>
              <w:t>;</w:t>
            </w:r>
          </w:p>
          <w:p w14:paraId="49739767" w14:textId="0A3FE151" w:rsidR="00042CC9" w:rsidRDefault="00E56495" w:rsidP="00042CC9">
            <w:pPr>
              <w:spacing w:before="60" w:after="60"/>
              <w:rPr>
                <w:rFonts w:ascii="Helvetica" w:hAnsi="Helvetica"/>
                <w:sz w:val="18"/>
                <w:szCs w:val="18"/>
              </w:rPr>
            </w:pPr>
            <w:r>
              <w:rPr>
                <w:rFonts w:ascii="Helvetica" w:hAnsi="Helvetica"/>
                <w:sz w:val="18"/>
                <w:szCs w:val="18"/>
              </w:rPr>
              <w:t>Reiman, Intro, 1-</w:t>
            </w:r>
            <w:r w:rsidR="00042CC9">
              <w:rPr>
                <w:rFonts w:ascii="Helvetica" w:hAnsi="Helvetica"/>
                <w:sz w:val="18"/>
                <w:szCs w:val="18"/>
              </w:rPr>
              <w:t>4, Appendix I</w:t>
            </w:r>
          </w:p>
          <w:p w14:paraId="5E934B62" w14:textId="14BD2DD2" w:rsidR="00D35A60" w:rsidRDefault="00F169A9" w:rsidP="00D35A60">
            <w:pPr>
              <w:spacing w:before="60" w:after="60"/>
              <w:rPr>
                <w:rFonts w:ascii="Helvetica" w:hAnsi="Helvetica"/>
                <w:i/>
                <w:sz w:val="18"/>
                <w:szCs w:val="18"/>
              </w:rPr>
            </w:pPr>
            <w:r w:rsidRPr="00E301A7">
              <w:rPr>
                <w:rFonts w:ascii="Helvetica" w:hAnsi="Helvetica"/>
                <w:i/>
                <w:sz w:val="18"/>
                <w:szCs w:val="18"/>
              </w:rPr>
              <w:t>Due:  Paper Topic</w:t>
            </w:r>
            <w:r w:rsidR="00F50EDB">
              <w:rPr>
                <w:rFonts w:ascii="Helvetica" w:hAnsi="Helvetica"/>
                <w:i/>
                <w:sz w:val="18"/>
                <w:szCs w:val="18"/>
              </w:rPr>
              <w:t xml:space="preserve"> (11:59 pm)</w:t>
            </w:r>
          </w:p>
          <w:p w14:paraId="0F7596C8" w14:textId="77777777" w:rsidR="00F169A9" w:rsidRDefault="00F169A9" w:rsidP="00D35A60">
            <w:pPr>
              <w:spacing w:before="60" w:after="60"/>
              <w:rPr>
                <w:rFonts w:ascii="Helvetica" w:hAnsi="Helvetica"/>
                <w:sz w:val="18"/>
                <w:szCs w:val="18"/>
              </w:rPr>
            </w:pPr>
          </w:p>
          <w:p w14:paraId="0E8CD060" w14:textId="0F7FAFE3" w:rsidR="00042CC9" w:rsidRPr="00E847CF" w:rsidRDefault="00D35A60" w:rsidP="00042CC9">
            <w:pPr>
              <w:spacing w:before="60" w:after="60"/>
              <w:rPr>
                <w:rFonts w:ascii="Helvetica" w:hAnsi="Helvetica"/>
                <w:sz w:val="18"/>
                <w:szCs w:val="18"/>
              </w:rPr>
            </w:pPr>
            <w:r>
              <w:rPr>
                <w:rFonts w:ascii="Helvetica" w:hAnsi="Helvetica"/>
                <w:sz w:val="18"/>
                <w:szCs w:val="18"/>
              </w:rPr>
              <w:t>Con</w:t>
            </w:r>
            <w:r w:rsidRPr="00E847CF">
              <w:rPr>
                <w:rFonts w:ascii="Helvetica" w:hAnsi="Helvetica"/>
                <w:sz w:val="18"/>
                <w:szCs w:val="18"/>
              </w:rPr>
              <w:t>sequence</w:t>
            </w:r>
            <w:r>
              <w:rPr>
                <w:rFonts w:ascii="Helvetica" w:hAnsi="Helvetica"/>
                <w:sz w:val="18"/>
                <w:szCs w:val="18"/>
              </w:rPr>
              <w:t xml:space="preserve">s of our Decisions:  Mauer/ Chesney-Lind, </w:t>
            </w:r>
            <w:r w:rsidRPr="00E847CF">
              <w:rPr>
                <w:rFonts w:ascii="Helvetica" w:hAnsi="Helvetica"/>
                <w:sz w:val="18"/>
                <w:szCs w:val="18"/>
              </w:rPr>
              <w:t>1-3</w:t>
            </w:r>
            <w:r w:rsidR="00F169A9">
              <w:rPr>
                <w:rFonts w:ascii="Helvetica" w:hAnsi="Helvetica"/>
                <w:sz w:val="18"/>
                <w:szCs w:val="18"/>
              </w:rPr>
              <w:t xml:space="preserve"> and </w:t>
            </w:r>
            <w:r w:rsidRPr="00E847CF">
              <w:rPr>
                <w:rFonts w:ascii="Helvetica" w:hAnsi="Helvetica"/>
                <w:sz w:val="18"/>
                <w:szCs w:val="18"/>
              </w:rPr>
              <w:t>7-9</w:t>
            </w:r>
          </w:p>
        </w:tc>
      </w:tr>
      <w:tr w:rsidR="005C6909" w:rsidRPr="00F46E42" w14:paraId="09AAF8CC" w14:textId="77777777" w:rsidTr="000B7891">
        <w:tc>
          <w:tcPr>
            <w:tcW w:w="8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D150832" w14:textId="77777777" w:rsidR="005C6909" w:rsidRPr="00E847CF" w:rsidRDefault="005C6909">
            <w:pPr>
              <w:spacing w:before="60" w:after="60"/>
              <w:rPr>
                <w:rFonts w:ascii="Helvetica" w:hAnsi="Helvetica"/>
                <w:sz w:val="18"/>
                <w:szCs w:val="18"/>
              </w:rPr>
            </w:pPr>
            <w:r w:rsidRPr="00E847CF">
              <w:rPr>
                <w:rFonts w:ascii="Helvetica" w:hAnsi="Helvetica"/>
                <w:sz w:val="18"/>
                <w:szCs w:val="18"/>
              </w:rPr>
              <w:t>3</w:t>
            </w:r>
          </w:p>
          <w:p w14:paraId="7AE8227A" w14:textId="77777777" w:rsidR="005C6909" w:rsidRPr="00E847CF" w:rsidRDefault="005C6909">
            <w:pPr>
              <w:rPr>
                <w:rFonts w:ascii="Helvetica" w:hAnsi="Helvetica"/>
                <w:sz w:val="18"/>
                <w:szCs w:val="18"/>
              </w:rPr>
            </w:pPr>
          </w:p>
        </w:tc>
        <w:tc>
          <w:tcPr>
            <w:tcW w:w="17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ACF91BD" w14:textId="50E517E0" w:rsidR="005C6909" w:rsidRPr="00E847CF" w:rsidRDefault="00000A27">
            <w:pPr>
              <w:spacing w:before="60" w:after="60"/>
              <w:rPr>
                <w:rFonts w:ascii="Helvetica" w:hAnsi="Helvetica"/>
                <w:sz w:val="18"/>
                <w:szCs w:val="18"/>
              </w:rPr>
            </w:pPr>
            <w:r>
              <w:rPr>
                <w:rFonts w:ascii="Helvetica" w:hAnsi="Helvetica"/>
                <w:sz w:val="18"/>
                <w:szCs w:val="18"/>
              </w:rPr>
              <w:t>6.19</w:t>
            </w:r>
          </w:p>
          <w:p w14:paraId="748AEA2B" w14:textId="77777777" w:rsidR="002D6325" w:rsidRDefault="002D6325" w:rsidP="003F5809">
            <w:pPr>
              <w:tabs>
                <w:tab w:val="left" w:pos="848"/>
              </w:tabs>
              <w:spacing w:before="60" w:after="60"/>
              <w:rPr>
                <w:rFonts w:ascii="Helvetica" w:hAnsi="Helvetica"/>
                <w:sz w:val="18"/>
                <w:szCs w:val="18"/>
              </w:rPr>
            </w:pPr>
          </w:p>
          <w:p w14:paraId="6816D3BA" w14:textId="205D0C88" w:rsidR="005C6909" w:rsidRPr="00E847CF" w:rsidRDefault="00000A27" w:rsidP="003F5809">
            <w:pPr>
              <w:tabs>
                <w:tab w:val="left" w:pos="848"/>
              </w:tabs>
              <w:spacing w:before="60" w:after="60"/>
              <w:rPr>
                <w:rFonts w:ascii="Helvetica" w:hAnsi="Helvetica"/>
                <w:sz w:val="18"/>
                <w:szCs w:val="18"/>
              </w:rPr>
            </w:pPr>
            <w:r>
              <w:rPr>
                <w:rFonts w:ascii="Helvetica" w:hAnsi="Helvetica"/>
                <w:sz w:val="18"/>
                <w:szCs w:val="18"/>
              </w:rPr>
              <w:t>6.21</w:t>
            </w:r>
          </w:p>
        </w:tc>
        <w:tc>
          <w:tcPr>
            <w:tcW w:w="61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44DDDB1" w14:textId="4EF511F6" w:rsidR="009873A5" w:rsidRDefault="009873A5" w:rsidP="009873A5">
            <w:pPr>
              <w:spacing w:before="60" w:after="60"/>
              <w:rPr>
                <w:rFonts w:ascii="Helvetica" w:hAnsi="Helvetica"/>
                <w:sz w:val="18"/>
                <w:szCs w:val="18"/>
              </w:rPr>
            </w:pPr>
            <w:r w:rsidRPr="00E847CF">
              <w:rPr>
                <w:rFonts w:ascii="Helvetica" w:hAnsi="Helvetica"/>
                <w:sz w:val="18"/>
                <w:szCs w:val="18"/>
              </w:rPr>
              <w:t>Consequences of our Decisions:  Clear</w:t>
            </w:r>
            <w:r>
              <w:rPr>
                <w:rFonts w:ascii="Helvetica" w:hAnsi="Helvetica"/>
                <w:sz w:val="18"/>
                <w:szCs w:val="18"/>
              </w:rPr>
              <w:t>, 3, 4, 5, 6, 7</w:t>
            </w:r>
            <w:r w:rsidR="005617F8">
              <w:rPr>
                <w:rFonts w:ascii="Helvetica" w:hAnsi="Helvetica"/>
                <w:sz w:val="18"/>
                <w:szCs w:val="18"/>
              </w:rPr>
              <w:t>;</w:t>
            </w:r>
          </w:p>
          <w:p w14:paraId="2A0DF55E" w14:textId="77777777" w:rsidR="002D6325" w:rsidRDefault="002D6325" w:rsidP="001B3A95">
            <w:pPr>
              <w:spacing w:before="60" w:after="60"/>
              <w:rPr>
                <w:rFonts w:ascii="Helvetica" w:hAnsi="Helvetica"/>
                <w:sz w:val="18"/>
                <w:szCs w:val="18"/>
              </w:rPr>
            </w:pPr>
          </w:p>
          <w:p w14:paraId="4EC57F21" w14:textId="2ABEFC43" w:rsidR="00D35A60" w:rsidRPr="00E847CF" w:rsidRDefault="00D35A60" w:rsidP="001B3A95">
            <w:pPr>
              <w:spacing w:before="60" w:after="60"/>
              <w:rPr>
                <w:rFonts w:ascii="Helvetica" w:hAnsi="Helvetica"/>
                <w:sz w:val="18"/>
                <w:szCs w:val="18"/>
              </w:rPr>
            </w:pPr>
            <w:r>
              <w:rPr>
                <w:rFonts w:ascii="Helvetica" w:hAnsi="Helvetica"/>
                <w:sz w:val="18"/>
                <w:szCs w:val="18"/>
              </w:rPr>
              <w:t>Cons</w:t>
            </w:r>
            <w:r w:rsidRPr="00E847CF">
              <w:rPr>
                <w:rFonts w:ascii="Helvetica" w:hAnsi="Helvetica"/>
                <w:sz w:val="18"/>
                <w:szCs w:val="18"/>
              </w:rPr>
              <w:t>equence</w:t>
            </w:r>
            <w:r>
              <w:rPr>
                <w:rFonts w:ascii="Helvetica" w:hAnsi="Helvetica"/>
                <w:sz w:val="18"/>
                <w:szCs w:val="18"/>
              </w:rPr>
              <w:t xml:space="preserve">s of our Decisions: Mauer/ Chesney-Lind, </w:t>
            </w:r>
            <w:r w:rsidR="001B3A95">
              <w:rPr>
                <w:rFonts w:ascii="Helvetica" w:hAnsi="Helvetica"/>
                <w:sz w:val="18"/>
                <w:szCs w:val="18"/>
              </w:rPr>
              <w:t>10-</w:t>
            </w:r>
            <w:r>
              <w:rPr>
                <w:rFonts w:ascii="Helvetica" w:hAnsi="Helvetica"/>
                <w:sz w:val="18"/>
                <w:szCs w:val="18"/>
              </w:rPr>
              <w:t>16</w:t>
            </w:r>
            <w:r w:rsidRPr="00E847CF">
              <w:rPr>
                <w:rFonts w:ascii="Helvetica" w:hAnsi="Helvetica"/>
                <w:sz w:val="18"/>
                <w:szCs w:val="18"/>
              </w:rPr>
              <w:t>; Pratt, 6</w:t>
            </w:r>
            <w:r w:rsidR="005617F8">
              <w:rPr>
                <w:rFonts w:ascii="Helvetica" w:hAnsi="Helvetica"/>
                <w:sz w:val="18"/>
                <w:szCs w:val="18"/>
              </w:rPr>
              <w:t>;</w:t>
            </w:r>
          </w:p>
        </w:tc>
      </w:tr>
      <w:tr w:rsidR="005C6909" w:rsidRPr="00F46E42" w14:paraId="4F0FB64E" w14:textId="77777777" w:rsidTr="000B7891">
        <w:tc>
          <w:tcPr>
            <w:tcW w:w="8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F175B7C" w14:textId="725C52EC" w:rsidR="005C6909" w:rsidRPr="00E847CF" w:rsidRDefault="005C6909">
            <w:pPr>
              <w:spacing w:before="60" w:after="60"/>
              <w:rPr>
                <w:rFonts w:ascii="Helvetica" w:hAnsi="Helvetica"/>
                <w:sz w:val="18"/>
                <w:szCs w:val="18"/>
              </w:rPr>
            </w:pPr>
            <w:r w:rsidRPr="00E847CF">
              <w:rPr>
                <w:rFonts w:ascii="Helvetica" w:hAnsi="Helvetica"/>
                <w:sz w:val="18"/>
                <w:szCs w:val="18"/>
              </w:rPr>
              <w:t>4</w:t>
            </w:r>
          </w:p>
          <w:p w14:paraId="3E1D98C9" w14:textId="77777777" w:rsidR="005C6909" w:rsidRPr="00E847CF" w:rsidRDefault="005C6909">
            <w:pPr>
              <w:rPr>
                <w:rFonts w:ascii="Helvetica" w:hAnsi="Helvetica"/>
                <w:sz w:val="18"/>
                <w:szCs w:val="18"/>
              </w:rPr>
            </w:pPr>
          </w:p>
        </w:tc>
        <w:tc>
          <w:tcPr>
            <w:tcW w:w="17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10E3998" w14:textId="70B8E161" w:rsidR="005C6909" w:rsidRPr="00E847CF" w:rsidRDefault="00000A27">
            <w:pPr>
              <w:spacing w:before="60" w:after="60"/>
              <w:rPr>
                <w:rFonts w:ascii="Helvetica" w:hAnsi="Helvetica"/>
                <w:sz w:val="18"/>
                <w:szCs w:val="18"/>
              </w:rPr>
            </w:pPr>
            <w:r>
              <w:rPr>
                <w:rFonts w:ascii="Helvetica" w:hAnsi="Helvetica"/>
                <w:sz w:val="18"/>
                <w:szCs w:val="18"/>
              </w:rPr>
              <w:t>6.26</w:t>
            </w:r>
          </w:p>
          <w:p w14:paraId="7591E88A" w14:textId="77777777" w:rsidR="002D6325" w:rsidRDefault="002D6325">
            <w:pPr>
              <w:spacing w:before="60" w:after="60"/>
              <w:rPr>
                <w:rFonts w:ascii="Helvetica" w:hAnsi="Helvetica"/>
                <w:sz w:val="18"/>
                <w:szCs w:val="18"/>
              </w:rPr>
            </w:pPr>
          </w:p>
          <w:p w14:paraId="79C4559B" w14:textId="67419FAA" w:rsidR="005C6909" w:rsidRPr="00E847CF" w:rsidRDefault="003F5809">
            <w:pPr>
              <w:spacing w:before="60" w:after="60"/>
              <w:rPr>
                <w:rFonts w:ascii="Helvetica" w:hAnsi="Helvetica"/>
                <w:sz w:val="18"/>
                <w:szCs w:val="18"/>
              </w:rPr>
            </w:pPr>
            <w:r>
              <w:rPr>
                <w:rFonts w:ascii="Helvetica" w:hAnsi="Helvetica"/>
                <w:sz w:val="18"/>
                <w:szCs w:val="18"/>
              </w:rPr>
              <w:t>6.2</w:t>
            </w:r>
            <w:r w:rsidR="00000A27">
              <w:rPr>
                <w:rFonts w:ascii="Helvetica" w:hAnsi="Helvetica"/>
                <w:sz w:val="18"/>
                <w:szCs w:val="18"/>
              </w:rPr>
              <w:t>8</w:t>
            </w:r>
          </w:p>
        </w:tc>
        <w:tc>
          <w:tcPr>
            <w:tcW w:w="61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046575B" w14:textId="6706A263" w:rsidR="002D6325" w:rsidRDefault="00532606" w:rsidP="00D35A60">
            <w:pPr>
              <w:spacing w:before="60" w:after="60"/>
              <w:rPr>
                <w:rFonts w:ascii="Helvetica" w:hAnsi="Helvetica"/>
                <w:sz w:val="18"/>
                <w:szCs w:val="18"/>
              </w:rPr>
            </w:pPr>
            <w:r w:rsidRPr="00E847CF">
              <w:rPr>
                <w:rFonts w:ascii="Helvetica" w:hAnsi="Helvetica"/>
                <w:sz w:val="18"/>
                <w:szCs w:val="18"/>
              </w:rPr>
              <w:t>Beckett</w:t>
            </w:r>
            <w:r w:rsidR="005617F8">
              <w:rPr>
                <w:rFonts w:ascii="Helvetica" w:hAnsi="Helvetica"/>
                <w:sz w:val="18"/>
                <w:szCs w:val="18"/>
              </w:rPr>
              <w:t>, Introduction, 1-3;</w:t>
            </w:r>
          </w:p>
          <w:p w14:paraId="75F08A11" w14:textId="77777777" w:rsidR="00532606" w:rsidRDefault="00532606" w:rsidP="002D6325">
            <w:pPr>
              <w:spacing w:before="60" w:after="60"/>
              <w:rPr>
                <w:rFonts w:ascii="Helvetica" w:hAnsi="Helvetica"/>
                <w:sz w:val="18"/>
                <w:szCs w:val="18"/>
              </w:rPr>
            </w:pPr>
          </w:p>
          <w:p w14:paraId="0490A9E1" w14:textId="77777777" w:rsidR="009873A5" w:rsidRDefault="002D6325" w:rsidP="009873A5">
            <w:pPr>
              <w:spacing w:before="60" w:after="60"/>
              <w:rPr>
                <w:rFonts w:ascii="Helvetica" w:hAnsi="Helvetica"/>
                <w:sz w:val="18"/>
                <w:szCs w:val="18"/>
              </w:rPr>
            </w:pPr>
            <w:r w:rsidRPr="00E847CF">
              <w:rPr>
                <w:rFonts w:ascii="Helvetica" w:hAnsi="Helvetica"/>
                <w:sz w:val="18"/>
                <w:szCs w:val="18"/>
              </w:rPr>
              <w:t>Beckett</w:t>
            </w:r>
            <w:r w:rsidR="00532606">
              <w:rPr>
                <w:rFonts w:ascii="Helvetica" w:hAnsi="Helvetica"/>
                <w:sz w:val="18"/>
                <w:szCs w:val="18"/>
              </w:rPr>
              <w:t xml:space="preserve"> 4-6</w:t>
            </w:r>
            <w:r w:rsidR="005617F8">
              <w:rPr>
                <w:rFonts w:ascii="Helvetica" w:hAnsi="Helvetica"/>
                <w:sz w:val="18"/>
                <w:szCs w:val="18"/>
              </w:rPr>
              <w:t>;</w:t>
            </w:r>
          </w:p>
          <w:p w14:paraId="7C150FE5" w14:textId="111CCD73" w:rsidR="005617F8" w:rsidRPr="005617F8" w:rsidRDefault="005617F8" w:rsidP="009873A5">
            <w:pPr>
              <w:spacing w:before="60" w:after="60"/>
              <w:rPr>
                <w:rFonts w:ascii="Helvetica" w:hAnsi="Helvetica"/>
                <w:i/>
                <w:sz w:val="18"/>
                <w:szCs w:val="18"/>
              </w:rPr>
            </w:pPr>
            <w:r w:rsidRPr="005617F8">
              <w:rPr>
                <w:rFonts w:ascii="Helvetica" w:hAnsi="Helvetica"/>
                <w:i/>
                <w:sz w:val="18"/>
                <w:szCs w:val="18"/>
              </w:rPr>
              <w:t>Due: Book Review</w:t>
            </w:r>
            <w:r w:rsidR="00005860">
              <w:rPr>
                <w:rFonts w:ascii="Helvetica" w:hAnsi="Helvetica"/>
                <w:i/>
                <w:sz w:val="18"/>
                <w:szCs w:val="18"/>
              </w:rPr>
              <w:t xml:space="preserve"> (11:59 pm)</w:t>
            </w:r>
          </w:p>
        </w:tc>
      </w:tr>
      <w:tr w:rsidR="005C6909" w:rsidRPr="00F46E42" w14:paraId="1D916BFB" w14:textId="77777777" w:rsidTr="000B7891">
        <w:tc>
          <w:tcPr>
            <w:tcW w:w="8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8D1C0C1" w14:textId="3CD1BE28" w:rsidR="005C6909" w:rsidRPr="00E847CF" w:rsidRDefault="005C6909">
            <w:pPr>
              <w:spacing w:before="60" w:after="60"/>
              <w:rPr>
                <w:rFonts w:ascii="Helvetica" w:hAnsi="Helvetica"/>
                <w:sz w:val="18"/>
                <w:szCs w:val="18"/>
              </w:rPr>
            </w:pPr>
            <w:r w:rsidRPr="00E847CF">
              <w:rPr>
                <w:rFonts w:ascii="Helvetica" w:hAnsi="Helvetica"/>
                <w:sz w:val="18"/>
                <w:szCs w:val="18"/>
              </w:rPr>
              <w:t>5</w:t>
            </w:r>
          </w:p>
          <w:p w14:paraId="11DC6D9B" w14:textId="77777777" w:rsidR="005C6909" w:rsidRPr="00E847CF" w:rsidRDefault="005C6909">
            <w:pPr>
              <w:rPr>
                <w:rFonts w:ascii="Helvetica" w:hAnsi="Helvetica"/>
                <w:sz w:val="18"/>
                <w:szCs w:val="18"/>
              </w:rPr>
            </w:pPr>
          </w:p>
        </w:tc>
        <w:tc>
          <w:tcPr>
            <w:tcW w:w="17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0657D58" w14:textId="5F6D3B13" w:rsidR="005C6909" w:rsidRPr="00E847CF" w:rsidRDefault="00964EA6">
            <w:pPr>
              <w:spacing w:before="60" w:after="60"/>
              <w:rPr>
                <w:rFonts w:ascii="Helvetica" w:hAnsi="Helvetica"/>
                <w:sz w:val="18"/>
                <w:szCs w:val="18"/>
              </w:rPr>
            </w:pPr>
            <w:r>
              <w:rPr>
                <w:rFonts w:ascii="Helvetica" w:hAnsi="Helvetica"/>
                <w:sz w:val="18"/>
                <w:szCs w:val="18"/>
              </w:rPr>
              <w:t>7.3</w:t>
            </w:r>
          </w:p>
          <w:p w14:paraId="2CC3EEF3" w14:textId="77777777" w:rsidR="00E56495" w:rsidRDefault="00E56495">
            <w:pPr>
              <w:spacing w:before="60" w:after="60"/>
              <w:rPr>
                <w:rFonts w:ascii="Helvetica" w:hAnsi="Helvetica"/>
                <w:sz w:val="18"/>
                <w:szCs w:val="18"/>
              </w:rPr>
            </w:pPr>
          </w:p>
          <w:p w14:paraId="60866EFC" w14:textId="7C803C6A" w:rsidR="005C6909" w:rsidRPr="00E847CF" w:rsidRDefault="00964EA6">
            <w:pPr>
              <w:spacing w:before="60" w:after="60"/>
              <w:rPr>
                <w:rFonts w:ascii="Helvetica" w:hAnsi="Helvetica"/>
                <w:sz w:val="18"/>
                <w:szCs w:val="18"/>
              </w:rPr>
            </w:pPr>
            <w:r>
              <w:rPr>
                <w:rFonts w:ascii="Helvetica" w:hAnsi="Helvetica"/>
                <w:sz w:val="18"/>
                <w:szCs w:val="18"/>
              </w:rPr>
              <w:t>6.5</w:t>
            </w:r>
          </w:p>
        </w:tc>
        <w:tc>
          <w:tcPr>
            <w:tcW w:w="61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5444F0F" w14:textId="7CB6670A" w:rsidR="00532606" w:rsidRDefault="00532606" w:rsidP="00532606">
            <w:pPr>
              <w:spacing w:before="60" w:after="60"/>
              <w:rPr>
                <w:rFonts w:ascii="Helvetica" w:hAnsi="Helvetica"/>
                <w:sz w:val="18"/>
                <w:szCs w:val="18"/>
              </w:rPr>
            </w:pPr>
            <w:r>
              <w:rPr>
                <w:rFonts w:ascii="Helvetica" w:hAnsi="Helvetica"/>
                <w:sz w:val="18"/>
                <w:szCs w:val="18"/>
              </w:rPr>
              <w:t>Rec</w:t>
            </w:r>
            <w:r w:rsidRPr="00E847CF">
              <w:rPr>
                <w:rFonts w:ascii="Helvetica" w:hAnsi="Helvetica"/>
                <w:sz w:val="18"/>
                <w:szCs w:val="18"/>
              </w:rPr>
              <w:t>ommendations:  Currie</w:t>
            </w:r>
            <w:r>
              <w:rPr>
                <w:rFonts w:ascii="Helvetica" w:hAnsi="Helvetica"/>
                <w:sz w:val="18"/>
                <w:szCs w:val="18"/>
              </w:rPr>
              <w:t xml:space="preserve"> 3,4, 5; Pratt, </w:t>
            </w:r>
            <w:r w:rsidRPr="00E847CF">
              <w:rPr>
                <w:rFonts w:ascii="Helvetica" w:hAnsi="Helvetica"/>
                <w:sz w:val="18"/>
                <w:szCs w:val="18"/>
              </w:rPr>
              <w:t xml:space="preserve">7; </w:t>
            </w:r>
            <w:r>
              <w:rPr>
                <w:rFonts w:ascii="Helvetica" w:hAnsi="Helvetica"/>
                <w:sz w:val="18"/>
                <w:szCs w:val="18"/>
              </w:rPr>
              <w:t>Clear, 8</w:t>
            </w:r>
          </w:p>
          <w:p w14:paraId="74606598" w14:textId="77777777" w:rsidR="00E56495" w:rsidRDefault="00E56495" w:rsidP="00532606">
            <w:pPr>
              <w:spacing w:before="60" w:after="60"/>
              <w:rPr>
                <w:rFonts w:ascii="Helvetica" w:hAnsi="Helvetica"/>
                <w:sz w:val="18"/>
                <w:szCs w:val="18"/>
              </w:rPr>
            </w:pPr>
          </w:p>
          <w:p w14:paraId="0C2CD9E0" w14:textId="77777777" w:rsidR="00A67BD4" w:rsidRDefault="005934FA" w:rsidP="00A67BD4">
            <w:pPr>
              <w:spacing w:before="60" w:after="60"/>
              <w:rPr>
                <w:rFonts w:ascii="Helvetica" w:hAnsi="Helvetica"/>
                <w:sz w:val="18"/>
                <w:szCs w:val="18"/>
              </w:rPr>
            </w:pPr>
            <w:r>
              <w:rPr>
                <w:rFonts w:ascii="Helvetica" w:hAnsi="Helvetica"/>
                <w:sz w:val="18"/>
                <w:szCs w:val="18"/>
              </w:rPr>
              <w:t>Pulling it all Together</w:t>
            </w:r>
          </w:p>
          <w:p w14:paraId="205CA778" w14:textId="4E45BC4B" w:rsidR="00005860" w:rsidRPr="00E847CF" w:rsidRDefault="00005860" w:rsidP="00005860">
            <w:pPr>
              <w:spacing w:before="60" w:after="60"/>
              <w:rPr>
                <w:rFonts w:ascii="Helvetica" w:hAnsi="Helvetica"/>
                <w:sz w:val="18"/>
                <w:szCs w:val="18"/>
              </w:rPr>
            </w:pPr>
            <w:r>
              <w:rPr>
                <w:rFonts w:ascii="Helvetica" w:hAnsi="Helvetica"/>
                <w:i/>
                <w:sz w:val="18"/>
                <w:szCs w:val="18"/>
              </w:rPr>
              <w:t>Due: Policy Paper (5:00 pm)</w:t>
            </w:r>
          </w:p>
        </w:tc>
      </w:tr>
    </w:tbl>
    <w:p w14:paraId="6EEB0DD8" w14:textId="045EE790" w:rsidR="007B3F38" w:rsidRPr="00F46E42" w:rsidRDefault="007B3F38">
      <w:pPr>
        <w:rPr>
          <w:rFonts w:ascii="Helvetica" w:hAnsi="Helvetica"/>
          <w:sz w:val="20"/>
          <w:szCs w:val="20"/>
        </w:rPr>
      </w:pPr>
    </w:p>
    <w:p w14:paraId="07128660" w14:textId="77777777" w:rsidR="007B3F38" w:rsidRPr="00F46E42" w:rsidRDefault="007B3F38">
      <w:pPr>
        <w:rPr>
          <w:rFonts w:ascii="Helvetica" w:hAnsi="Helvetica"/>
          <w:sz w:val="20"/>
          <w:szCs w:val="20"/>
        </w:rPr>
      </w:pPr>
    </w:p>
    <w:sectPr w:rsidR="007B3F38" w:rsidRPr="00F46E42">
      <w:headerReference w:type="default" r:id="rId161"/>
      <w:footerReference w:type="even" r:id="rId162"/>
      <w:footerReference w:type="default" r:id="rId163"/>
      <w:pgSz w:w="12240" w:h="15840"/>
      <w:pgMar w:top="1440" w:right="1584" w:bottom="1008" w:left="2016"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81ADFB" w14:textId="77777777" w:rsidR="005617F8" w:rsidRDefault="005617F8">
      <w:r>
        <w:separator/>
      </w:r>
    </w:p>
  </w:endnote>
  <w:endnote w:type="continuationSeparator" w:id="0">
    <w:p w14:paraId="4EB971CF" w14:textId="77777777" w:rsidR="005617F8" w:rsidRDefault="00561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entury Schoolbook">
    <w:panose1 w:val="02040604050505020304"/>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0852C4" w14:textId="77777777" w:rsidR="005617F8" w:rsidRDefault="005617F8" w:rsidP="00B830A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C5BECF1" w14:textId="77777777" w:rsidR="005617F8" w:rsidRDefault="005617F8" w:rsidP="00B830A6">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1C45E9" w14:textId="77777777" w:rsidR="005617F8" w:rsidRPr="000D654C" w:rsidRDefault="005617F8" w:rsidP="0084496A">
    <w:pPr>
      <w:pStyle w:val="Footer"/>
      <w:framePr w:wrap="around" w:vAnchor="text" w:hAnchor="page" w:x="10781" w:y="336"/>
      <w:rPr>
        <w:rStyle w:val="PageNumber"/>
        <w:rFonts w:ascii="Helvetica" w:hAnsi="Helvetica"/>
        <w:sz w:val="20"/>
        <w:szCs w:val="20"/>
      </w:rPr>
    </w:pPr>
    <w:r w:rsidRPr="000D654C">
      <w:rPr>
        <w:rStyle w:val="PageNumber"/>
        <w:rFonts w:ascii="Helvetica" w:hAnsi="Helvetica"/>
        <w:sz w:val="20"/>
        <w:szCs w:val="20"/>
      </w:rPr>
      <w:fldChar w:fldCharType="begin"/>
    </w:r>
    <w:r w:rsidRPr="000D654C">
      <w:rPr>
        <w:rStyle w:val="PageNumber"/>
        <w:rFonts w:ascii="Helvetica" w:hAnsi="Helvetica"/>
        <w:sz w:val="20"/>
        <w:szCs w:val="20"/>
      </w:rPr>
      <w:instrText xml:space="preserve">PAGE  </w:instrText>
    </w:r>
    <w:r w:rsidRPr="000D654C">
      <w:rPr>
        <w:rStyle w:val="PageNumber"/>
        <w:rFonts w:ascii="Helvetica" w:hAnsi="Helvetica"/>
        <w:sz w:val="20"/>
        <w:szCs w:val="20"/>
      </w:rPr>
      <w:fldChar w:fldCharType="separate"/>
    </w:r>
    <w:r w:rsidR="000110B1">
      <w:rPr>
        <w:rStyle w:val="PageNumber"/>
        <w:rFonts w:ascii="Helvetica" w:hAnsi="Helvetica"/>
        <w:noProof/>
        <w:sz w:val="20"/>
        <w:szCs w:val="20"/>
      </w:rPr>
      <w:t>1</w:t>
    </w:r>
    <w:r w:rsidRPr="000D654C">
      <w:rPr>
        <w:rStyle w:val="PageNumber"/>
        <w:rFonts w:ascii="Helvetica" w:hAnsi="Helvetica"/>
        <w:sz w:val="20"/>
        <w:szCs w:val="20"/>
      </w:rPr>
      <w:fldChar w:fldCharType="end"/>
    </w:r>
  </w:p>
  <w:p w14:paraId="1EB2F538" w14:textId="7BD96430" w:rsidR="005617F8" w:rsidRDefault="005617F8">
    <w:pPr>
      <w:spacing w:before="360"/>
      <w:ind w:right="360"/>
    </w:pPr>
    <w:r>
      <w:rPr>
        <w:rFonts w:ascii="Arial" w:eastAsia="Arial" w:hAnsi="Arial" w:cs="Arial"/>
        <w:sz w:val="18"/>
        <w:szCs w:val="18"/>
      </w:rPr>
      <w:t>Senior Seminar, JS 159, Summer, 2012</w:t>
    </w:r>
    <w:r>
      <w:rPr>
        <w:rFonts w:ascii="Arial" w:eastAsia="Arial" w:hAnsi="Arial" w:cs="Arial"/>
        <w:sz w:val="18"/>
        <w:szCs w:val="18"/>
      </w:rPr>
      <w:tab/>
    </w:r>
    <w:r>
      <w:rPr>
        <w:rFonts w:ascii="Arial" w:eastAsia="Arial" w:hAnsi="Arial" w:cs="Arial"/>
        <w:sz w:val="18"/>
        <w:szCs w:val="18"/>
      </w:rPr>
      <w:tab/>
    </w:r>
    <w:r>
      <w:rPr>
        <w:rFonts w:ascii="Arial" w:eastAsia="Arial" w:hAnsi="Arial" w:cs="Arial"/>
        <w:sz w:val="18"/>
        <w:szCs w:val="18"/>
      </w:rPr>
      <w:tab/>
    </w:r>
    <w:r>
      <w:rPr>
        <w:rFonts w:ascii="Arial" w:eastAsia="Arial" w:hAnsi="Arial" w:cs="Arial"/>
        <w:sz w:val="18"/>
        <w:szCs w:val="18"/>
      </w:rPr>
      <w:tab/>
    </w:r>
    <w:r>
      <w:rPr>
        <w:rFonts w:ascii="Arial" w:eastAsia="Arial" w:hAnsi="Arial" w:cs="Arial"/>
        <w:sz w:val="18"/>
        <w:szCs w:val="18"/>
      </w:rPr>
      <w:tab/>
    </w:r>
    <w:r>
      <w:rPr>
        <w:rFonts w:ascii="Arial" w:eastAsia="Arial" w:hAnsi="Arial" w:cs="Arial"/>
        <w:sz w:val="18"/>
        <w:szCs w:val="18"/>
      </w:rPr>
      <w:tab/>
      <w:t xml:space="preserve">   </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B9C6F9" w14:textId="77777777" w:rsidR="005617F8" w:rsidRDefault="005617F8">
      <w:r>
        <w:separator/>
      </w:r>
    </w:p>
  </w:footnote>
  <w:footnote w:type="continuationSeparator" w:id="0">
    <w:p w14:paraId="2E6CA3CA" w14:textId="77777777" w:rsidR="005617F8" w:rsidRDefault="005617F8">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9D5C1C" w14:textId="77777777" w:rsidR="005617F8" w:rsidRDefault="005617F8">
    <w:pPr>
      <w:spacing w:after="120"/>
      <w:jc w:val="cent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2A00969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hybridMultilevel"/>
    <w:tmpl w:val="00000001"/>
    <w:lvl w:ilvl="0" w:tplc="52422310">
      <w:start w:val="1"/>
      <w:numFmt w:val="decimal"/>
      <w:lvlText w:val="%1."/>
      <w:lvlJc w:val="left"/>
      <w:pPr>
        <w:tabs>
          <w:tab w:val="num" w:pos="1200"/>
        </w:tabs>
        <w:ind w:left="1200" w:hanging="840"/>
      </w:pPr>
      <w:rPr>
        <w:rFonts w:ascii="Times New Roman" w:eastAsia="Times New Roman" w:hAnsi="Times New Roman" w:cs="Times New Roman"/>
        <w:b w:val="0"/>
        <w:bCs w:val="0"/>
        <w:i w:val="0"/>
        <w:iCs w:val="0"/>
        <w:strike w:val="0"/>
        <w:color w:val="000000"/>
        <w:sz w:val="20"/>
        <w:szCs w:val="20"/>
        <w:u w:val="none"/>
      </w:rPr>
    </w:lvl>
    <w:lvl w:ilvl="1" w:tplc="7D4C540A">
      <w:start w:val="1"/>
      <w:numFmt w:val="lowerLetter"/>
      <w:lvlText w:val="%2."/>
      <w:lvlJc w:val="left"/>
      <w:pPr>
        <w:tabs>
          <w:tab w:val="num" w:pos="1920"/>
        </w:tabs>
        <w:ind w:left="1920" w:hanging="840"/>
      </w:pPr>
      <w:rPr>
        <w:rFonts w:ascii="Times New Roman" w:eastAsia="Times New Roman" w:hAnsi="Times New Roman" w:cs="Times New Roman"/>
        <w:b w:val="0"/>
        <w:bCs w:val="0"/>
        <w:i w:val="0"/>
        <w:iCs w:val="0"/>
        <w:strike w:val="0"/>
        <w:color w:val="000000"/>
        <w:sz w:val="20"/>
        <w:szCs w:val="20"/>
        <w:u w:val="none"/>
      </w:rPr>
    </w:lvl>
    <w:lvl w:ilvl="2" w:tplc="73F032FC">
      <w:start w:val="1"/>
      <w:numFmt w:val="lowerRoman"/>
      <w:lvlText w:val="%3."/>
      <w:lvlJc w:val="right"/>
      <w:pPr>
        <w:tabs>
          <w:tab w:val="num" w:pos="2640"/>
        </w:tabs>
        <w:ind w:left="2640" w:hanging="660"/>
      </w:pPr>
      <w:rPr>
        <w:rFonts w:ascii="Times New Roman" w:eastAsia="Times New Roman" w:hAnsi="Times New Roman" w:cs="Times New Roman"/>
        <w:b w:val="0"/>
        <w:bCs w:val="0"/>
        <w:i w:val="0"/>
        <w:iCs w:val="0"/>
        <w:strike w:val="0"/>
        <w:color w:val="000000"/>
        <w:sz w:val="20"/>
        <w:szCs w:val="20"/>
        <w:u w:val="none"/>
      </w:rPr>
    </w:lvl>
    <w:lvl w:ilvl="3" w:tplc="600C3074">
      <w:start w:val="1"/>
      <w:numFmt w:val="decimal"/>
      <w:lvlText w:val="%4."/>
      <w:lvlJc w:val="left"/>
      <w:pPr>
        <w:tabs>
          <w:tab w:val="num" w:pos="3360"/>
        </w:tabs>
        <w:ind w:left="3360" w:hanging="840"/>
      </w:pPr>
      <w:rPr>
        <w:rFonts w:ascii="Times New Roman" w:eastAsia="Times New Roman" w:hAnsi="Times New Roman" w:cs="Times New Roman"/>
        <w:b w:val="0"/>
        <w:bCs w:val="0"/>
        <w:i w:val="0"/>
        <w:iCs w:val="0"/>
        <w:strike w:val="0"/>
        <w:color w:val="000000"/>
        <w:sz w:val="20"/>
        <w:szCs w:val="20"/>
        <w:u w:val="none"/>
      </w:rPr>
    </w:lvl>
    <w:lvl w:ilvl="4" w:tplc="636C887A">
      <w:start w:val="1"/>
      <w:numFmt w:val="lowerLetter"/>
      <w:lvlText w:val="%5."/>
      <w:lvlJc w:val="left"/>
      <w:pPr>
        <w:tabs>
          <w:tab w:val="num" w:pos="4080"/>
        </w:tabs>
        <w:ind w:left="4080" w:hanging="840"/>
      </w:pPr>
      <w:rPr>
        <w:rFonts w:ascii="Times New Roman" w:eastAsia="Times New Roman" w:hAnsi="Times New Roman" w:cs="Times New Roman"/>
        <w:b w:val="0"/>
        <w:bCs w:val="0"/>
        <w:i w:val="0"/>
        <w:iCs w:val="0"/>
        <w:strike w:val="0"/>
        <w:color w:val="000000"/>
        <w:sz w:val="20"/>
        <w:szCs w:val="20"/>
        <w:u w:val="none"/>
      </w:rPr>
    </w:lvl>
    <w:lvl w:ilvl="5" w:tplc="4880D240">
      <w:start w:val="1"/>
      <w:numFmt w:val="lowerRoman"/>
      <w:lvlText w:val="%6."/>
      <w:lvlJc w:val="right"/>
      <w:pPr>
        <w:tabs>
          <w:tab w:val="num" w:pos="4800"/>
        </w:tabs>
        <w:ind w:left="4800" w:hanging="660"/>
      </w:pPr>
      <w:rPr>
        <w:rFonts w:ascii="Times New Roman" w:eastAsia="Times New Roman" w:hAnsi="Times New Roman" w:cs="Times New Roman"/>
        <w:b w:val="0"/>
        <w:bCs w:val="0"/>
        <w:i w:val="0"/>
        <w:iCs w:val="0"/>
        <w:strike w:val="0"/>
        <w:color w:val="000000"/>
        <w:sz w:val="20"/>
        <w:szCs w:val="20"/>
        <w:u w:val="none"/>
      </w:rPr>
    </w:lvl>
    <w:lvl w:ilvl="6" w:tplc="82D0EDEA">
      <w:start w:val="1"/>
      <w:numFmt w:val="decimal"/>
      <w:lvlText w:val="%7."/>
      <w:lvlJc w:val="left"/>
      <w:pPr>
        <w:tabs>
          <w:tab w:val="num" w:pos="5520"/>
        </w:tabs>
        <w:ind w:left="5520" w:hanging="840"/>
      </w:pPr>
      <w:rPr>
        <w:rFonts w:ascii="Times New Roman" w:eastAsia="Times New Roman" w:hAnsi="Times New Roman" w:cs="Times New Roman"/>
        <w:b w:val="0"/>
        <w:bCs w:val="0"/>
        <w:i w:val="0"/>
        <w:iCs w:val="0"/>
        <w:strike w:val="0"/>
        <w:color w:val="000000"/>
        <w:sz w:val="20"/>
        <w:szCs w:val="20"/>
        <w:u w:val="none"/>
      </w:rPr>
    </w:lvl>
    <w:lvl w:ilvl="7" w:tplc="A8C07CAE">
      <w:start w:val="1"/>
      <w:numFmt w:val="lowerLetter"/>
      <w:lvlText w:val="%8."/>
      <w:lvlJc w:val="left"/>
      <w:pPr>
        <w:tabs>
          <w:tab w:val="num" w:pos="6240"/>
        </w:tabs>
        <w:ind w:left="6240" w:hanging="840"/>
      </w:pPr>
      <w:rPr>
        <w:rFonts w:ascii="Times New Roman" w:eastAsia="Times New Roman" w:hAnsi="Times New Roman" w:cs="Times New Roman"/>
        <w:b w:val="0"/>
        <w:bCs w:val="0"/>
        <w:i w:val="0"/>
        <w:iCs w:val="0"/>
        <w:strike w:val="0"/>
        <w:color w:val="000000"/>
        <w:sz w:val="20"/>
        <w:szCs w:val="20"/>
        <w:u w:val="none"/>
      </w:rPr>
    </w:lvl>
    <w:lvl w:ilvl="8" w:tplc="829E5EB6">
      <w:start w:val="1"/>
      <w:numFmt w:val="lowerRoman"/>
      <w:lvlText w:val="%9."/>
      <w:lvlJc w:val="right"/>
      <w:pPr>
        <w:tabs>
          <w:tab w:val="num" w:pos="6960"/>
        </w:tabs>
        <w:ind w:left="6960" w:hanging="660"/>
      </w:pPr>
      <w:rPr>
        <w:rFonts w:ascii="Times New Roman" w:eastAsia="Times New Roman" w:hAnsi="Times New Roman" w:cs="Times New Roman"/>
        <w:b w:val="0"/>
        <w:bCs w:val="0"/>
        <w:i w:val="0"/>
        <w:iCs w:val="0"/>
        <w:strike w:val="0"/>
        <w:color w:val="000000"/>
        <w:sz w:val="20"/>
        <w:szCs w:val="20"/>
        <w:u w:val="none"/>
      </w:rPr>
    </w:lvl>
  </w:abstractNum>
  <w:abstractNum w:abstractNumId="2">
    <w:nsid w:val="00000002"/>
    <w:multiLevelType w:val="hybridMultilevel"/>
    <w:tmpl w:val="00000002"/>
    <w:lvl w:ilvl="0" w:tplc="98CE825E">
      <w:start w:val="1"/>
      <w:numFmt w:val="decimal"/>
      <w:lvlText w:val="%1."/>
      <w:lvlJc w:val="left"/>
      <w:pPr>
        <w:tabs>
          <w:tab w:val="num" w:pos="1200"/>
        </w:tabs>
        <w:ind w:left="1200" w:hanging="840"/>
      </w:pPr>
      <w:rPr>
        <w:rFonts w:ascii="Times New Roman" w:eastAsia="Times New Roman" w:hAnsi="Times New Roman" w:cs="Times New Roman"/>
        <w:b w:val="0"/>
        <w:bCs w:val="0"/>
        <w:i w:val="0"/>
        <w:iCs w:val="0"/>
        <w:strike w:val="0"/>
        <w:color w:val="000000"/>
        <w:sz w:val="20"/>
        <w:szCs w:val="20"/>
        <w:u w:val="none"/>
      </w:rPr>
    </w:lvl>
    <w:lvl w:ilvl="1" w:tplc="DFF42AA0">
      <w:start w:val="1"/>
      <w:numFmt w:val="lowerLetter"/>
      <w:lvlText w:val="%2."/>
      <w:lvlJc w:val="left"/>
      <w:pPr>
        <w:tabs>
          <w:tab w:val="num" w:pos="1920"/>
        </w:tabs>
        <w:ind w:left="1920" w:hanging="840"/>
      </w:pPr>
      <w:rPr>
        <w:rFonts w:ascii="Times New Roman" w:eastAsia="Times New Roman" w:hAnsi="Times New Roman" w:cs="Times New Roman"/>
        <w:b w:val="0"/>
        <w:bCs w:val="0"/>
        <w:i w:val="0"/>
        <w:iCs w:val="0"/>
        <w:strike w:val="0"/>
        <w:color w:val="000000"/>
        <w:sz w:val="20"/>
        <w:szCs w:val="20"/>
        <w:u w:val="none"/>
      </w:rPr>
    </w:lvl>
    <w:lvl w:ilvl="2" w:tplc="B9940758">
      <w:start w:val="1"/>
      <w:numFmt w:val="lowerRoman"/>
      <w:lvlText w:val="%3."/>
      <w:lvlJc w:val="right"/>
      <w:pPr>
        <w:tabs>
          <w:tab w:val="num" w:pos="2640"/>
        </w:tabs>
        <w:ind w:left="2640" w:hanging="660"/>
      </w:pPr>
      <w:rPr>
        <w:rFonts w:ascii="Times New Roman" w:eastAsia="Times New Roman" w:hAnsi="Times New Roman" w:cs="Times New Roman"/>
        <w:b w:val="0"/>
        <w:bCs w:val="0"/>
        <w:i w:val="0"/>
        <w:iCs w:val="0"/>
        <w:strike w:val="0"/>
        <w:color w:val="000000"/>
        <w:sz w:val="20"/>
        <w:szCs w:val="20"/>
        <w:u w:val="none"/>
      </w:rPr>
    </w:lvl>
    <w:lvl w:ilvl="3" w:tplc="200CE610">
      <w:start w:val="1"/>
      <w:numFmt w:val="decimal"/>
      <w:lvlText w:val="%4."/>
      <w:lvlJc w:val="left"/>
      <w:pPr>
        <w:tabs>
          <w:tab w:val="num" w:pos="3360"/>
        </w:tabs>
        <w:ind w:left="3360" w:hanging="840"/>
      </w:pPr>
      <w:rPr>
        <w:rFonts w:ascii="Times New Roman" w:eastAsia="Times New Roman" w:hAnsi="Times New Roman" w:cs="Times New Roman"/>
        <w:b w:val="0"/>
        <w:bCs w:val="0"/>
        <w:i w:val="0"/>
        <w:iCs w:val="0"/>
        <w:strike w:val="0"/>
        <w:color w:val="000000"/>
        <w:sz w:val="20"/>
        <w:szCs w:val="20"/>
        <w:u w:val="none"/>
      </w:rPr>
    </w:lvl>
    <w:lvl w:ilvl="4" w:tplc="97C87B34">
      <w:start w:val="1"/>
      <w:numFmt w:val="lowerLetter"/>
      <w:lvlText w:val="%5."/>
      <w:lvlJc w:val="left"/>
      <w:pPr>
        <w:tabs>
          <w:tab w:val="num" w:pos="4080"/>
        </w:tabs>
        <w:ind w:left="4080" w:hanging="840"/>
      </w:pPr>
      <w:rPr>
        <w:rFonts w:ascii="Times New Roman" w:eastAsia="Times New Roman" w:hAnsi="Times New Roman" w:cs="Times New Roman"/>
        <w:b w:val="0"/>
        <w:bCs w:val="0"/>
        <w:i w:val="0"/>
        <w:iCs w:val="0"/>
        <w:strike w:val="0"/>
        <w:color w:val="000000"/>
        <w:sz w:val="20"/>
        <w:szCs w:val="20"/>
        <w:u w:val="none"/>
      </w:rPr>
    </w:lvl>
    <w:lvl w:ilvl="5" w:tplc="F42E50A4">
      <w:start w:val="1"/>
      <w:numFmt w:val="lowerRoman"/>
      <w:lvlText w:val="%6."/>
      <w:lvlJc w:val="right"/>
      <w:pPr>
        <w:tabs>
          <w:tab w:val="num" w:pos="4800"/>
        </w:tabs>
        <w:ind w:left="4800" w:hanging="660"/>
      </w:pPr>
      <w:rPr>
        <w:rFonts w:ascii="Times New Roman" w:eastAsia="Times New Roman" w:hAnsi="Times New Roman" w:cs="Times New Roman"/>
        <w:b w:val="0"/>
        <w:bCs w:val="0"/>
        <w:i w:val="0"/>
        <w:iCs w:val="0"/>
        <w:strike w:val="0"/>
        <w:color w:val="000000"/>
        <w:sz w:val="20"/>
        <w:szCs w:val="20"/>
        <w:u w:val="none"/>
      </w:rPr>
    </w:lvl>
    <w:lvl w:ilvl="6" w:tplc="FDC03B02">
      <w:start w:val="1"/>
      <w:numFmt w:val="decimal"/>
      <w:lvlText w:val="%7."/>
      <w:lvlJc w:val="left"/>
      <w:pPr>
        <w:tabs>
          <w:tab w:val="num" w:pos="5520"/>
        </w:tabs>
        <w:ind w:left="5520" w:hanging="840"/>
      </w:pPr>
      <w:rPr>
        <w:rFonts w:ascii="Times New Roman" w:eastAsia="Times New Roman" w:hAnsi="Times New Roman" w:cs="Times New Roman"/>
        <w:b w:val="0"/>
        <w:bCs w:val="0"/>
        <w:i w:val="0"/>
        <w:iCs w:val="0"/>
        <w:strike w:val="0"/>
        <w:color w:val="000000"/>
        <w:sz w:val="20"/>
        <w:szCs w:val="20"/>
        <w:u w:val="none"/>
      </w:rPr>
    </w:lvl>
    <w:lvl w:ilvl="7" w:tplc="3EE0722A">
      <w:start w:val="1"/>
      <w:numFmt w:val="lowerLetter"/>
      <w:lvlText w:val="%8."/>
      <w:lvlJc w:val="left"/>
      <w:pPr>
        <w:tabs>
          <w:tab w:val="num" w:pos="6240"/>
        </w:tabs>
        <w:ind w:left="6240" w:hanging="840"/>
      </w:pPr>
      <w:rPr>
        <w:rFonts w:ascii="Times New Roman" w:eastAsia="Times New Roman" w:hAnsi="Times New Roman" w:cs="Times New Roman"/>
        <w:b w:val="0"/>
        <w:bCs w:val="0"/>
        <w:i w:val="0"/>
        <w:iCs w:val="0"/>
        <w:strike w:val="0"/>
        <w:color w:val="000000"/>
        <w:sz w:val="20"/>
        <w:szCs w:val="20"/>
        <w:u w:val="none"/>
      </w:rPr>
    </w:lvl>
    <w:lvl w:ilvl="8" w:tplc="39BC7382">
      <w:start w:val="1"/>
      <w:numFmt w:val="lowerRoman"/>
      <w:lvlText w:val="%9."/>
      <w:lvlJc w:val="right"/>
      <w:pPr>
        <w:tabs>
          <w:tab w:val="num" w:pos="6960"/>
        </w:tabs>
        <w:ind w:left="6960" w:hanging="660"/>
      </w:pPr>
      <w:rPr>
        <w:rFonts w:ascii="Times New Roman" w:eastAsia="Times New Roman" w:hAnsi="Times New Roman" w:cs="Times New Roman"/>
        <w:b w:val="0"/>
        <w:bCs w:val="0"/>
        <w:i w:val="0"/>
        <w:iCs w:val="0"/>
        <w:strike w:val="0"/>
        <w:color w:val="000000"/>
        <w:sz w:val="20"/>
        <w:szCs w:val="20"/>
        <w:u w:val="none"/>
      </w:rPr>
    </w:lvl>
  </w:abstractNum>
  <w:abstractNum w:abstractNumId="3">
    <w:nsid w:val="00000003"/>
    <w:multiLevelType w:val="hybridMultilevel"/>
    <w:tmpl w:val="00000003"/>
    <w:lvl w:ilvl="0" w:tplc="0762AE5C">
      <w:start w:val="1"/>
      <w:numFmt w:val="decimal"/>
      <w:lvlText w:val="%1."/>
      <w:lvlJc w:val="left"/>
      <w:pPr>
        <w:tabs>
          <w:tab w:val="num" w:pos="720"/>
        </w:tabs>
        <w:ind w:left="720" w:hanging="360"/>
      </w:pPr>
      <w:rPr>
        <w:rFonts w:ascii="Times New Roman" w:eastAsia="Times New Roman" w:hAnsi="Times New Roman" w:cs="Times New Roman"/>
        <w:b w:val="0"/>
        <w:bCs w:val="0"/>
        <w:i w:val="0"/>
        <w:iCs w:val="0"/>
        <w:strike w:val="0"/>
        <w:color w:val="000000"/>
        <w:sz w:val="20"/>
        <w:szCs w:val="20"/>
        <w:u w:val="none"/>
      </w:rPr>
    </w:lvl>
    <w:lvl w:ilvl="1" w:tplc="81367F80">
      <w:start w:val="1"/>
      <w:numFmt w:val="lowerLetter"/>
      <w:lvlText w:val="%2."/>
      <w:lvlJc w:val="left"/>
      <w:pPr>
        <w:tabs>
          <w:tab w:val="num" w:pos="1440"/>
        </w:tabs>
        <w:ind w:left="1440" w:hanging="360"/>
      </w:pPr>
      <w:rPr>
        <w:rFonts w:ascii="Times New Roman" w:eastAsia="Times New Roman" w:hAnsi="Times New Roman" w:cs="Times New Roman"/>
        <w:b w:val="0"/>
        <w:bCs w:val="0"/>
        <w:i w:val="0"/>
        <w:iCs w:val="0"/>
        <w:strike w:val="0"/>
        <w:color w:val="000000"/>
        <w:sz w:val="20"/>
        <w:szCs w:val="20"/>
        <w:u w:val="none"/>
      </w:rPr>
    </w:lvl>
    <w:lvl w:ilvl="2" w:tplc="B88A3022">
      <w:start w:val="1"/>
      <w:numFmt w:val="lowerRoman"/>
      <w:lvlText w:val="%3."/>
      <w:lvlJc w:val="right"/>
      <w:pPr>
        <w:tabs>
          <w:tab w:val="num" w:pos="2160"/>
        </w:tabs>
        <w:ind w:left="2160" w:hanging="180"/>
      </w:pPr>
      <w:rPr>
        <w:rFonts w:ascii="Times New Roman" w:eastAsia="Times New Roman" w:hAnsi="Times New Roman" w:cs="Times New Roman"/>
        <w:b w:val="0"/>
        <w:bCs w:val="0"/>
        <w:i w:val="0"/>
        <w:iCs w:val="0"/>
        <w:strike w:val="0"/>
        <w:color w:val="000000"/>
        <w:sz w:val="20"/>
        <w:szCs w:val="20"/>
        <w:u w:val="none"/>
      </w:rPr>
    </w:lvl>
    <w:lvl w:ilvl="3" w:tplc="E47E7B10">
      <w:start w:val="1"/>
      <w:numFmt w:val="decimal"/>
      <w:lvlText w:val="%4."/>
      <w:lvlJc w:val="left"/>
      <w:pPr>
        <w:tabs>
          <w:tab w:val="num" w:pos="2880"/>
        </w:tabs>
        <w:ind w:left="2880" w:hanging="360"/>
      </w:pPr>
      <w:rPr>
        <w:rFonts w:ascii="Times New Roman" w:eastAsia="Times New Roman" w:hAnsi="Times New Roman" w:cs="Times New Roman"/>
        <w:b w:val="0"/>
        <w:bCs w:val="0"/>
        <w:i w:val="0"/>
        <w:iCs w:val="0"/>
        <w:strike w:val="0"/>
        <w:color w:val="000000"/>
        <w:sz w:val="20"/>
        <w:szCs w:val="20"/>
        <w:u w:val="none"/>
      </w:rPr>
    </w:lvl>
    <w:lvl w:ilvl="4" w:tplc="B5F87A64">
      <w:start w:val="1"/>
      <w:numFmt w:val="lowerLetter"/>
      <w:lvlText w:val="%5."/>
      <w:lvlJc w:val="left"/>
      <w:pPr>
        <w:tabs>
          <w:tab w:val="num" w:pos="3600"/>
        </w:tabs>
        <w:ind w:left="3600" w:hanging="360"/>
      </w:pPr>
      <w:rPr>
        <w:rFonts w:ascii="Times New Roman" w:eastAsia="Times New Roman" w:hAnsi="Times New Roman" w:cs="Times New Roman"/>
        <w:b w:val="0"/>
        <w:bCs w:val="0"/>
        <w:i w:val="0"/>
        <w:iCs w:val="0"/>
        <w:strike w:val="0"/>
        <w:color w:val="000000"/>
        <w:sz w:val="20"/>
        <w:szCs w:val="20"/>
        <w:u w:val="none"/>
      </w:rPr>
    </w:lvl>
    <w:lvl w:ilvl="5" w:tplc="C1383876">
      <w:start w:val="1"/>
      <w:numFmt w:val="lowerRoman"/>
      <w:lvlText w:val="%6."/>
      <w:lvlJc w:val="right"/>
      <w:pPr>
        <w:tabs>
          <w:tab w:val="num" w:pos="4320"/>
        </w:tabs>
        <w:ind w:left="4320" w:hanging="180"/>
      </w:pPr>
      <w:rPr>
        <w:rFonts w:ascii="Times New Roman" w:eastAsia="Times New Roman" w:hAnsi="Times New Roman" w:cs="Times New Roman"/>
        <w:b w:val="0"/>
        <w:bCs w:val="0"/>
        <w:i w:val="0"/>
        <w:iCs w:val="0"/>
        <w:strike w:val="0"/>
        <w:color w:val="000000"/>
        <w:sz w:val="20"/>
        <w:szCs w:val="20"/>
        <w:u w:val="none"/>
      </w:rPr>
    </w:lvl>
    <w:lvl w:ilvl="6" w:tplc="88FEE360">
      <w:start w:val="1"/>
      <w:numFmt w:val="decimal"/>
      <w:lvlText w:val="%7."/>
      <w:lvlJc w:val="left"/>
      <w:pPr>
        <w:tabs>
          <w:tab w:val="num" w:pos="5040"/>
        </w:tabs>
        <w:ind w:left="5040" w:hanging="360"/>
      </w:pPr>
      <w:rPr>
        <w:rFonts w:ascii="Times New Roman" w:eastAsia="Times New Roman" w:hAnsi="Times New Roman" w:cs="Times New Roman"/>
        <w:b w:val="0"/>
        <w:bCs w:val="0"/>
        <w:i w:val="0"/>
        <w:iCs w:val="0"/>
        <w:strike w:val="0"/>
        <w:color w:val="000000"/>
        <w:sz w:val="20"/>
        <w:szCs w:val="20"/>
        <w:u w:val="none"/>
      </w:rPr>
    </w:lvl>
    <w:lvl w:ilvl="7" w:tplc="97006182">
      <w:start w:val="1"/>
      <w:numFmt w:val="lowerLetter"/>
      <w:lvlText w:val="%8."/>
      <w:lvlJc w:val="left"/>
      <w:pPr>
        <w:tabs>
          <w:tab w:val="num" w:pos="5760"/>
        </w:tabs>
        <w:ind w:left="5760" w:hanging="360"/>
      </w:pPr>
      <w:rPr>
        <w:rFonts w:ascii="Times New Roman" w:eastAsia="Times New Roman" w:hAnsi="Times New Roman" w:cs="Times New Roman"/>
        <w:b w:val="0"/>
        <w:bCs w:val="0"/>
        <w:i w:val="0"/>
        <w:iCs w:val="0"/>
        <w:strike w:val="0"/>
        <w:color w:val="000000"/>
        <w:sz w:val="20"/>
        <w:szCs w:val="20"/>
        <w:u w:val="none"/>
      </w:rPr>
    </w:lvl>
    <w:lvl w:ilvl="8" w:tplc="48A435C2">
      <w:start w:val="1"/>
      <w:numFmt w:val="lowerRoman"/>
      <w:lvlText w:val="%9."/>
      <w:lvlJc w:val="right"/>
      <w:pPr>
        <w:tabs>
          <w:tab w:val="num" w:pos="6480"/>
        </w:tabs>
        <w:ind w:left="6480" w:hanging="180"/>
      </w:pPr>
      <w:rPr>
        <w:rFonts w:ascii="Times New Roman" w:eastAsia="Times New Roman" w:hAnsi="Times New Roman" w:cs="Times New Roman"/>
        <w:b w:val="0"/>
        <w:bCs w:val="0"/>
        <w:i w:val="0"/>
        <w:iCs w:val="0"/>
        <w:strike w:val="0"/>
        <w:color w:val="000000"/>
        <w:sz w:val="20"/>
        <w:szCs w:val="20"/>
        <w:u w:val="none"/>
      </w:rPr>
    </w:lvl>
  </w:abstractNum>
  <w:abstractNum w:abstractNumId="4">
    <w:nsid w:val="68D910CE"/>
    <w:multiLevelType w:val="hybridMultilevel"/>
    <w:tmpl w:val="0E94A256"/>
    <w:lvl w:ilvl="0" w:tplc="04301CFA">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B3E"/>
    <w:rsid w:val="00000A27"/>
    <w:rsid w:val="00005860"/>
    <w:rsid w:val="00006157"/>
    <w:rsid w:val="000110B1"/>
    <w:rsid w:val="00013C74"/>
    <w:rsid w:val="00030274"/>
    <w:rsid w:val="0003220D"/>
    <w:rsid w:val="00042CC9"/>
    <w:rsid w:val="00080F17"/>
    <w:rsid w:val="000924E5"/>
    <w:rsid w:val="00097265"/>
    <w:rsid w:val="000B193C"/>
    <w:rsid w:val="000B7891"/>
    <w:rsid w:val="000C7AFA"/>
    <w:rsid w:val="000D654C"/>
    <w:rsid w:val="000F096A"/>
    <w:rsid w:val="000F557B"/>
    <w:rsid w:val="000F6010"/>
    <w:rsid w:val="00100708"/>
    <w:rsid w:val="00112BF3"/>
    <w:rsid w:val="001132FF"/>
    <w:rsid w:val="001137B2"/>
    <w:rsid w:val="00113903"/>
    <w:rsid w:val="00125705"/>
    <w:rsid w:val="001377A3"/>
    <w:rsid w:val="00172CB0"/>
    <w:rsid w:val="00183774"/>
    <w:rsid w:val="0019036A"/>
    <w:rsid w:val="0019698D"/>
    <w:rsid w:val="00196C62"/>
    <w:rsid w:val="001A1BA5"/>
    <w:rsid w:val="001A2CAD"/>
    <w:rsid w:val="001A50F9"/>
    <w:rsid w:val="001A5437"/>
    <w:rsid w:val="001B0AAF"/>
    <w:rsid w:val="001B3A95"/>
    <w:rsid w:val="001E0F19"/>
    <w:rsid w:val="001F7C42"/>
    <w:rsid w:val="0020317F"/>
    <w:rsid w:val="00210753"/>
    <w:rsid w:val="00214E31"/>
    <w:rsid w:val="00215BBB"/>
    <w:rsid w:val="002375E3"/>
    <w:rsid w:val="00241CE6"/>
    <w:rsid w:val="00246F11"/>
    <w:rsid w:val="0024747A"/>
    <w:rsid w:val="00251615"/>
    <w:rsid w:val="00257708"/>
    <w:rsid w:val="002638FD"/>
    <w:rsid w:val="00265876"/>
    <w:rsid w:val="00272163"/>
    <w:rsid w:val="0027555D"/>
    <w:rsid w:val="00284656"/>
    <w:rsid w:val="0029045C"/>
    <w:rsid w:val="00293B07"/>
    <w:rsid w:val="00295031"/>
    <w:rsid w:val="00297343"/>
    <w:rsid w:val="002A21B4"/>
    <w:rsid w:val="002B6052"/>
    <w:rsid w:val="002C5B86"/>
    <w:rsid w:val="002D6325"/>
    <w:rsid w:val="002E1698"/>
    <w:rsid w:val="0031275D"/>
    <w:rsid w:val="00321630"/>
    <w:rsid w:val="003246F8"/>
    <w:rsid w:val="003338A2"/>
    <w:rsid w:val="00340A68"/>
    <w:rsid w:val="003440ED"/>
    <w:rsid w:val="00351D2E"/>
    <w:rsid w:val="00367000"/>
    <w:rsid w:val="003716DB"/>
    <w:rsid w:val="003719AD"/>
    <w:rsid w:val="00372031"/>
    <w:rsid w:val="00373700"/>
    <w:rsid w:val="00392331"/>
    <w:rsid w:val="003925F2"/>
    <w:rsid w:val="003C3C59"/>
    <w:rsid w:val="003D46F9"/>
    <w:rsid w:val="003F5809"/>
    <w:rsid w:val="004435C1"/>
    <w:rsid w:val="00444740"/>
    <w:rsid w:val="00454614"/>
    <w:rsid w:val="00466E54"/>
    <w:rsid w:val="00477B07"/>
    <w:rsid w:val="00490AB5"/>
    <w:rsid w:val="00491D78"/>
    <w:rsid w:val="004966D2"/>
    <w:rsid w:val="004B4ADA"/>
    <w:rsid w:val="004B5C20"/>
    <w:rsid w:val="004C4882"/>
    <w:rsid w:val="004D1259"/>
    <w:rsid w:val="004F212A"/>
    <w:rsid w:val="004F5927"/>
    <w:rsid w:val="00505778"/>
    <w:rsid w:val="00510A6E"/>
    <w:rsid w:val="00516BB2"/>
    <w:rsid w:val="00532606"/>
    <w:rsid w:val="005335DB"/>
    <w:rsid w:val="0053524B"/>
    <w:rsid w:val="00544DA7"/>
    <w:rsid w:val="005617F8"/>
    <w:rsid w:val="00572B0E"/>
    <w:rsid w:val="005823CD"/>
    <w:rsid w:val="005846B4"/>
    <w:rsid w:val="005906A0"/>
    <w:rsid w:val="0059132E"/>
    <w:rsid w:val="005934FA"/>
    <w:rsid w:val="005B7C88"/>
    <w:rsid w:val="005C2A42"/>
    <w:rsid w:val="005C6909"/>
    <w:rsid w:val="005D16CE"/>
    <w:rsid w:val="006113C6"/>
    <w:rsid w:val="00622F7B"/>
    <w:rsid w:val="00627970"/>
    <w:rsid w:val="006310FE"/>
    <w:rsid w:val="00634DB0"/>
    <w:rsid w:val="006420CF"/>
    <w:rsid w:val="00655B02"/>
    <w:rsid w:val="006A1270"/>
    <w:rsid w:val="006B3989"/>
    <w:rsid w:val="006C33A3"/>
    <w:rsid w:val="006D7EEE"/>
    <w:rsid w:val="006E0953"/>
    <w:rsid w:val="006E52E7"/>
    <w:rsid w:val="006F4E2C"/>
    <w:rsid w:val="00702B53"/>
    <w:rsid w:val="007064DE"/>
    <w:rsid w:val="00732266"/>
    <w:rsid w:val="00732473"/>
    <w:rsid w:val="00741392"/>
    <w:rsid w:val="00774C9A"/>
    <w:rsid w:val="007B3F38"/>
    <w:rsid w:val="008062D3"/>
    <w:rsid w:val="00810D63"/>
    <w:rsid w:val="0084496A"/>
    <w:rsid w:val="00866EE1"/>
    <w:rsid w:val="00880670"/>
    <w:rsid w:val="00881363"/>
    <w:rsid w:val="0088194D"/>
    <w:rsid w:val="0089637F"/>
    <w:rsid w:val="008A01FB"/>
    <w:rsid w:val="008C2ED2"/>
    <w:rsid w:val="008C416D"/>
    <w:rsid w:val="008C494B"/>
    <w:rsid w:val="008D0A4C"/>
    <w:rsid w:val="008F5D7A"/>
    <w:rsid w:val="008F6A70"/>
    <w:rsid w:val="00902BF6"/>
    <w:rsid w:val="00910592"/>
    <w:rsid w:val="00925DC9"/>
    <w:rsid w:val="009408BE"/>
    <w:rsid w:val="0094447B"/>
    <w:rsid w:val="00964EA6"/>
    <w:rsid w:val="009674C2"/>
    <w:rsid w:val="009737DB"/>
    <w:rsid w:val="009873A5"/>
    <w:rsid w:val="009B51A4"/>
    <w:rsid w:val="009C5803"/>
    <w:rsid w:val="009E24F2"/>
    <w:rsid w:val="009F07C0"/>
    <w:rsid w:val="009F45EF"/>
    <w:rsid w:val="009F5D21"/>
    <w:rsid w:val="00A11EA9"/>
    <w:rsid w:val="00A23A38"/>
    <w:rsid w:val="00A2776B"/>
    <w:rsid w:val="00A30880"/>
    <w:rsid w:val="00A41CF3"/>
    <w:rsid w:val="00A50EE1"/>
    <w:rsid w:val="00A66270"/>
    <w:rsid w:val="00A66B0A"/>
    <w:rsid w:val="00A67BD4"/>
    <w:rsid w:val="00A75C98"/>
    <w:rsid w:val="00A77B3E"/>
    <w:rsid w:val="00A80F69"/>
    <w:rsid w:val="00A816DE"/>
    <w:rsid w:val="00A855A5"/>
    <w:rsid w:val="00A86E27"/>
    <w:rsid w:val="00A92393"/>
    <w:rsid w:val="00A95BD7"/>
    <w:rsid w:val="00A972C2"/>
    <w:rsid w:val="00AA32FA"/>
    <w:rsid w:val="00AB28D7"/>
    <w:rsid w:val="00AC564E"/>
    <w:rsid w:val="00AE403A"/>
    <w:rsid w:val="00AE45F6"/>
    <w:rsid w:val="00AF2142"/>
    <w:rsid w:val="00AF6285"/>
    <w:rsid w:val="00B015C2"/>
    <w:rsid w:val="00B07D8C"/>
    <w:rsid w:val="00B126C9"/>
    <w:rsid w:val="00B153AF"/>
    <w:rsid w:val="00B15D4C"/>
    <w:rsid w:val="00B237B6"/>
    <w:rsid w:val="00B31F26"/>
    <w:rsid w:val="00B421D0"/>
    <w:rsid w:val="00B47C9E"/>
    <w:rsid w:val="00B600C3"/>
    <w:rsid w:val="00B646ED"/>
    <w:rsid w:val="00B77EE4"/>
    <w:rsid w:val="00B830A6"/>
    <w:rsid w:val="00B84441"/>
    <w:rsid w:val="00B9548D"/>
    <w:rsid w:val="00BA1AE5"/>
    <w:rsid w:val="00BA3A16"/>
    <w:rsid w:val="00BA570C"/>
    <w:rsid w:val="00BB762E"/>
    <w:rsid w:val="00BC287D"/>
    <w:rsid w:val="00BD2FDD"/>
    <w:rsid w:val="00BE651A"/>
    <w:rsid w:val="00BE7C95"/>
    <w:rsid w:val="00BF1E93"/>
    <w:rsid w:val="00BF3EB7"/>
    <w:rsid w:val="00C00602"/>
    <w:rsid w:val="00C07DF1"/>
    <w:rsid w:val="00C11CF1"/>
    <w:rsid w:val="00C20130"/>
    <w:rsid w:val="00C278CA"/>
    <w:rsid w:val="00C333FC"/>
    <w:rsid w:val="00C3368A"/>
    <w:rsid w:val="00C43367"/>
    <w:rsid w:val="00C46FB7"/>
    <w:rsid w:val="00C70921"/>
    <w:rsid w:val="00C718D8"/>
    <w:rsid w:val="00C8068A"/>
    <w:rsid w:val="00C84FED"/>
    <w:rsid w:val="00CA5D61"/>
    <w:rsid w:val="00CB3FB5"/>
    <w:rsid w:val="00CB6C36"/>
    <w:rsid w:val="00CE360E"/>
    <w:rsid w:val="00CE3AC2"/>
    <w:rsid w:val="00CE6D7D"/>
    <w:rsid w:val="00CF1A40"/>
    <w:rsid w:val="00D10CE5"/>
    <w:rsid w:val="00D35A60"/>
    <w:rsid w:val="00D501CC"/>
    <w:rsid w:val="00D62D42"/>
    <w:rsid w:val="00D72B08"/>
    <w:rsid w:val="00D86C96"/>
    <w:rsid w:val="00D90AB2"/>
    <w:rsid w:val="00D95A32"/>
    <w:rsid w:val="00DC27DA"/>
    <w:rsid w:val="00DC53AB"/>
    <w:rsid w:val="00DD2C4D"/>
    <w:rsid w:val="00DD30F7"/>
    <w:rsid w:val="00DD31AB"/>
    <w:rsid w:val="00DE2F72"/>
    <w:rsid w:val="00DE4008"/>
    <w:rsid w:val="00DE47B4"/>
    <w:rsid w:val="00DE6469"/>
    <w:rsid w:val="00DF5927"/>
    <w:rsid w:val="00E03F74"/>
    <w:rsid w:val="00E13F8F"/>
    <w:rsid w:val="00E17A16"/>
    <w:rsid w:val="00E301A7"/>
    <w:rsid w:val="00E36F40"/>
    <w:rsid w:val="00E526F3"/>
    <w:rsid w:val="00E54E56"/>
    <w:rsid w:val="00E56495"/>
    <w:rsid w:val="00E8282D"/>
    <w:rsid w:val="00E847CF"/>
    <w:rsid w:val="00E93744"/>
    <w:rsid w:val="00EA3B79"/>
    <w:rsid w:val="00EA5B62"/>
    <w:rsid w:val="00EC0ACA"/>
    <w:rsid w:val="00F02D85"/>
    <w:rsid w:val="00F03BBB"/>
    <w:rsid w:val="00F04680"/>
    <w:rsid w:val="00F04F88"/>
    <w:rsid w:val="00F069FC"/>
    <w:rsid w:val="00F11845"/>
    <w:rsid w:val="00F169A9"/>
    <w:rsid w:val="00F21261"/>
    <w:rsid w:val="00F43A8E"/>
    <w:rsid w:val="00F46E42"/>
    <w:rsid w:val="00F50EDB"/>
    <w:rsid w:val="00F52436"/>
    <w:rsid w:val="00F65F70"/>
    <w:rsid w:val="00F81F17"/>
    <w:rsid w:val="00F82EBB"/>
    <w:rsid w:val="00F8404A"/>
    <w:rsid w:val="00F85114"/>
    <w:rsid w:val="00F958E8"/>
    <w:rsid w:val="00FA1856"/>
    <w:rsid w:val="00FB1AA1"/>
    <w:rsid w:val="00FB300D"/>
    <w:rsid w:val="00FB589F"/>
    <w:rsid w:val="00FC6DD7"/>
    <w:rsid w:val="00FD26D5"/>
    <w:rsid w:val="00FD3688"/>
    <w:rsid w:val="00FE2E43"/>
    <w:rsid w:val="00FE677F"/>
    <w:rsid w:val="00FF3F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6DC03E0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te Level 1" w:semiHidden="1" w:uiPriority="99"/>
    <w:lsdException w:name="Note Level 2" w:uiPriority="1" w:qFormat="1"/>
    <w:lsdException w:name="Note Level 3" w:uiPriority="60"/>
    <w:lsdException w:name="Note Level 4" w:uiPriority="61"/>
    <w:lsdException w:name="Note Level 5" w:uiPriority="62"/>
    <w:lsdException w:name="Note Level 6" w:uiPriority="63"/>
    <w:lsdException w:name="Note Level 7" w:uiPriority="64"/>
    <w:lsdException w:name="Note Level 8" w:uiPriority="65"/>
    <w:lsdException w:name="Note Level 9" w:uiPriority="66"/>
    <w:lsdException w:name="Placeholder Text" w:uiPriority="67"/>
    <w:lsdException w:name="No Spacing" w:uiPriority="68"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color w:val="000000"/>
      <w:sz w:val="24"/>
      <w:szCs w:val="24"/>
    </w:rPr>
  </w:style>
  <w:style w:type="paragraph" w:styleId="Heading1">
    <w:name w:val="heading 1"/>
    <w:basedOn w:val="Normal"/>
    <w:next w:val="Normal"/>
    <w:qFormat/>
    <w:rsid w:val="00EF7B96"/>
    <w:pPr>
      <w:spacing w:after="360"/>
      <w:jc w:val="center"/>
      <w:outlineLvl w:val="0"/>
    </w:pPr>
    <w:rPr>
      <w:rFonts w:ascii="Arial" w:eastAsia="Arial" w:hAnsi="Arial" w:cs="Arial"/>
      <w:b/>
      <w:bCs/>
      <w:sz w:val="32"/>
      <w:szCs w:val="32"/>
    </w:rPr>
  </w:style>
  <w:style w:type="paragraph" w:styleId="Heading2">
    <w:name w:val="heading 2"/>
    <w:basedOn w:val="Normal"/>
    <w:next w:val="Normal"/>
    <w:qFormat/>
    <w:rsid w:val="00EF7B96"/>
    <w:pPr>
      <w:spacing w:before="480" w:after="120"/>
      <w:outlineLvl w:val="1"/>
    </w:pPr>
    <w:rPr>
      <w:rFonts w:ascii="Arial" w:eastAsia="Arial" w:hAnsi="Arial" w:cs="Arial"/>
      <w:b/>
      <w:bCs/>
    </w:rPr>
  </w:style>
  <w:style w:type="paragraph" w:styleId="Heading3">
    <w:name w:val="heading 3"/>
    <w:basedOn w:val="Normal"/>
    <w:next w:val="Normal"/>
    <w:qFormat/>
    <w:rsid w:val="00EF7B96"/>
    <w:pPr>
      <w:spacing w:before="120" w:after="120"/>
      <w:outlineLvl w:val="2"/>
    </w:pPr>
    <w:rPr>
      <w:rFonts w:ascii="Arial" w:eastAsia="Arial" w:hAnsi="Arial" w:cs="Arial"/>
      <w:b/>
      <w:bCs/>
      <w:sz w:val="20"/>
      <w:szCs w:val="20"/>
    </w:rPr>
  </w:style>
  <w:style w:type="paragraph" w:styleId="Heading4">
    <w:name w:val="heading 4"/>
    <w:basedOn w:val="Normal"/>
    <w:next w:val="Normal"/>
    <w:qFormat/>
    <w:rsid w:val="00EF7B96"/>
    <w:pPr>
      <w:spacing w:before="240" w:after="60"/>
      <w:outlineLvl w:val="3"/>
    </w:pPr>
    <w:rPr>
      <w:b/>
      <w:bCs/>
      <w:sz w:val="28"/>
      <w:szCs w:val="28"/>
    </w:rPr>
  </w:style>
  <w:style w:type="paragraph" w:styleId="Heading5">
    <w:name w:val="heading 5"/>
    <w:basedOn w:val="Normal"/>
    <w:next w:val="Normal"/>
    <w:qFormat/>
    <w:rsid w:val="00EF7B96"/>
    <w:pPr>
      <w:spacing w:before="240" w:after="60"/>
      <w:outlineLvl w:val="4"/>
    </w:pPr>
    <w:rPr>
      <w:b/>
      <w:bCs/>
      <w:i/>
      <w:iCs/>
      <w:sz w:val="26"/>
      <w:szCs w:val="26"/>
    </w:rPr>
  </w:style>
  <w:style w:type="paragraph" w:styleId="Heading6">
    <w:name w:val="heading 6"/>
    <w:basedOn w:val="Normal"/>
    <w:next w:val="Normal"/>
    <w:qFormat/>
    <w:rsid w:val="00EF7B96"/>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DC53AB"/>
    <w:pPr>
      <w:tabs>
        <w:tab w:val="left" w:pos="-1080"/>
        <w:tab w:val="left" w:pos="-720"/>
        <w:tab w:val="left" w:pos="0"/>
        <w:tab w:val="left" w:pos="36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Pr>
      <w:rFonts w:ascii="Century Schoolbook" w:hAnsi="Century Schoolbook"/>
      <w:szCs w:val="20"/>
    </w:rPr>
  </w:style>
  <w:style w:type="character" w:customStyle="1" w:styleId="BodyTextChar">
    <w:name w:val="Body Text Char"/>
    <w:link w:val="BodyText"/>
    <w:rsid w:val="00DC53AB"/>
    <w:rPr>
      <w:rFonts w:ascii="Century Schoolbook" w:hAnsi="Century Schoolbook"/>
      <w:color w:val="000000"/>
      <w:sz w:val="24"/>
    </w:rPr>
  </w:style>
  <w:style w:type="character" w:styleId="Hyperlink">
    <w:name w:val="Hyperlink"/>
    <w:rsid w:val="00FE677F"/>
    <w:rPr>
      <w:color w:val="0000FF"/>
      <w:u w:val="single"/>
    </w:rPr>
  </w:style>
  <w:style w:type="paragraph" w:styleId="Header">
    <w:name w:val="header"/>
    <w:basedOn w:val="Normal"/>
    <w:link w:val="HeaderChar"/>
    <w:rsid w:val="002B6052"/>
    <w:pPr>
      <w:tabs>
        <w:tab w:val="center" w:pos="4320"/>
        <w:tab w:val="right" w:pos="8640"/>
      </w:tabs>
    </w:pPr>
  </w:style>
  <w:style w:type="character" w:customStyle="1" w:styleId="HeaderChar">
    <w:name w:val="Header Char"/>
    <w:link w:val="Header"/>
    <w:rsid w:val="002B6052"/>
    <w:rPr>
      <w:color w:val="000000"/>
      <w:sz w:val="24"/>
      <w:szCs w:val="24"/>
    </w:rPr>
  </w:style>
  <w:style w:type="paragraph" w:styleId="Footer">
    <w:name w:val="footer"/>
    <w:basedOn w:val="Normal"/>
    <w:link w:val="FooterChar"/>
    <w:rsid w:val="002B6052"/>
    <w:pPr>
      <w:tabs>
        <w:tab w:val="center" w:pos="4320"/>
        <w:tab w:val="right" w:pos="8640"/>
      </w:tabs>
    </w:pPr>
  </w:style>
  <w:style w:type="character" w:customStyle="1" w:styleId="FooterChar">
    <w:name w:val="Footer Char"/>
    <w:link w:val="Footer"/>
    <w:rsid w:val="002B6052"/>
    <w:rPr>
      <w:color w:val="000000"/>
      <w:sz w:val="24"/>
      <w:szCs w:val="24"/>
    </w:rPr>
  </w:style>
  <w:style w:type="character" w:styleId="PageNumber">
    <w:name w:val="page number"/>
    <w:basedOn w:val="DefaultParagraphFont"/>
    <w:rsid w:val="00B830A6"/>
  </w:style>
  <w:style w:type="character" w:styleId="FollowedHyperlink">
    <w:name w:val="FollowedHyperlink"/>
    <w:basedOn w:val="DefaultParagraphFont"/>
    <w:rsid w:val="0031275D"/>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te Level 1" w:semiHidden="1" w:uiPriority="99"/>
    <w:lsdException w:name="Note Level 2" w:uiPriority="1" w:qFormat="1"/>
    <w:lsdException w:name="Note Level 3" w:uiPriority="60"/>
    <w:lsdException w:name="Note Level 4" w:uiPriority="61"/>
    <w:lsdException w:name="Note Level 5" w:uiPriority="62"/>
    <w:lsdException w:name="Note Level 6" w:uiPriority="63"/>
    <w:lsdException w:name="Note Level 7" w:uiPriority="64"/>
    <w:lsdException w:name="Note Level 8" w:uiPriority="65"/>
    <w:lsdException w:name="Note Level 9" w:uiPriority="66"/>
    <w:lsdException w:name="Placeholder Text" w:uiPriority="67"/>
    <w:lsdException w:name="No Spacing" w:uiPriority="68"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color w:val="000000"/>
      <w:sz w:val="24"/>
      <w:szCs w:val="24"/>
    </w:rPr>
  </w:style>
  <w:style w:type="paragraph" w:styleId="Heading1">
    <w:name w:val="heading 1"/>
    <w:basedOn w:val="Normal"/>
    <w:next w:val="Normal"/>
    <w:qFormat/>
    <w:rsid w:val="00EF7B96"/>
    <w:pPr>
      <w:spacing w:after="360"/>
      <w:jc w:val="center"/>
      <w:outlineLvl w:val="0"/>
    </w:pPr>
    <w:rPr>
      <w:rFonts w:ascii="Arial" w:eastAsia="Arial" w:hAnsi="Arial" w:cs="Arial"/>
      <w:b/>
      <w:bCs/>
      <w:sz w:val="32"/>
      <w:szCs w:val="32"/>
    </w:rPr>
  </w:style>
  <w:style w:type="paragraph" w:styleId="Heading2">
    <w:name w:val="heading 2"/>
    <w:basedOn w:val="Normal"/>
    <w:next w:val="Normal"/>
    <w:qFormat/>
    <w:rsid w:val="00EF7B96"/>
    <w:pPr>
      <w:spacing w:before="480" w:after="120"/>
      <w:outlineLvl w:val="1"/>
    </w:pPr>
    <w:rPr>
      <w:rFonts w:ascii="Arial" w:eastAsia="Arial" w:hAnsi="Arial" w:cs="Arial"/>
      <w:b/>
      <w:bCs/>
    </w:rPr>
  </w:style>
  <w:style w:type="paragraph" w:styleId="Heading3">
    <w:name w:val="heading 3"/>
    <w:basedOn w:val="Normal"/>
    <w:next w:val="Normal"/>
    <w:qFormat/>
    <w:rsid w:val="00EF7B96"/>
    <w:pPr>
      <w:spacing w:before="120" w:after="120"/>
      <w:outlineLvl w:val="2"/>
    </w:pPr>
    <w:rPr>
      <w:rFonts w:ascii="Arial" w:eastAsia="Arial" w:hAnsi="Arial" w:cs="Arial"/>
      <w:b/>
      <w:bCs/>
      <w:sz w:val="20"/>
      <w:szCs w:val="20"/>
    </w:rPr>
  </w:style>
  <w:style w:type="paragraph" w:styleId="Heading4">
    <w:name w:val="heading 4"/>
    <w:basedOn w:val="Normal"/>
    <w:next w:val="Normal"/>
    <w:qFormat/>
    <w:rsid w:val="00EF7B96"/>
    <w:pPr>
      <w:spacing w:before="240" w:after="60"/>
      <w:outlineLvl w:val="3"/>
    </w:pPr>
    <w:rPr>
      <w:b/>
      <w:bCs/>
      <w:sz w:val="28"/>
      <w:szCs w:val="28"/>
    </w:rPr>
  </w:style>
  <w:style w:type="paragraph" w:styleId="Heading5">
    <w:name w:val="heading 5"/>
    <w:basedOn w:val="Normal"/>
    <w:next w:val="Normal"/>
    <w:qFormat/>
    <w:rsid w:val="00EF7B96"/>
    <w:pPr>
      <w:spacing w:before="240" w:after="60"/>
      <w:outlineLvl w:val="4"/>
    </w:pPr>
    <w:rPr>
      <w:b/>
      <w:bCs/>
      <w:i/>
      <w:iCs/>
      <w:sz w:val="26"/>
      <w:szCs w:val="26"/>
    </w:rPr>
  </w:style>
  <w:style w:type="paragraph" w:styleId="Heading6">
    <w:name w:val="heading 6"/>
    <w:basedOn w:val="Normal"/>
    <w:next w:val="Normal"/>
    <w:qFormat/>
    <w:rsid w:val="00EF7B96"/>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DC53AB"/>
    <w:pPr>
      <w:tabs>
        <w:tab w:val="left" w:pos="-1080"/>
        <w:tab w:val="left" w:pos="-720"/>
        <w:tab w:val="left" w:pos="0"/>
        <w:tab w:val="left" w:pos="36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Pr>
      <w:rFonts w:ascii="Century Schoolbook" w:hAnsi="Century Schoolbook"/>
      <w:szCs w:val="20"/>
    </w:rPr>
  </w:style>
  <w:style w:type="character" w:customStyle="1" w:styleId="BodyTextChar">
    <w:name w:val="Body Text Char"/>
    <w:link w:val="BodyText"/>
    <w:rsid w:val="00DC53AB"/>
    <w:rPr>
      <w:rFonts w:ascii="Century Schoolbook" w:hAnsi="Century Schoolbook"/>
      <w:color w:val="000000"/>
      <w:sz w:val="24"/>
    </w:rPr>
  </w:style>
  <w:style w:type="character" w:styleId="Hyperlink">
    <w:name w:val="Hyperlink"/>
    <w:rsid w:val="00FE677F"/>
    <w:rPr>
      <w:color w:val="0000FF"/>
      <w:u w:val="single"/>
    </w:rPr>
  </w:style>
  <w:style w:type="paragraph" w:styleId="Header">
    <w:name w:val="header"/>
    <w:basedOn w:val="Normal"/>
    <w:link w:val="HeaderChar"/>
    <w:rsid w:val="002B6052"/>
    <w:pPr>
      <w:tabs>
        <w:tab w:val="center" w:pos="4320"/>
        <w:tab w:val="right" w:pos="8640"/>
      </w:tabs>
    </w:pPr>
  </w:style>
  <w:style w:type="character" w:customStyle="1" w:styleId="HeaderChar">
    <w:name w:val="Header Char"/>
    <w:link w:val="Header"/>
    <w:rsid w:val="002B6052"/>
    <w:rPr>
      <w:color w:val="000000"/>
      <w:sz w:val="24"/>
      <w:szCs w:val="24"/>
    </w:rPr>
  </w:style>
  <w:style w:type="paragraph" w:styleId="Footer">
    <w:name w:val="footer"/>
    <w:basedOn w:val="Normal"/>
    <w:link w:val="FooterChar"/>
    <w:rsid w:val="002B6052"/>
    <w:pPr>
      <w:tabs>
        <w:tab w:val="center" w:pos="4320"/>
        <w:tab w:val="right" w:pos="8640"/>
      </w:tabs>
    </w:pPr>
  </w:style>
  <w:style w:type="character" w:customStyle="1" w:styleId="FooterChar">
    <w:name w:val="Footer Char"/>
    <w:link w:val="Footer"/>
    <w:rsid w:val="002B6052"/>
    <w:rPr>
      <w:color w:val="000000"/>
      <w:sz w:val="24"/>
      <w:szCs w:val="24"/>
    </w:rPr>
  </w:style>
  <w:style w:type="character" w:styleId="PageNumber">
    <w:name w:val="page number"/>
    <w:basedOn w:val="DefaultParagraphFont"/>
    <w:rsid w:val="00B830A6"/>
  </w:style>
  <w:style w:type="character" w:styleId="FollowedHyperlink">
    <w:name w:val="FollowedHyperlink"/>
    <w:basedOn w:val="DefaultParagraphFont"/>
    <w:rsid w:val="0031275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pixelsPerInch w:val="96"/>
</w:webSettings>
</file>

<file path=word/_rels/document.xml.rels><?xml version="1.0" encoding="UTF-8" standalone="yes"?>
<Relationships xmlns="http://schemas.openxmlformats.org/package/2006/relationships"><Relationship Id="rId142" Type="http://schemas.openxmlformats.org/officeDocument/2006/relationships/hyperlink" Target="http://www.sjsu.edu/muse/peermentor/" TargetMode="External"/><Relationship Id="rId143" Type="http://schemas.openxmlformats.org/officeDocument/2006/relationships/hyperlink" Target="http://www.sjsu.edu/muse/peermentor/" TargetMode="External"/><Relationship Id="rId144" Type="http://schemas.openxmlformats.org/officeDocument/2006/relationships/hyperlink" Target="http://www.sjsu.edu/muse/peermentor/" TargetMode="External"/><Relationship Id="rId145" Type="http://schemas.openxmlformats.org/officeDocument/2006/relationships/hyperlink" Target="http://www.sjsu.edu/muse/peermentor/" TargetMode="External"/><Relationship Id="rId146" Type="http://schemas.openxmlformats.org/officeDocument/2006/relationships/hyperlink" Target="http://www.sjsu.edu/muse/peermentor/" TargetMode="External"/><Relationship Id="rId147" Type="http://schemas.openxmlformats.org/officeDocument/2006/relationships/hyperlink" Target="http://www.sjsu.edu/muse/peermentor/" TargetMode="External"/><Relationship Id="rId148" Type="http://schemas.openxmlformats.org/officeDocument/2006/relationships/hyperlink" Target="http://www.sjsu.edu/muse/peermentor/" TargetMode="External"/><Relationship Id="rId149" Type="http://schemas.openxmlformats.org/officeDocument/2006/relationships/hyperlink" Target="http://www.sjsu.edu/muse/peermentor/" TargetMode="External"/><Relationship Id="rId40" Type="http://schemas.openxmlformats.org/officeDocument/2006/relationships/hyperlink" Target="http://www.sa.sjsu.edu/download/judicial_affairs/Academic_Integrity_Policy_S07-2.pdf" TargetMode="External"/><Relationship Id="rId41" Type="http://schemas.openxmlformats.org/officeDocument/2006/relationships/hyperlink" Target="http://www.sa.sjsu.edu/download/judicial_affairs/Academic_Integrity_Policy_S07-2.pdf" TargetMode="External"/><Relationship Id="rId42" Type="http://schemas.openxmlformats.org/officeDocument/2006/relationships/hyperlink" Target="http://www.sa.sjsu.edu/download/judicial_affairs/Academic_Integrity_Policy_S07-2.pdf" TargetMode="External"/><Relationship Id="rId43" Type="http://schemas.openxmlformats.org/officeDocument/2006/relationships/hyperlink" Target="http://www.sa.sjsu.edu/download/judicial_affairs/Academic_Integrity_Policy_S07-2.pdf" TargetMode="External"/><Relationship Id="rId44" Type="http://schemas.openxmlformats.org/officeDocument/2006/relationships/hyperlink" Target="http://www.sa.sjsu.edu/download/judicial_affairs/Academic_Integrity_Policy_S07-2.pdf" TargetMode="External"/><Relationship Id="rId45" Type="http://schemas.openxmlformats.org/officeDocument/2006/relationships/hyperlink" Target="http://www.sa.sjsu.edu/download/judicial_affairs/Academic_Integrity_Policy_S07-2.pdf" TargetMode="External"/><Relationship Id="rId46" Type="http://schemas.openxmlformats.org/officeDocument/2006/relationships/hyperlink" Target="http://www.sa.sjsu.edu/download/judicial_affairs/Academic_Integrity_Policy_S07-2.pdf" TargetMode="External"/><Relationship Id="rId47" Type="http://schemas.openxmlformats.org/officeDocument/2006/relationships/hyperlink" Target="http://www.sa.sjsu.edu/download/judicial_affairs/Academic_Integrity_Policy_S07-2.pdf" TargetMode="External"/><Relationship Id="rId48" Type="http://schemas.openxmlformats.org/officeDocument/2006/relationships/hyperlink" Target="http://www.sa.sjsu.edu/download/judicial_affairs/Academic_Integrity_Policy_S07-2.pdf" TargetMode="External"/><Relationship Id="rId49" Type="http://schemas.openxmlformats.org/officeDocument/2006/relationships/hyperlink" Target="http://www.sa.sjsu.edu/download/judicial_affairs/Academic_Integrity_Policy_S07-2.pdf" TargetMode="External"/><Relationship Id="rId80" Type="http://schemas.openxmlformats.org/officeDocument/2006/relationships/hyperlink" Target="http://www.sa.sjsu.edu/judicial_affairs/index.html" TargetMode="External"/><Relationship Id="rId81" Type="http://schemas.openxmlformats.org/officeDocument/2006/relationships/hyperlink" Target="http://www.sa.sjsu.edu/judicial_affairs/index.html" TargetMode="External"/><Relationship Id="rId82" Type="http://schemas.openxmlformats.org/officeDocument/2006/relationships/hyperlink" Target="http://www.sjsu.edu/larc/" TargetMode="External"/><Relationship Id="rId83" Type="http://schemas.openxmlformats.org/officeDocument/2006/relationships/hyperlink" Target="http://www.sjsu.edu/larc/" TargetMode="External"/><Relationship Id="rId84" Type="http://schemas.openxmlformats.org/officeDocument/2006/relationships/hyperlink" Target="http://www.sjsu.edu/larc/" TargetMode="External"/><Relationship Id="rId85" Type="http://schemas.openxmlformats.org/officeDocument/2006/relationships/hyperlink" Target="http://www.sjsu.edu/larc/" TargetMode="External"/><Relationship Id="rId86" Type="http://schemas.openxmlformats.org/officeDocument/2006/relationships/hyperlink" Target="http://www.sjsu.edu/larc/" TargetMode="External"/><Relationship Id="rId87" Type="http://schemas.openxmlformats.org/officeDocument/2006/relationships/hyperlink" Target="http://www.sjsu.edu/larc/" TargetMode="External"/><Relationship Id="rId88" Type="http://schemas.openxmlformats.org/officeDocument/2006/relationships/hyperlink" Target="http://www.sjsu.edu/larc/" TargetMode="External"/><Relationship Id="rId89" Type="http://schemas.openxmlformats.org/officeDocument/2006/relationships/hyperlink" Target="http://www.sjsu.edu/larc/" TargetMode="External"/><Relationship Id="rId110" Type="http://schemas.openxmlformats.org/officeDocument/2006/relationships/hyperlink" Target="http://www.sjsu.edu/writingcenter/about/staff/" TargetMode="External"/><Relationship Id="rId111" Type="http://schemas.openxmlformats.org/officeDocument/2006/relationships/hyperlink" Target="http://www.sjsu.edu/writingcenter/about/staff/" TargetMode="External"/><Relationship Id="rId112" Type="http://schemas.openxmlformats.org/officeDocument/2006/relationships/hyperlink" Target="http://www.sjsu.edu/writingcenter/about/staff/" TargetMode="External"/><Relationship Id="rId113" Type="http://schemas.openxmlformats.org/officeDocument/2006/relationships/hyperlink" Target="http://www.sjsu.edu/writingcenter/about/staff/" TargetMode="External"/><Relationship Id="rId114" Type="http://schemas.openxmlformats.org/officeDocument/2006/relationships/hyperlink" Target="http://www.sjsu.edu/writingcenter/about/staff/" TargetMode="External"/><Relationship Id="rId115" Type="http://schemas.openxmlformats.org/officeDocument/2006/relationships/hyperlink" Target="http://www.sjsu.edu/writingcenter/about/staff/" TargetMode="External"/><Relationship Id="rId116" Type="http://schemas.openxmlformats.org/officeDocument/2006/relationships/hyperlink" Target="http://www.sjsu.edu/writingcenter/about/staff/" TargetMode="External"/><Relationship Id="rId117" Type="http://schemas.openxmlformats.org/officeDocument/2006/relationships/hyperlink" Target="http://www.sjsu.edu/writingcenter/about/staff/" TargetMode="External"/><Relationship Id="rId118" Type="http://schemas.openxmlformats.org/officeDocument/2006/relationships/hyperlink" Target="http://www.sjsu.edu/writingcenter/about/staff/" TargetMode="External"/><Relationship Id="rId119" Type="http://schemas.openxmlformats.org/officeDocument/2006/relationships/hyperlink" Target="http://www.sjsu.edu/writingcenter/about/staff/" TargetMode="External"/><Relationship Id="rId150" Type="http://schemas.openxmlformats.org/officeDocument/2006/relationships/hyperlink" Target="http://www.sjsu.edu/muse/peermentor/" TargetMode="External"/><Relationship Id="rId151" Type="http://schemas.openxmlformats.org/officeDocument/2006/relationships/hyperlink" Target="http://www.sjsu.edu/muse/peermentor/" TargetMode="External"/><Relationship Id="rId152" Type="http://schemas.openxmlformats.org/officeDocument/2006/relationships/hyperlink" Target="http://www.sjsu.edu/muse/peermentor/" TargetMode="External"/><Relationship Id="rId10" Type="http://schemas.openxmlformats.org/officeDocument/2006/relationships/hyperlink" Target="http://www.apastyle.org/" TargetMode="External"/><Relationship Id="rId11" Type="http://schemas.openxmlformats.org/officeDocument/2006/relationships/hyperlink" Target="http://www.sjsu.edu/registrar/forms/." TargetMode="External"/><Relationship Id="rId12" Type="http://schemas.openxmlformats.org/officeDocument/2006/relationships/hyperlink" Target="http://www.sjsu.edu/aars/policies/latedrops/" TargetMode="External"/><Relationship Id="rId13" Type="http://schemas.openxmlformats.org/officeDocument/2006/relationships/hyperlink" Target="http://justicestudies.sjsu.edu/category/blog/" TargetMode="External"/><Relationship Id="rId14" Type="http://schemas.openxmlformats.org/officeDocument/2006/relationships/hyperlink" Target="http://www.sa.sjsu.edu/download/judicial_affairs/Academic_Integrity_Policy_S07-2.pdf" TargetMode="External"/><Relationship Id="rId15" Type="http://schemas.openxmlformats.org/officeDocument/2006/relationships/hyperlink" Target="http://www.sa.sjsu.edu/download/judicial_affairs/Academic_Integrity_Policy_S07-2.pdf" TargetMode="External"/><Relationship Id="rId16" Type="http://schemas.openxmlformats.org/officeDocument/2006/relationships/hyperlink" Target="http://www.sa.sjsu.edu/download/judicial_affairs/Academic_Integrity_Policy_S07-2.pdf" TargetMode="External"/><Relationship Id="rId17" Type="http://schemas.openxmlformats.org/officeDocument/2006/relationships/hyperlink" Target="http://www.sa.sjsu.edu/download/judicial_affairs/Academic_Integrity_Policy_S07-2.pdf" TargetMode="External"/><Relationship Id="rId18" Type="http://schemas.openxmlformats.org/officeDocument/2006/relationships/hyperlink" Target="http://www.sa.sjsu.edu/download/judicial_affairs/Academic_Integrity_Policy_S07-2.pdf" TargetMode="External"/><Relationship Id="rId19" Type="http://schemas.openxmlformats.org/officeDocument/2006/relationships/hyperlink" Target="http://www.sa.sjsu.edu/download/judicial_affairs/Academic_Integrity_Policy_S07-2.pdf" TargetMode="External"/><Relationship Id="rId153" Type="http://schemas.openxmlformats.org/officeDocument/2006/relationships/hyperlink" Target="http://www.sjsu.edu/muse/peermentor/" TargetMode="External"/><Relationship Id="rId154" Type="http://schemas.openxmlformats.org/officeDocument/2006/relationships/hyperlink" Target="http://www.sjsu.edu/muse/peermentor/" TargetMode="External"/><Relationship Id="rId155" Type="http://schemas.openxmlformats.org/officeDocument/2006/relationships/hyperlink" Target="http://www.sjsu.edu/muse/peermentor/" TargetMode="External"/><Relationship Id="rId156" Type="http://schemas.openxmlformats.org/officeDocument/2006/relationships/hyperlink" Target="http://www.sjsu.edu/muse/peermentor/" TargetMode="External"/><Relationship Id="rId157" Type="http://schemas.openxmlformats.org/officeDocument/2006/relationships/hyperlink" Target="http://www.sjsu.edu/muse/peermentor/" TargetMode="External"/><Relationship Id="rId158" Type="http://schemas.openxmlformats.org/officeDocument/2006/relationships/hyperlink" Target="http://www.sjsu.edu/muse/peermentor/" TargetMode="External"/><Relationship Id="rId159" Type="http://schemas.openxmlformats.org/officeDocument/2006/relationships/hyperlink" Target="tel:408.924.2910" TargetMode="External"/><Relationship Id="rId50" Type="http://schemas.openxmlformats.org/officeDocument/2006/relationships/hyperlink" Target="http://www.sa.sjsu.edu/judicial_affairs/index.html" TargetMode="External"/><Relationship Id="rId51" Type="http://schemas.openxmlformats.org/officeDocument/2006/relationships/hyperlink" Target="http://www.sa.sjsu.edu/judicial_affairs/index.html" TargetMode="External"/><Relationship Id="rId52" Type="http://schemas.openxmlformats.org/officeDocument/2006/relationships/hyperlink" Target="http://www.sa.sjsu.edu/judicial_affairs/index.html" TargetMode="External"/><Relationship Id="rId53" Type="http://schemas.openxmlformats.org/officeDocument/2006/relationships/hyperlink" Target="http://www.sa.sjsu.edu/judicial_affairs/index.html" TargetMode="External"/><Relationship Id="rId54" Type="http://schemas.openxmlformats.org/officeDocument/2006/relationships/hyperlink" Target="http://www.sa.sjsu.edu/judicial_affairs/index.html" TargetMode="External"/><Relationship Id="rId55" Type="http://schemas.openxmlformats.org/officeDocument/2006/relationships/hyperlink" Target="http://www.sa.sjsu.edu/judicial_affairs/index.html" TargetMode="External"/><Relationship Id="rId56" Type="http://schemas.openxmlformats.org/officeDocument/2006/relationships/hyperlink" Target="http://www.sa.sjsu.edu/judicial_affairs/index.html" TargetMode="External"/><Relationship Id="rId57" Type="http://schemas.openxmlformats.org/officeDocument/2006/relationships/hyperlink" Target="http://www.sa.sjsu.edu/judicial_affairs/index.html" TargetMode="External"/><Relationship Id="rId58" Type="http://schemas.openxmlformats.org/officeDocument/2006/relationships/hyperlink" Target="http://www.sa.sjsu.edu/judicial_affairs/index.html" TargetMode="External"/><Relationship Id="rId59" Type="http://schemas.openxmlformats.org/officeDocument/2006/relationships/hyperlink" Target="http://www.sa.sjsu.edu/judicial_affairs/index.html" TargetMode="External"/><Relationship Id="rId90" Type="http://schemas.openxmlformats.org/officeDocument/2006/relationships/hyperlink" Target="http://www.sjsu.edu/larc/" TargetMode="External"/><Relationship Id="rId91" Type="http://schemas.openxmlformats.org/officeDocument/2006/relationships/hyperlink" Target="http://www.sjsu.edu/larc/" TargetMode="External"/><Relationship Id="rId92" Type="http://schemas.openxmlformats.org/officeDocument/2006/relationships/hyperlink" Target="http://www.sjsu.edu/larc/" TargetMode="External"/><Relationship Id="rId93" Type="http://schemas.openxmlformats.org/officeDocument/2006/relationships/hyperlink" Target="http://www.sjsu.edu/larc/" TargetMode="External"/><Relationship Id="rId94" Type="http://schemas.openxmlformats.org/officeDocument/2006/relationships/hyperlink" Target="http://www.sjsu.edu/larc/" TargetMode="External"/><Relationship Id="rId95" Type="http://schemas.openxmlformats.org/officeDocument/2006/relationships/hyperlink" Target="http://www.sjsu.edu/larc/" TargetMode="External"/><Relationship Id="rId96" Type="http://schemas.openxmlformats.org/officeDocument/2006/relationships/hyperlink" Target="http://www.sjsu.edu/larc/" TargetMode="External"/><Relationship Id="rId97" Type="http://schemas.openxmlformats.org/officeDocument/2006/relationships/hyperlink" Target="http://www.sjsu.edu/larc/" TargetMode="External"/><Relationship Id="rId98" Type="http://schemas.openxmlformats.org/officeDocument/2006/relationships/hyperlink" Target="http://www.sjsu.edu/larc/" TargetMode="External"/><Relationship Id="rId99" Type="http://schemas.openxmlformats.org/officeDocument/2006/relationships/hyperlink" Target="http://www.sjsu.edu/larc/" TargetMode="External"/><Relationship Id="rId120" Type="http://schemas.openxmlformats.org/officeDocument/2006/relationships/hyperlink" Target="http://www.sjsu.edu/writingcenter/about/staff/" TargetMode="External"/><Relationship Id="rId121" Type="http://schemas.openxmlformats.org/officeDocument/2006/relationships/hyperlink" Target="http://www.sjsu.edu/writingcenter/about/staff/" TargetMode="External"/><Relationship Id="rId122" Type="http://schemas.openxmlformats.org/officeDocument/2006/relationships/hyperlink" Target="http://www.sjsu.edu/writingcenter/about/staff/" TargetMode="External"/><Relationship Id="rId123" Type="http://schemas.openxmlformats.org/officeDocument/2006/relationships/hyperlink" Target="http://www.sjsu.edu/writingcenter/about/staff/" TargetMode="External"/><Relationship Id="rId124" Type="http://schemas.openxmlformats.org/officeDocument/2006/relationships/hyperlink" Target="http://www.sjsu.edu/writingcenter/about/staff/" TargetMode="External"/><Relationship Id="rId125" Type="http://schemas.openxmlformats.org/officeDocument/2006/relationships/hyperlink" Target="http://www.sjsu.edu/writingcenter/about/staff/" TargetMode="External"/><Relationship Id="rId126" Type="http://schemas.openxmlformats.org/officeDocument/2006/relationships/hyperlink" Target="http://www.sjsu.edu/writingcenter/about/staff/" TargetMode="External"/><Relationship Id="rId127" Type="http://schemas.openxmlformats.org/officeDocument/2006/relationships/hyperlink" Target="http://www.sjsu.edu/writingcenter/about/staff/" TargetMode="External"/><Relationship Id="rId128" Type="http://schemas.openxmlformats.org/officeDocument/2006/relationships/hyperlink" Target="http://www.sjsu.edu/writingcenter/about/staff/" TargetMode="External"/><Relationship Id="rId129" Type="http://schemas.openxmlformats.org/officeDocument/2006/relationships/hyperlink" Target="http://www.sjsu.edu/writingcenter/about/staff/" TargetMode="External"/><Relationship Id="rId160" Type="http://schemas.openxmlformats.org/officeDocument/2006/relationships/hyperlink" Target="http://www.sjsu.edu/casa/ssc/" TargetMode="External"/><Relationship Id="rId161" Type="http://schemas.openxmlformats.org/officeDocument/2006/relationships/header" Target="header1.xml"/><Relationship Id="rId162" Type="http://schemas.openxmlformats.org/officeDocument/2006/relationships/footer" Target="footer1.xml"/><Relationship Id="rId20" Type="http://schemas.openxmlformats.org/officeDocument/2006/relationships/hyperlink" Target="http://www.sa.sjsu.edu/download/judicial_affairs/Academic_Integrity_Policy_S07-2.pdf" TargetMode="External"/><Relationship Id="rId21" Type="http://schemas.openxmlformats.org/officeDocument/2006/relationships/hyperlink" Target="http://www.sa.sjsu.edu/download/judicial_affairs/Academic_Integrity_Policy_S07-2.pdf" TargetMode="External"/><Relationship Id="rId22" Type="http://schemas.openxmlformats.org/officeDocument/2006/relationships/hyperlink" Target="http://www.sa.sjsu.edu/download/judicial_affairs/Academic_Integrity_Policy_S07-2.pdf" TargetMode="External"/><Relationship Id="rId23" Type="http://schemas.openxmlformats.org/officeDocument/2006/relationships/hyperlink" Target="http://www.sa.sjsu.edu/download/judicial_affairs/Academic_Integrity_Policy_S07-2.pdf" TargetMode="External"/><Relationship Id="rId24" Type="http://schemas.openxmlformats.org/officeDocument/2006/relationships/hyperlink" Target="http://www.sa.sjsu.edu/download/judicial_affairs/Academic_Integrity_Policy_S07-2.pdf" TargetMode="External"/><Relationship Id="rId25" Type="http://schemas.openxmlformats.org/officeDocument/2006/relationships/hyperlink" Target="http://www.sa.sjsu.edu/download/judicial_affairs/Academic_Integrity_Policy_S07-2.pdf" TargetMode="External"/><Relationship Id="rId26" Type="http://schemas.openxmlformats.org/officeDocument/2006/relationships/hyperlink" Target="http://www.sa.sjsu.edu/download/judicial_affairs/Academic_Integrity_Policy_S07-2.pdf" TargetMode="External"/><Relationship Id="rId27" Type="http://schemas.openxmlformats.org/officeDocument/2006/relationships/hyperlink" Target="http://www.sa.sjsu.edu/download/judicial_affairs/Academic_Integrity_Policy_S07-2.pdf" TargetMode="External"/><Relationship Id="rId28" Type="http://schemas.openxmlformats.org/officeDocument/2006/relationships/hyperlink" Target="http://www.sa.sjsu.edu/download/judicial_affairs/Academic_Integrity_Policy_S07-2.pdf" TargetMode="External"/><Relationship Id="rId29" Type="http://schemas.openxmlformats.org/officeDocument/2006/relationships/hyperlink" Target="http://www.sa.sjsu.edu/download/judicial_affairs/Academic_Integrity_Policy_S07-2.pdf" TargetMode="External"/><Relationship Id="rId163" Type="http://schemas.openxmlformats.org/officeDocument/2006/relationships/footer" Target="footer2.xml"/><Relationship Id="rId164" Type="http://schemas.openxmlformats.org/officeDocument/2006/relationships/fontTable" Target="fontTable.xml"/><Relationship Id="rId165" Type="http://schemas.openxmlformats.org/officeDocument/2006/relationships/theme" Target="theme/theme1.xml"/><Relationship Id="rId60" Type="http://schemas.openxmlformats.org/officeDocument/2006/relationships/hyperlink" Target="http://www.sa.sjsu.edu/judicial_affairs/index.html" TargetMode="External"/><Relationship Id="rId61" Type="http://schemas.openxmlformats.org/officeDocument/2006/relationships/hyperlink" Target="http://www.sa.sjsu.edu/judicial_affairs/index.html" TargetMode="External"/><Relationship Id="rId62" Type="http://schemas.openxmlformats.org/officeDocument/2006/relationships/hyperlink" Target="http://www.sa.sjsu.edu/judicial_affairs/index.html" TargetMode="External"/><Relationship Id="rId63" Type="http://schemas.openxmlformats.org/officeDocument/2006/relationships/hyperlink" Target="http://www.sa.sjsu.edu/judicial_affairs/index.html" TargetMode="External"/><Relationship Id="rId64" Type="http://schemas.openxmlformats.org/officeDocument/2006/relationships/hyperlink" Target="http://www.sa.sjsu.edu/judicial_affairs/index.html" TargetMode="External"/><Relationship Id="rId65" Type="http://schemas.openxmlformats.org/officeDocument/2006/relationships/hyperlink" Target="http://www.sa.sjsu.edu/judicial_affairs/index.html" TargetMode="External"/><Relationship Id="rId66" Type="http://schemas.openxmlformats.org/officeDocument/2006/relationships/hyperlink" Target="http://www.sa.sjsu.edu/judicial_affairs/index.html" TargetMode="External"/><Relationship Id="rId67" Type="http://schemas.openxmlformats.org/officeDocument/2006/relationships/hyperlink" Target="http://www.sa.sjsu.edu/judicial_affairs/index.html" TargetMode="External"/><Relationship Id="rId68" Type="http://schemas.openxmlformats.org/officeDocument/2006/relationships/hyperlink" Target="http://www.sa.sjsu.edu/judicial_affairs/index.html" TargetMode="External"/><Relationship Id="rId69" Type="http://schemas.openxmlformats.org/officeDocument/2006/relationships/hyperlink" Target="http://www.sa.sjsu.edu/judicial_affairs/index.html" TargetMode="External"/><Relationship Id="rId130" Type="http://schemas.openxmlformats.org/officeDocument/2006/relationships/hyperlink" Target="http://www.sjsu.edu/writingcenter/about/staff/" TargetMode="External"/><Relationship Id="rId131" Type="http://schemas.openxmlformats.org/officeDocument/2006/relationships/hyperlink" Target="http://www.sjsu.edu/muse/peermentor/" TargetMode="External"/><Relationship Id="rId132" Type="http://schemas.openxmlformats.org/officeDocument/2006/relationships/hyperlink" Target="http://www.sjsu.edu/muse/peermentor/" TargetMode="External"/><Relationship Id="rId133" Type="http://schemas.openxmlformats.org/officeDocument/2006/relationships/hyperlink" Target="http://www.sjsu.edu/muse/peermentor/" TargetMode="External"/><Relationship Id="rId134" Type="http://schemas.openxmlformats.org/officeDocument/2006/relationships/hyperlink" Target="http://www.sjsu.edu/muse/peermentor/" TargetMode="External"/><Relationship Id="rId135" Type="http://schemas.openxmlformats.org/officeDocument/2006/relationships/hyperlink" Target="http://www.sjsu.edu/muse/peermentor/" TargetMode="External"/><Relationship Id="rId136" Type="http://schemas.openxmlformats.org/officeDocument/2006/relationships/hyperlink" Target="http://www.sjsu.edu/muse/peermentor/" TargetMode="External"/><Relationship Id="rId137" Type="http://schemas.openxmlformats.org/officeDocument/2006/relationships/hyperlink" Target="http://www.sjsu.edu/muse/peermentor/" TargetMode="External"/><Relationship Id="rId138" Type="http://schemas.openxmlformats.org/officeDocument/2006/relationships/hyperlink" Target="http://www.sjsu.edu/muse/peermentor/" TargetMode="External"/><Relationship Id="rId139" Type="http://schemas.openxmlformats.org/officeDocument/2006/relationships/hyperlink" Target="http://www.sjsu.edu/muse/peermentor/" TargetMode="External"/><Relationship Id="rId30" Type="http://schemas.openxmlformats.org/officeDocument/2006/relationships/hyperlink" Target="http://www.sa.sjsu.edu/download/judicial_affairs/Academic_Integrity_Policy_S07-2.pdf" TargetMode="External"/><Relationship Id="rId31" Type="http://schemas.openxmlformats.org/officeDocument/2006/relationships/hyperlink" Target="http://www.sa.sjsu.edu/download/judicial_affairs/Academic_Integrity_Policy_S07-2.pdf" TargetMode="External"/><Relationship Id="rId32" Type="http://schemas.openxmlformats.org/officeDocument/2006/relationships/hyperlink" Target="http://www.sa.sjsu.edu/download/judicial_affairs/Academic_Integrity_Policy_S07-2.pdf" TargetMode="External"/><Relationship Id="rId33" Type="http://schemas.openxmlformats.org/officeDocument/2006/relationships/hyperlink" Target="http://www.sa.sjsu.edu/download/judicial_affairs/Academic_Integrity_Policy_S07-2.pdf" TargetMode="External"/><Relationship Id="rId34" Type="http://schemas.openxmlformats.org/officeDocument/2006/relationships/hyperlink" Target="http://www.sa.sjsu.edu/download/judicial_affairs/Academic_Integrity_Policy_S07-2.pdf" TargetMode="External"/><Relationship Id="rId35" Type="http://schemas.openxmlformats.org/officeDocument/2006/relationships/hyperlink" Target="http://www.sa.sjsu.edu/download/judicial_affairs/Academic_Integrity_Policy_S07-2.pdf" TargetMode="External"/><Relationship Id="rId36" Type="http://schemas.openxmlformats.org/officeDocument/2006/relationships/hyperlink" Target="http://www.sa.sjsu.edu/download/judicial_affairs/Academic_Integrity_Policy_S07-2.pdf" TargetMode="External"/><Relationship Id="rId37" Type="http://schemas.openxmlformats.org/officeDocument/2006/relationships/hyperlink" Target="http://www.sa.sjsu.edu/download/judicial_affairs/Academic_Integrity_Policy_S07-2.pdf" TargetMode="External"/><Relationship Id="rId38" Type="http://schemas.openxmlformats.org/officeDocument/2006/relationships/hyperlink" Target="http://www.sa.sjsu.edu/download/judicial_affairs/Academic_Integrity_Policy_S07-2.pdf" TargetMode="External"/><Relationship Id="rId39" Type="http://schemas.openxmlformats.org/officeDocument/2006/relationships/hyperlink" Target="http://www.sa.sjsu.edu/download/judicial_affairs/Academic_Integrity_Policy_S07-2.pdf" TargetMode="External"/><Relationship Id="rId70" Type="http://schemas.openxmlformats.org/officeDocument/2006/relationships/hyperlink" Target="http://www.sa.sjsu.edu/judicial_affairs/index.html" TargetMode="External"/><Relationship Id="rId71" Type="http://schemas.openxmlformats.org/officeDocument/2006/relationships/hyperlink" Target="http://www.sa.sjsu.edu/judicial_affairs/index.html" TargetMode="External"/><Relationship Id="rId72" Type="http://schemas.openxmlformats.org/officeDocument/2006/relationships/hyperlink" Target="http://www.sa.sjsu.edu/judicial_affairs/index.html" TargetMode="External"/><Relationship Id="rId73" Type="http://schemas.openxmlformats.org/officeDocument/2006/relationships/hyperlink" Target="http://www.sa.sjsu.edu/judicial_affairs/index.html" TargetMode="External"/><Relationship Id="rId74" Type="http://schemas.openxmlformats.org/officeDocument/2006/relationships/hyperlink" Target="http://www.sa.sjsu.edu/judicial_affairs/index.html" TargetMode="External"/><Relationship Id="rId75" Type="http://schemas.openxmlformats.org/officeDocument/2006/relationships/hyperlink" Target="http://www.sa.sjsu.edu/judicial_affairs/index.html" TargetMode="External"/><Relationship Id="rId76" Type="http://schemas.openxmlformats.org/officeDocument/2006/relationships/hyperlink" Target="http://www.sa.sjsu.edu/judicial_affairs/index.html" TargetMode="External"/><Relationship Id="rId77" Type="http://schemas.openxmlformats.org/officeDocument/2006/relationships/hyperlink" Target="http://www.sa.sjsu.edu/judicial_affairs/index.html" TargetMode="External"/><Relationship Id="rId78" Type="http://schemas.openxmlformats.org/officeDocument/2006/relationships/hyperlink" Target="http://www.sa.sjsu.edu/judicial_affairs/index.html" TargetMode="External"/><Relationship Id="rId79" Type="http://schemas.openxmlformats.org/officeDocument/2006/relationships/hyperlink" Target="http://www.sa.sjsu.edu/judicial_affairs/index.html" TargetMode="Externa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100" Type="http://schemas.openxmlformats.org/officeDocument/2006/relationships/hyperlink" Target="http://www.sjsu.edu/larc/" TargetMode="External"/><Relationship Id="rId101" Type="http://schemas.openxmlformats.org/officeDocument/2006/relationships/hyperlink" Target="http://www.sjsu.edu/larc/" TargetMode="External"/><Relationship Id="rId102" Type="http://schemas.openxmlformats.org/officeDocument/2006/relationships/hyperlink" Target="http://www.sjsu.edu/larc/" TargetMode="External"/><Relationship Id="rId103" Type="http://schemas.openxmlformats.org/officeDocument/2006/relationships/hyperlink" Target="http://www.sjsu.edu/larc/" TargetMode="External"/><Relationship Id="rId104" Type="http://schemas.openxmlformats.org/officeDocument/2006/relationships/hyperlink" Target="http://www.sjsu.edu/writingcenter/about/staff/" TargetMode="External"/><Relationship Id="rId105" Type="http://schemas.openxmlformats.org/officeDocument/2006/relationships/hyperlink" Target="http://www.sjsu.edu/writingcenter/about/staff/" TargetMode="External"/><Relationship Id="rId106" Type="http://schemas.openxmlformats.org/officeDocument/2006/relationships/hyperlink" Target="http://www.sjsu.edu/writingcenter/about/staff/" TargetMode="External"/><Relationship Id="rId107" Type="http://schemas.openxmlformats.org/officeDocument/2006/relationships/hyperlink" Target="http://www.sjsu.edu/writingcenter/about/staff/" TargetMode="External"/><Relationship Id="rId108" Type="http://schemas.openxmlformats.org/officeDocument/2006/relationships/hyperlink" Target="http://www.sjsu.edu/writingcenter/about/staff/" TargetMode="External"/><Relationship Id="rId109" Type="http://schemas.openxmlformats.org/officeDocument/2006/relationships/hyperlink" Target="http://www.sjsu.edu/writingcenter/about/staff/" TargetMode="Externa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sjsu.desire2learn.com/" TargetMode="External"/><Relationship Id="rId9" Type="http://schemas.openxmlformats.org/officeDocument/2006/relationships/hyperlink" Target="http://www.sjsu.edu/ecampus/students/" TargetMode="External"/><Relationship Id="rId140" Type="http://schemas.openxmlformats.org/officeDocument/2006/relationships/hyperlink" Target="http://www.sjsu.edu/muse/peermentor/" TargetMode="External"/><Relationship Id="rId141" Type="http://schemas.openxmlformats.org/officeDocument/2006/relationships/hyperlink" Target="http://www.sjsu.edu/muse/peermento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8</Pages>
  <Words>4578</Words>
  <Characters>26095</Characters>
  <Application>Microsoft Macintosh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30612</CharactersWithSpaces>
  <SharedDoc>false</SharedDoc>
  <HLinks>
    <vt:vector size="1308" baseType="variant">
      <vt:variant>
        <vt:i4>6160444</vt:i4>
      </vt:variant>
      <vt:variant>
        <vt:i4>651</vt:i4>
      </vt:variant>
      <vt:variant>
        <vt:i4>0</vt:i4>
      </vt:variant>
      <vt:variant>
        <vt:i4>5</vt:i4>
      </vt:variant>
      <vt:variant>
        <vt:lpwstr>http://www.sjsu.edu/casa/ssc/</vt:lpwstr>
      </vt:variant>
      <vt:variant>
        <vt:lpwstr/>
      </vt:variant>
      <vt:variant>
        <vt:i4>4259940</vt:i4>
      </vt:variant>
      <vt:variant>
        <vt:i4>648</vt:i4>
      </vt:variant>
      <vt:variant>
        <vt:i4>0</vt:i4>
      </vt:variant>
      <vt:variant>
        <vt:i4>5</vt:i4>
      </vt:variant>
      <vt:variant>
        <vt:lpwstr>file://localhost/tel/408.924.2910</vt:lpwstr>
      </vt:variant>
      <vt:variant>
        <vt:lpwstr/>
      </vt:variant>
      <vt:variant>
        <vt:i4>524314</vt:i4>
      </vt:variant>
      <vt:variant>
        <vt:i4>645</vt:i4>
      </vt:variant>
      <vt:variant>
        <vt:i4>0</vt:i4>
      </vt:variant>
      <vt:variant>
        <vt:i4>5</vt:i4>
      </vt:variant>
      <vt:variant>
        <vt:lpwstr>http://www.sjsu.edu/muse/peermentor/</vt:lpwstr>
      </vt:variant>
      <vt:variant>
        <vt:lpwstr/>
      </vt:variant>
      <vt:variant>
        <vt:i4>524314</vt:i4>
      </vt:variant>
      <vt:variant>
        <vt:i4>642</vt:i4>
      </vt:variant>
      <vt:variant>
        <vt:i4>0</vt:i4>
      </vt:variant>
      <vt:variant>
        <vt:i4>5</vt:i4>
      </vt:variant>
      <vt:variant>
        <vt:lpwstr>http://www.sjsu.edu/muse/peermentor/</vt:lpwstr>
      </vt:variant>
      <vt:variant>
        <vt:lpwstr/>
      </vt:variant>
      <vt:variant>
        <vt:i4>524314</vt:i4>
      </vt:variant>
      <vt:variant>
        <vt:i4>639</vt:i4>
      </vt:variant>
      <vt:variant>
        <vt:i4>0</vt:i4>
      </vt:variant>
      <vt:variant>
        <vt:i4>5</vt:i4>
      </vt:variant>
      <vt:variant>
        <vt:lpwstr>http://www.sjsu.edu/muse/peermentor/</vt:lpwstr>
      </vt:variant>
      <vt:variant>
        <vt:lpwstr/>
      </vt:variant>
      <vt:variant>
        <vt:i4>524314</vt:i4>
      </vt:variant>
      <vt:variant>
        <vt:i4>636</vt:i4>
      </vt:variant>
      <vt:variant>
        <vt:i4>0</vt:i4>
      </vt:variant>
      <vt:variant>
        <vt:i4>5</vt:i4>
      </vt:variant>
      <vt:variant>
        <vt:lpwstr>http://www.sjsu.edu/muse/peermentor/</vt:lpwstr>
      </vt:variant>
      <vt:variant>
        <vt:lpwstr/>
      </vt:variant>
      <vt:variant>
        <vt:i4>524314</vt:i4>
      </vt:variant>
      <vt:variant>
        <vt:i4>633</vt:i4>
      </vt:variant>
      <vt:variant>
        <vt:i4>0</vt:i4>
      </vt:variant>
      <vt:variant>
        <vt:i4>5</vt:i4>
      </vt:variant>
      <vt:variant>
        <vt:lpwstr>http://www.sjsu.edu/muse/peermentor/</vt:lpwstr>
      </vt:variant>
      <vt:variant>
        <vt:lpwstr/>
      </vt:variant>
      <vt:variant>
        <vt:i4>524314</vt:i4>
      </vt:variant>
      <vt:variant>
        <vt:i4>630</vt:i4>
      </vt:variant>
      <vt:variant>
        <vt:i4>0</vt:i4>
      </vt:variant>
      <vt:variant>
        <vt:i4>5</vt:i4>
      </vt:variant>
      <vt:variant>
        <vt:lpwstr>http://www.sjsu.edu/muse/peermentor/</vt:lpwstr>
      </vt:variant>
      <vt:variant>
        <vt:lpwstr/>
      </vt:variant>
      <vt:variant>
        <vt:i4>524314</vt:i4>
      </vt:variant>
      <vt:variant>
        <vt:i4>627</vt:i4>
      </vt:variant>
      <vt:variant>
        <vt:i4>0</vt:i4>
      </vt:variant>
      <vt:variant>
        <vt:i4>5</vt:i4>
      </vt:variant>
      <vt:variant>
        <vt:lpwstr>http://www.sjsu.edu/muse/peermentor/</vt:lpwstr>
      </vt:variant>
      <vt:variant>
        <vt:lpwstr/>
      </vt:variant>
      <vt:variant>
        <vt:i4>524314</vt:i4>
      </vt:variant>
      <vt:variant>
        <vt:i4>624</vt:i4>
      </vt:variant>
      <vt:variant>
        <vt:i4>0</vt:i4>
      </vt:variant>
      <vt:variant>
        <vt:i4>5</vt:i4>
      </vt:variant>
      <vt:variant>
        <vt:lpwstr>http://www.sjsu.edu/muse/peermentor/</vt:lpwstr>
      </vt:variant>
      <vt:variant>
        <vt:lpwstr/>
      </vt:variant>
      <vt:variant>
        <vt:i4>524314</vt:i4>
      </vt:variant>
      <vt:variant>
        <vt:i4>621</vt:i4>
      </vt:variant>
      <vt:variant>
        <vt:i4>0</vt:i4>
      </vt:variant>
      <vt:variant>
        <vt:i4>5</vt:i4>
      </vt:variant>
      <vt:variant>
        <vt:lpwstr>http://www.sjsu.edu/muse/peermentor/</vt:lpwstr>
      </vt:variant>
      <vt:variant>
        <vt:lpwstr/>
      </vt:variant>
      <vt:variant>
        <vt:i4>524314</vt:i4>
      </vt:variant>
      <vt:variant>
        <vt:i4>618</vt:i4>
      </vt:variant>
      <vt:variant>
        <vt:i4>0</vt:i4>
      </vt:variant>
      <vt:variant>
        <vt:i4>5</vt:i4>
      </vt:variant>
      <vt:variant>
        <vt:lpwstr>http://www.sjsu.edu/muse/peermentor/</vt:lpwstr>
      </vt:variant>
      <vt:variant>
        <vt:lpwstr/>
      </vt:variant>
      <vt:variant>
        <vt:i4>524314</vt:i4>
      </vt:variant>
      <vt:variant>
        <vt:i4>615</vt:i4>
      </vt:variant>
      <vt:variant>
        <vt:i4>0</vt:i4>
      </vt:variant>
      <vt:variant>
        <vt:i4>5</vt:i4>
      </vt:variant>
      <vt:variant>
        <vt:lpwstr>http://www.sjsu.edu/muse/peermentor/</vt:lpwstr>
      </vt:variant>
      <vt:variant>
        <vt:lpwstr/>
      </vt:variant>
      <vt:variant>
        <vt:i4>524314</vt:i4>
      </vt:variant>
      <vt:variant>
        <vt:i4>612</vt:i4>
      </vt:variant>
      <vt:variant>
        <vt:i4>0</vt:i4>
      </vt:variant>
      <vt:variant>
        <vt:i4>5</vt:i4>
      </vt:variant>
      <vt:variant>
        <vt:lpwstr>http://www.sjsu.edu/muse/peermentor/</vt:lpwstr>
      </vt:variant>
      <vt:variant>
        <vt:lpwstr/>
      </vt:variant>
      <vt:variant>
        <vt:i4>524314</vt:i4>
      </vt:variant>
      <vt:variant>
        <vt:i4>609</vt:i4>
      </vt:variant>
      <vt:variant>
        <vt:i4>0</vt:i4>
      </vt:variant>
      <vt:variant>
        <vt:i4>5</vt:i4>
      </vt:variant>
      <vt:variant>
        <vt:lpwstr>http://www.sjsu.edu/muse/peermentor/</vt:lpwstr>
      </vt:variant>
      <vt:variant>
        <vt:lpwstr/>
      </vt:variant>
      <vt:variant>
        <vt:i4>524314</vt:i4>
      </vt:variant>
      <vt:variant>
        <vt:i4>606</vt:i4>
      </vt:variant>
      <vt:variant>
        <vt:i4>0</vt:i4>
      </vt:variant>
      <vt:variant>
        <vt:i4>5</vt:i4>
      </vt:variant>
      <vt:variant>
        <vt:lpwstr>http://www.sjsu.edu/muse/peermentor/</vt:lpwstr>
      </vt:variant>
      <vt:variant>
        <vt:lpwstr/>
      </vt:variant>
      <vt:variant>
        <vt:i4>524314</vt:i4>
      </vt:variant>
      <vt:variant>
        <vt:i4>603</vt:i4>
      </vt:variant>
      <vt:variant>
        <vt:i4>0</vt:i4>
      </vt:variant>
      <vt:variant>
        <vt:i4>5</vt:i4>
      </vt:variant>
      <vt:variant>
        <vt:lpwstr>http://www.sjsu.edu/muse/peermentor/</vt:lpwstr>
      </vt:variant>
      <vt:variant>
        <vt:lpwstr/>
      </vt:variant>
      <vt:variant>
        <vt:i4>524314</vt:i4>
      </vt:variant>
      <vt:variant>
        <vt:i4>600</vt:i4>
      </vt:variant>
      <vt:variant>
        <vt:i4>0</vt:i4>
      </vt:variant>
      <vt:variant>
        <vt:i4>5</vt:i4>
      </vt:variant>
      <vt:variant>
        <vt:lpwstr>http://www.sjsu.edu/muse/peermentor/</vt:lpwstr>
      </vt:variant>
      <vt:variant>
        <vt:lpwstr/>
      </vt:variant>
      <vt:variant>
        <vt:i4>524314</vt:i4>
      </vt:variant>
      <vt:variant>
        <vt:i4>597</vt:i4>
      </vt:variant>
      <vt:variant>
        <vt:i4>0</vt:i4>
      </vt:variant>
      <vt:variant>
        <vt:i4>5</vt:i4>
      </vt:variant>
      <vt:variant>
        <vt:lpwstr>http://www.sjsu.edu/muse/peermentor/</vt:lpwstr>
      </vt:variant>
      <vt:variant>
        <vt:lpwstr/>
      </vt:variant>
      <vt:variant>
        <vt:i4>524314</vt:i4>
      </vt:variant>
      <vt:variant>
        <vt:i4>594</vt:i4>
      </vt:variant>
      <vt:variant>
        <vt:i4>0</vt:i4>
      </vt:variant>
      <vt:variant>
        <vt:i4>5</vt:i4>
      </vt:variant>
      <vt:variant>
        <vt:lpwstr>http://www.sjsu.edu/muse/peermentor/</vt:lpwstr>
      </vt:variant>
      <vt:variant>
        <vt:lpwstr/>
      </vt:variant>
      <vt:variant>
        <vt:i4>524314</vt:i4>
      </vt:variant>
      <vt:variant>
        <vt:i4>591</vt:i4>
      </vt:variant>
      <vt:variant>
        <vt:i4>0</vt:i4>
      </vt:variant>
      <vt:variant>
        <vt:i4>5</vt:i4>
      </vt:variant>
      <vt:variant>
        <vt:lpwstr>http://www.sjsu.edu/muse/peermentor/</vt:lpwstr>
      </vt:variant>
      <vt:variant>
        <vt:lpwstr/>
      </vt:variant>
      <vt:variant>
        <vt:i4>524314</vt:i4>
      </vt:variant>
      <vt:variant>
        <vt:i4>588</vt:i4>
      </vt:variant>
      <vt:variant>
        <vt:i4>0</vt:i4>
      </vt:variant>
      <vt:variant>
        <vt:i4>5</vt:i4>
      </vt:variant>
      <vt:variant>
        <vt:lpwstr>http://www.sjsu.edu/muse/peermentor/</vt:lpwstr>
      </vt:variant>
      <vt:variant>
        <vt:lpwstr/>
      </vt:variant>
      <vt:variant>
        <vt:i4>524314</vt:i4>
      </vt:variant>
      <vt:variant>
        <vt:i4>585</vt:i4>
      </vt:variant>
      <vt:variant>
        <vt:i4>0</vt:i4>
      </vt:variant>
      <vt:variant>
        <vt:i4>5</vt:i4>
      </vt:variant>
      <vt:variant>
        <vt:lpwstr>http://www.sjsu.edu/muse/peermentor/</vt:lpwstr>
      </vt:variant>
      <vt:variant>
        <vt:lpwstr/>
      </vt:variant>
      <vt:variant>
        <vt:i4>524314</vt:i4>
      </vt:variant>
      <vt:variant>
        <vt:i4>582</vt:i4>
      </vt:variant>
      <vt:variant>
        <vt:i4>0</vt:i4>
      </vt:variant>
      <vt:variant>
        <vt:i4>5</vt:i4>
      </vt:variant>
      <vt:variant>
        <vt:lpwstr>http://www.sjsu.edu/muse/peermentor/</vt:lpwstr>
      </vt:variant>
      <vt:variant>
        <vt:lpwstr/>
      </vt:variant>
      <vt:variant>
        <vt:i4>524314</vt:i4>
      </vt:variant>
      <vt:variant>
        <vt:i4>579</vt:i4>
      </vt:variant>
      <vt:variant>
        <vt:i4>0</vt:i4>
      </vt:variant>
      <vt:variant>
        <vt:i4>5</vt:i4>
      </vt:variant>
      <vt:variant>
        <vt:lpwstr>http://www.sjsu.edu/muse/peermentor/</vt:lpwstr>
      </vt:variant>
      <vt:variant>
        <vt:lpwstr/>
      </vt:variant>
      <vt:variant>
        <vt:i4>524314</vt:i4>
      </vt:variant>
      <vt:variant>
        <vt:i4>576</vt:i4>
      </vt:variant>
      <vt:variant>
        <vt:i4>0</vt:i4>
      </vt:variant>
      <vt:variant>
        <vt:i4>5</vt:i4>
      </vt:variant>
      <vt:variant>
        <vt:lpwstr>http://www.sjsu.edu/muse/peermentor/</vt:lpwstr>
      </vt:variant>
      <vt:variant>
        <vt:lpwstr/>
      </vt:variant>
      <vt:variant>
        <vt:i4>524314</vt:i4>
      </vt:variant>
      <vt:variant>
        <vt:i4>573</vt:i4>
      </vt:variant>
      <vt:variant>
        <vt:i4>0</vt:i4>
      </vt:variant>
      <vt:variant>
        <vt:i4>5</vt:i4>
      </vt:variant>
      <vt:variant>
        <vt:lpwstr>http://www.sjsu.edu/muse/peermentor/</vt:lpwstr>
      </vt:variant>
      <vt:variant>
        <vt:lpwstr/>
      </vt:variant>
      <vt:variant>
        <vt:i4>524314</vt:i4>
      </vt:variant>
      <vt:variant>
        <vt:i4>570</vt:i4>
      </vt:variant>
      <vt:variant>
        <vt:i4>0</vt:i4>
      </vt:variant>
      <vt:variant>
        <vt:i4>5</vt:i4>
      </vt:variant>
      <vt:variant>
        <vt:lpwstr>http://www.sjsu.edu/muse/peermentor/</vt:lpwstr>
      </vt:variant>
      <vt:variant>
        <vt:lpwstr/>
      </vt:variant>
      <vt:variant>
        <vt:i4>524314</vt:i4>
      </vt:variant>
      <vt:variant>
        <vt:i4>567</vt:i4>
      </vt:variant>
      <vt:variant>
        <vt:i4>0</vt:i4>
      </vt:variant>
      <vt:variant>
        <vt:i4>5</vt:i4>
      </vt:variant>
      <vt:variant>
        <vt:lpwstr>http://www.sjsu.edu/muse/peermentor/</vt:lpwstr>
      </vt:variant>
      <vt:variant>
        <vt:lpwstr/>
      </vt:variant>
      <vt:variant>
        <vt:i4>524314</vt:i4>
      </vt:variant>
      <vt:variant>
        <vt:i4>564</vt:i4>
      </vt:variant>
      <vt:variant>
        <vt:i4>0</vt:i4>
      </vt:variant>
      <vt:variant>
        <vt:i4>5</vt:i4>
      </vt:variant>
      <vt:variant>
        <vt:lpwstr>http://www.sjsu.edu/muse/peermentor/</vt:lpwstr>
      </vt:variant>
      <vt:variant>
        <vt:lpwstr/>
      </vt:variant>
      <vt:variant>
        <vt:i4>6553634</vt:i4>
      </vt:variant>
      <vt:variant>
        <vt:i4>561</vt:i4>
      </vt:variant>
      <vt:variant>
        <vt:i4>0</vt:i4>
      </vt:variant>
      <vt:variant>
        <vt:i4>5</vt:i4>
      </vt:variant>
      <vt:variant>
        <vt:lpwstr>http://www.sjsu.edu/writingcenter/about/staff/</vt:lpwstr>
      </vt:variant>
      <vt:variant>
        <vt:lpwstr/>
      </vt:variant>
      <vt:variant>
        <vt:i4>6553634</vt:i4>
      </vt:variant>
      <vt:variant>
        <vt:i4>558</vt:i4>
      </vt:variant>
      <vt:variant>
        <vt:i4>0</vt:i4>
      </vt:variant>
      <vt:variant>
        <vt:i4>5</vt:i4>
      </vt:variant>
      <vt:variant>
        <vt:lpwstr>http://www.sjsu.edu/writingcenter/about/staff/</vt:lpwstr>
      </vt:variant>
      <vt:variant>
        <vt:lpwstr/>
      </vt:variant>
      <vt:variant>
        <vt:i4>6553634</vt:i4>
      </vt:variant>
      <vt:variant>
        <vt:i4>555</vt:i4>
      </vt:variant>
      <vt:variant>
        <vt:i4>0</vt:i4>
      </vt:variant>
      <vt:variant>
        <vt:i4>5</vt:i4>
      </vt:variant>
      <vt:variant>
        <vt:lpwstr>http://www.sjsu.edu/writingcenter/about/staff/</vt:lpwstr>
      </vt:variant>
      <vt:variant>
        <vt:lpwstr/>
      </vt:variant>
      <vt:variant>
        <vt:i4>6553634</vt:i4>
      </vt:variant>
      <vt:variant>
        <vt:i4>552</vt:i4>
      </vt:variant>
      <vt:variant>
        <vt:i4>0</vt:i4>
      </vt:variant>
      <vt:variant>
        <vt:i4>5</vt:i4>
      </vt:variant>
      <vt:variant>
        <vt:lpwstr>http://www.sjsu.edu/writingcenter/about/staff/</vt:lpwstr>
      </vt:variant>
      <vt:variant>
        <vt:lpwstr/>
      </vt:variant>
      <vt:variant>
        <vt:i4>6553634</vt:i4>
      </vt:variant>
      <vt:variant>
        <vt:i4>549</vt:i4>
      </vt:variant>
      <vt:variant>
        <vt:i4>0</vt:i4>
      </vt:variant>
      <vt:variant>
        <vt:i4>5</vt:i4>
      </vt:variant>
      <vt:variant>
        <vt:lpwstr>http://www.sjsu.edu/writingcenter/about/staff/</vt:lpwstr>
      </vt:variant>
      <vt:variant>
        <vt:lpwstr/>
      </vt:variant>
      <vt:variant>
        <vt:i4>6553634</vt:i4>
      </vt:variant>
      <vt:variant>
        <vt:i4>546</vt:i4>
      </vt:variant>
      <vt:variant>
        <vt:i4>0</vt:i4>
      </vt:variant>
      <vt:variant>
        <vt:i4>5</vt:i4>
      </vt:variant>
      <vt:variant>
        <vt:lpwstr>http://www.sjsu.edu/writingcenter/about/staff/</vt:lpwstr>
      </vt:variant>
      <vt:variant>
        <vt:lpwstr/>
      </vt:variant>
      <vt:variant>
        <vt:i4>6553634</vt:i4>
      </vt:variant>
      <vt:variant>
        <vt:i4>543</vt:i4>
      </vt:variant>
      <vt:variant>
        <vt:i4>0</vt:i4>
      </vt:variant>
      <vt:variant>
        <vt:i4>5</vt:i4>
      </vt:variant>
      <vt:variant>
        <vt:lpwstr>http://www.sjsu.edu/writingcenter/about/staff/</vt:lpwstr>
      </vt:variant>
      <vt:variant>
        <vt:lpwstr/>
      </vt:variant>
      <vt:variant>
        <vt:i4>6553634</vt:i4>
      </vt:variant>
      <vt:variant>
        <vt:i4>540</vt:i4>
      </vt:variant>
      <vt:variant>
        <vt:i4>0</vt:i4>
      </vt:variant>
      <vt:variant>
        <vt:i4>5</vt:i4>
      </vt:variant>
      <vt:variant>
        <vt:lpwstr>http://www.sjsu.edu/writingcenter/about/staff/</vt:lpwstr>
      </vt:variant>
      <vt:variant>
        <vt:lpwstr/>
      </vt:variant>
      <vt:variant>
        <vt:i4>6553634</vt:i4>
      </vt:variant>
      <vt:variant>
        <vt:i4>537</vt:i4>
      </vt:variant>
      <vt:variant>
        <vt:i4>0</vt:i4>
      </vt:variant>
      <vt:variant>
        <vt:i4>5</vt:i4>
      </vt:variant>
      <vt:variant>
        <vt:lpwstr>http://www.sjsu.edu/writingcenter/about/staff/</vt:lpwstr>
      </vt:variant>
      <vt:variant>
        <vt:lpwstr/>
      </vt:variant>
      <vt:variant>
        <vt:i4>6553634</vt:i4>
      </vt:variant>
      <vt:variant>
        <vt:i4>534</vt:i4>
      </vt:variant>
      <vt:variant>
        <vt:i4>0</vt:i4>
      </vt:variant>
      <vt:variant>
        <vt:i4>5</vt:i4>
      </vt:variant>
      <vt:variant>
        <vt:lpwstr>http://www.sjsu.edu/writingcenter/about/staff/</vt:lpwstr>
      </vt:variant>
      <vt:variant>
        <vt:lpwstr/>
      </vt:variant>
      <vt:variant>
        <vt:i4>6553634</vt:i4>
      </vt:variant>
      <vt:variant>
        <vt:i4>531</vt:i4>
      </vt:variant>
      <vt:variant>
        <vt:i4>0</vt:i4>
      </vt:variant>
      <vt:variant>
        <vt:i4>5</vt:i4>
      </vt:variant>
      <vt:variant>
        <vt:lpwstr>http://www.sjsu.edu/writingcenter/about/staff/</vt:lpwstr>
      </vt:variant>
      <vt:variant>
        <vt:lpwstr/>
      </vt:variant>
      <vt:variant>
        <vt:i4>6553634</vt:i4>
      </vt:variant>
      <vt:variant>
        <vt:i4>528</vt:i4>
      </vt:variant>
      <vt:variant>
        <vt:i4>0</vt:i4>
      </vt:variant>
      <vt:variant>
        <vt:i4>5</vt:i4>
      </vt:variant>
      <vt:variant>
        <vt:lpwstr>http://www.sjsu.edu/writingcenter/about/staff/</vt:lpwstr>
      </vt:variant>
      <vt:variant>
        <vt:lpwstr/>
      </vt:variant>
      <vt:variant>
        <vt:i4>6553634</vt:i4>
      </vt:variant>
      <vt:variant>
        <vt:i4>525</vt:i4>
      </vt:variant>
      <vt:variant>
        <vt:i4>0</vt:i4>
      </vt:variant>
      <vt:variant>
        <vt:i4>5</vt:i4>
      </vt:variant>
      <vt:variant>
        <vt:lpwstr>http://www.sjsu.edu/writingcenter/about/staff/</vt:lpwstr>
      </vt:variant>
      <vt:variant>
        <vt:lpwstr/>
      </vt:variant>
      <vt:variant>
        <vt:i4>6553634</vt:i4>
      </vt:variant>
      <vt:variant>
        <vt:i4>522</vt:i4>
      </vt:variant>
      <vt:variant>
        <vt:i4>0</vt:i4>
      </vt:variant>
      <vt:variant>
        <vt:i4>5</vt:i4>
      </vt:variant>
      <vt:variant>
        <vt:lpwstr>http://www.sjsu.edu/writingcenter/about/staff/</vt:lpwstr>
      </vt:variant>
      <vt:variant>
        <vt:lpwstr/>
      </vt:variant>
      <vt:variant>
        <vt:i4>6553634</vt:i4>
      </vt:variant>
      <vt:variant>
        <vt:i4>519</vt:i4>
      </vt:variant>
      <vt:variant>
        <vt:i4>0</vt:i4>
      </vt:variant>
      <vt:variant>
        <vt:i4>5</vt:i4>
      </vt:variant>
      <vt:variant>
        <vt:lpwstr>http://www.sjsu.edu/writingcenter/about/staff/</vt:lpwstr>
      </vt:variant>
      <vt:variant>
        <vt:lpwstr/>
      </vt:variant>
      <vt:variant>
        <vt:i4>6553634</vt:i4>
      </vt:variant>
      <vt:variant>
        <vt:i4>516</vt:i4>
      </vt:variant>
      <vt:variant>
        <vt:i4>0</vt:i4>
      </vt:variant>
      <vt:variant>
        <vt:i4>5</vt:i4>
      </vt:variant>
      <vt:variant>
        <vt:lpwstr>http://www.sjsu.edu/writingcenter/about/staff/</vt:lpwstr>
      </vt:variant>
      <vt:variant>
        <vt:lpwstr/>
      </vt:variant>
      <vt:variant>
        <vt:i4>6553634</vt:i4>
      </vt:variant>
      <vt:variant>
        <vt:i4>513</vt:i4>
      </vt:variant>
      <vt:variant>
        <vt:i4>0</vt:i4>
      </vt:variant>
      <vt:variant>
        <vt:i4>5</vt:i4>
      </vt:variant>
      <vt:variant>
        <vt:lpwstr>http://www.sjsu.edu/writingcenter/about/staff/</vt:lpwstr>
      </vt:variant>
      <vt:variant>
        <vt:lpwstr/>
      </vt:variant>
      <vt:variant>
        <vt:i4>6553634</vt:i4>
      </vt:variant>
      <vt:variant>
        <vt:i4>510</vt:i4>
      </vt:variant>
      <vt:variant>
        <vt:i4>0</vt:i4>
      </vt:variant>
      <vt:variant>
        <vt:i4>5</vt:i4>
      </vt:variant>
      <vt:variant>
        <vt:lpwstr>http://www.sjsu.edu/writingcenter/about/staff/</vt:lpwstr>
      </vt:variant>
      <vt:variant>
        <vt:lpwstr/>
      </vt:variant>
      <vt:variant>
        <vt:i4>6553634</vt:i4>
      </vt:variant>
      <vt:variant>
        <vt:i4>507</vt:i4>
      </vt:variant>
      <vt:variant>
        <vt:i4>0</vt:i4>
      </vt:variant>
      <vt:variant>
        <vt:i4>5</vt:i4>
      </vt:variant>
      <vt:variant>
        <vt:lpwstr>http://www.sjsu.edu/writingcenter/about/staff/</vt:lpwstr>
      </vt:variant>
      <vt:variant>
        <vt:lpwstr/>
      </vt:variant>
      <vt:variant>
        <vt:i4>6553634</vt:i4>
      </vt:variant>
      <vt:variant>
        <vt:i4>504</vt:i4>
      </vt:variant>
      <vt:variant>
        <vt:i4>0</vt:i4>
      </vt:variant>
      <vt:variant>
        <vt:i4>5</vt:i4>
      </vt:variant>
      <vt:variant>
        <vt:lpwstr>http://www.sjsu.edu/writingcenter/about/staff/</vt:lpwstr>
      </vt:variant>
      <vt:variant>
        <vt:lpwstr/>
      </vt:variant>
      <vt:variant>
        <vt:i4>6553634</vt:i4>
      </vt:variant>
      <vt:variant>
        <vt:i4>501</vt:i4>
      </vt:variant>
      <vt:variant>
        <vt:i4>0</vt:i4>
      </vt:variant>
      <vt:variant>
        <vt:i4>5</vt:i4>
      </vt:variant>
      <vt:variant>
        <vt:lpwstr>http://www.sjsu.edu/writingcenter/about/staff/</vt:lpwstr>
      </vt:variant>
      <vt:variant>
        <vt:lpwstr/>
      </vt:variant>
      <vt:variant>
        <vt:i4>6553634</vt:i4>
      </vt:variant>
      <vt:variant>
        <vt:i4>498</vt:i4>
      </vt:variant>
      <vt:variant>
        <vt:i4>0</vt:i4>
      </vt:variant>
      <vt:variant>
        <vt:i4>5</vt:i4>
      </vt:variant>
      <vt:variant>
        <vt:lpwstr>http://www.sjsu.edu/writingcenter/about/staff/</vt:lpwstr>
      </vt:variant>
      <vt:variant>
        <vt:lpwstr/>
      </vt:variant>
      <vt:variant>
        <vt:i4>6553634</vt:i4>
      </vt:variant>
      <vt:variant>
        <vt:i4>495</vt:i4>
      </vt:variant>
      <vt:variant>
        <vt:i4>0</vt:i4>
      </vt:variant>
      <vt:variant>
        <vt:i4>5</vt:i4>
      </vt:variant>
      <vt:variant>
        <vt:lpwstr>http://www.sjsu.edu/writingcenter/about/staff/</vt:lpwstr>
      </vt:variant>
      <vt:variant>
        <vt:lpwstr/>
      </vt:variant>
      <vt:variant>
        <vt:i4>6553634</vt:i4>
      </vt:variant>
      <vt:variant>
        <vt:i4>492</vt:i4>
      </vt:variant>
      <vt:variant>
        <vt:i4>0</vt:i4>
      </vt:variant>
      <vt:variant>
        <vt:i4>5</vt:i4>
      </vt:variant>
      <vt:variant>
        <vt:lpwstr>http://www.sjsu.edu/writingcenter/about/staff/</vt:lpwstr>
      </vt:variant>
      <vt:variant>
        <vt:lpwstr/>
      </vt:variant>
      <vt:variant>
        <vt:i4>6553634</vt:i4>
      </vt:variant>
      <vt:variant>
        <vt:i4>489</vt:i4>
      </vt:variant>
      <vt:variant>
        <vt:i4>0</vt:i4>
      </vt:variant>
      <vt:variant>
        <vt:i4>5</vt:i4>
      </vt:variant>
      <vt:variant>
        <vt:lpwstr>http://www.sjsu.edu/writingcenter/about/staff/</vt:lpwstr>
      </vt:variant>
      <vt:variant>
        <vt:lpwstr/>
      </vt:variant>
      <vt:variant>
        <vt:i4>6553634</vt:i4>
      </vt:variant>
      <vt:variant>
        <vt:i4>486</vt:i4>
      </vt:variant>
      <vt:variant>
        <vt:i4>0</vt:i4>
      </vt:variant>
      <vt:variant>
        <vt:i4>5</vt:i4>
      </vt:variant>
      <vt:variant>
        <vt:lpwstr>http://www.sjsu.edu/writingcenter/about/staff/</vt:lpwstr>
      </vt:variant>
      <vt:variant>
        <vt:lpwstr/>
      </vt:variant>
      <vt:variant>
        <vt:i4>6553634</vt:i4>
      </vt:variant>
      <vt:variant>
        <vt:i4>483</vt:i4>
      </vt:variant>
      <vt:variant>
        <vt:i4>0</vt:i4>
      </vt:variant>
      <vt:variant>
        <vt:i4>5</vt:i4>
      </vt:variant>
      <vt:variant>
        <vt:lpwstr>http://www.sjsu.edu/writingcenter/about/staff/</vt:lpwstr>
      </vt:variant>
      <vt:variant>
        <vt:lpwstr/>
      </vt:variant>
      <vt:variant>
        <vt:i4>6553634</vt:i4>
      </vt:variant>
      <vt:variant>
        <vt:i4>480</vt:i4>
      </vt:variant>
      <vt:variant>
        <vt:i4>0</vt:i4>
      </vt:variant>
      <vt:variant>
        <vt:i4>5</vt:i4>
      </vt:variant>
      <vt:variant>
        <vt:lpwstr>http://www.sjsu.edu/writingcenter/about/staff/</vt:lpwstr>
      </vt:variant>
      <vt:variant>
        <vt:lpwstr/>
      </vt:variant>
      <vt:variant>
        <vt:i4>4980846</vt:i4>
      </vt:variant>
      <vt:variant>
        <vt:i4>477</vt:i4>
      </vt:variant>
      <vt:variant>
        <vt:i4>0</vt:i4>
      </vt:variant>
      <vt:variant>
        <vt:i4>5</vt:i4>
      </vt:variant>
      <vt:variant>
        <vt:lpwstr>http://www.sjsu.edu/larc/</vt:lpwstr>
      </vt:variant>
      <vt:variant>
        <vt:lpwstr/>
      </vt:variant>
      <vt:variant>
        <vt:i4>4980846</vt:i4>
      </vt:variant>
      <vt:variant>
        <vt:i4>474</vt:i4>
      </vt:variant>
      <vt:variant>
        <vt:i4>0</vt:i4>
      </vt:variant>
      <vt:variant>
        <vt:i4>5</vt:i4>
      </vt:variant>
      <vt:variant>
        <vt:lpwstr>http://www.sjsu.edu/larc/</vt:lpwstr>
      </vt:variant>
      <vt:variant>
        <vt:lpwstr/>
      </vt:variant>
      <vt:variant>
        <vt:i4>4980846</vt:i4>
      </vt:variant>
      <vt:variant>
        <vt:i4>471</vt:i4>
      </vt:variant>
      <vt:variant>
        <vt:i4>0</vt:i4>
      </vt:variant>
      <vt:variant>
        <vt:i4>5</vt:i4>
      </vt:variant>
      <vt:variant>
        <vt:lpwstr>http://www.sjsu.edu/larc/</vt:lpwstr>
      </vt:variant>
      <vt:variant>
        <vt:lpwstr/>
      </vt:variant>
      <vt:variant>
        <vt:i4>4980846</vt:i4>
      </vt:variant>
      <vt:variant>
        <vt:i4>468</vt:i4>
      </vt:variant>
      <vt:variant>
        <vt:i4>0</vt:i4>
      </vt:variant>
      <vt:variant>
        <vt:i4>5</vt:i4>
      </vt:variant>
      <vt:variant>
        <vt:lpwstr>http://www.sjsu.edu/larc/</vt:lpwstr>
      </vt:variant>
      <vt:variant>
        <vt:lpwstr/>
      </vt:variant>
      <vt:variant>
        <vt:i4>4980846</vt:i4>
      </vt:variant>
      <vt:variant>
        <vt:i4>465</vt:i4>
      </vt:variant>
      <vt:variant>
        <vt:i4>0</vt:i4>
      </vt:variant>
      <vt:variant>
        <vt:i4>5</vt:i4>
      </vt:variant>
      <vt:variant>
        <vt:lpwstr>http://www.sjsu.edu/larc/</vt:lpwstr>
      </vt:variant>
      <vt:variant>
        <vt:lpwstr/>
      </vt:variant>
      <vt:variant>
        <vt:i4>4980846</vt:i4>
      </vt:variant>
      <vt:variant>
        <vt:i4>462</vt:i4>
      </vt:variant>
      <vt:variant>
        <vt:i4>0</vt:i4>
      </vt:variant>
      <vt:variant>
        <vt:i4>5</vt:i4>
      </vt:variant>
      <vt:variant>
        <vt:lpwstr>http://www.sjsu.edu/larc/</vt:lpwstr>
      </vt:variant>
      <vt:variant>
        <vt:lpwstr/>
      </vt:variant>
      <vt:variant>
        <vt:i4>4980846</vt:i4>
      </vt:variant>
      <vt:variant>
        <vt:i4>459</vt:i4>
      </vt:variant>
      <vt:variant>
        <vt:i4>0</vt:i4>
      </vt:variant>
      <vt:variant>
        <vt:i4>5</vt:i4>
      </vt:variant>
      <vt:variant>
        <vt:lpwstr>http://www.sjsu.edu/larc/</vt:lpwstr>
      </vt:variant>
      <vt:variant>
        <vt:lpwstr/>
      </vt:variant>
      <vt:variant>
        <vt:i4>4980846</vt:i4>
      </vt:variant>
      <vt:variant>
        <vt:i4>456</vt:i4>
      </vt:variant>
      <vt:variant>
        <vt:i4>0</vt:i4>
      </vt:variant>
      <vt:variant>
        <vt:i4>5</vt:i4>
      </vt:variant>
      <vt:variant>
        <vt:lpwstr>http://www.sjsu.edu/larc/</vt:lpwstr>
      </vt:variant>
      <vt:variant>
        <vt:lpwstr/>
      </vt:variant>
      <vt:variant>
        <vt:i4>4980846</vt:i4>
      </vt:variant>
      <vt:variant>
        <vt:i4>453</vt:i4>
      </vt:variant>
      <vt:variant>
        <vt:i4>0</vt:i4>
      </vt:variant>
      <vt:variant>
        <vt:i4>5</vt:i4>
      </vt:variant>
      <vt:variant>
        <vt:lpwstr>http://www.sjsu.edu/larc/</vt:lpwstr>
      </vt:variant>
      <vt:variant>
        <vt:lpwstr/>
      </vt:variant>
      <vt:variant>
        <vt:i4>4980846</vt:i4>
      </vt:variant>
      <vt:variant>
        <vt:i4>450</vt:i4>
      </vt:variant>
      <vt:variant>
        <vt:i4>0</vt:i4>
      </vt:variant>
      <vt:variant>
        <vt:i4>5</vt:i4>
      </vt:variant>
      <vt:variant>
        <vt:lpwstr>http://www.sjsu.edu/larc/</vt:lpwstr>
      </vt:variant>
      <vt:variant>
        <vt:lpwstr/>
      </vt:variant>
      <vt:variant>
        <vt:i4>4980846</vt:i4>
      </vt:variant>
      <vt:variant>
        <vt:i4>447</vt:i4>
      </vt:variant>
      <vt:variant>
        <vt:i4>0</vt:i4>
      </vt:variant>
      <vt:variant>
        <vt:i4>5</vt:i4>
      </vt:variant>
      <vt:variant>
        <vt:lpwstr>http://www.sjsu.edu/larc/</vt:lpwstr>
      </vt:variant>
      <vt:variant>
        <vt:lpwstr/>
      </vt:variant>
      <vt:variant>
        <vt:i4>4980846</vt:i4>
      </vt:variant>
      <vt:variant>
        <vt:i4>444</vt:i4>
      </vt:variant>
      <vt:variant>
        <vt:i4>0</vt:i4>
      </vt:variant>
      <vt:variant>
        <vt:i4>5</vt:i4>
      </vt:variant>
      <vt:variant>
        <vt:lpwstr>http://www.sjsu.edu/larc/</vt:lpwstr>
      </vt:variant>
      <vt:variant>
        <vt:lpwstr/>
      </vt:variant>
      <vt:variant>
        <vt:i4>4980846</vt:i4>
      </vt:variant>
      <vt:variant>
        <vt:i4>441</vt:i4>
      </vt:variant>
      <vt:variant>
        <vt:i4>0</vt:i4>
      </vt:variant>
      <vt:variant>
        <vt:i4>5</vt:i4>
      </vt:variant>
      <vt:variant>
        <vt:lpwstr>http://www.sjsu.edu/larc/</vt:lpwstr>
      </vt:variant>
      <vt:variant>
        <vt:lpwstr/>
      </vt:variant>
      <vt:variant>
        <vt:i4>4980846</vt:i4>
      </vt:variant>
      <vt:variant>
        <vt:i4>438</vt:i4>
      </vt:variant>
      <vt:variant>
        <vt:i4>0</vt:i4>
      </vt:variant>
      <vt:variant>
        <vt:i4>5</vt:i4>
      </vt:variant>
      <vt:variant>
        <vt:lpwstr>http://www.sjsu.edu/larc/</vt:lpwstr>
      </vt:variant>
      <vt:variant>
        <vt:lpwstr/>
      </vt:variant>
      <vt:variant>
        <vt:i4>4980846</vt:i4>
      </vt:variant>
      <vt:variant>
        <vt:i4>435</vt:i4>
      </vt:variant>
      <vt:variant>
        <vt:i4>0</vt:i4>
      </vt:variant>
      <vt:variant>
        <vt:i4>5</vt:i4>
      </vt:variant>
      <vt:variant>
        <vt:lpwstr>http://www.sjsu.edu/larc/</vt:lpwstr>
      </vt:variant>
      <vt:variant>
        <vt:lpwstr/>
      </vt:variant>
      <vt:variant>
        <vt:i4>4980846</vt:i4>
      </vt:variant>
      <vt:variant>
        <vt:i4>432</vt:i4>
      </vt:variant>
      <vt:variant>
        <vt:i4>0</vt:i4>
      </vt:variant>
      <vt:variant>
        <vt:i4>5</vt:i4>
      </vt:variant>
      <vt:variant>
        <vt:lpwstr>http://www.sjsu.edu/larc/</vt:lpwstr>
      </vt:variant>
      <vt:variant>
        <vt:lpwstr/>
      </vt:variant>
      <vt:variant>
        <vt:i4>4980846</vt:i4>
      </vt:variant>
      <vt:variant>
        <vt:i4>429</vt:i4>
      </vt:variant>
      <vt:variant>
        <vt:i4>0</vt:i4>
      </vt:variant>
      <vt:variant>
        <vt:i4>5</vt:i4>
      </vt:variant>
      <vt:variant>
        <vt:lpwstr>http://www.sjsu.edu/larc/</vt:lpwstr>
      </vt:variant>
      <vt:variant>
        <vt:lpwstr/>
      </vt:variant>
      <vt:variant>
        <vt:i4>4980846</vt:i4>
      </vt:variant>
      <vt:variant>
        <vt:i4>426</vt:i4>
      </vt:variant>
      <vt:variant>
        <vt:i4>0</vt:i4>
      </vt:variant>
      <vt:variant>
        <vt:i4>5</vt:i4>
      </vt:variant>
      <vt:variant>
        <vt:lpwstr>http://www.sjsu.edu/larc/</vt:lpwstr>
      </vt:variant>
      <vt:variant>
        <vt:lpwstr/>
      </vt:variant>
      <vt:variant>
        <vt:i4>4980846</vt:i4>
      </vt:variant>
      <vt:variant>
        <vt:i4>423</vt:i4>
      </vt:variant>
      <vt:variant>
        <vt:i4>0</vt:i4>
      </vt:variant>
      <vt:variant>
        <vt:i4>5</vt:i4>
      </vt:variant>
      <vt:variant>
        <vt:lpwstr>http://www.sjsu.edu/larc/</vt:lpwstr>
      </vt:variant>
      <vt:variant>
        <vt:lpwstr/>
      </vt:variant>
      <vt:variant>
        <vt:i4>4980846</vt:i4>
      </vt:variant>
      <vt:variant>
        <vt:i4>420</vt:i4>
      </vt:variant>
      <vt:variant>
        <vt:i4>0</vt:i4>
      </vt:variant>
      <vt:variant>
        <vt:i4>5</vt:i4>
      </vt:variant>
      <vt:variant>
        <vt:lpwstr>http://www.sjsu.edu/larc/</vt:lpwstr>
      </vt:variant>
      <vt:variant>
        <vt:lpwstr/>
      </vt:variant>
      <vt:variant>
        <vt:i4>4980846</vt:i4>
      </vt:variant>
      <vt:variant>
        <vt:i4>417</vt:i4>
      </vt:variant>
      <vt:variant>
        <vt:i4>0</vt:i4>
      </vt:variant>
      <vt:variant>
        <vt:i4>5</vt:i4>
      </vt:variant>
      <vt:variant>
        <vt:lpwstr>http://www.sjsu.edu/larc/</vt:lpwstr>
      </vt:variant>
      <vt:variant>
        <vt:lpwstr/>
      </vt:variant>
      <vt:variant>
        <vt:i4>4980846</vt:i4>
      </vt:variant>
      <vt:variant>
        <vt:i4>414</vt:i4>
      </vt:variant>
      <vt:variant>
        <vt:i4>0</vt:i4>
      </vt:variant>
      <vt:variant>
        <vt:i4>5</vt:i4>
      </vt:variant>
      <vt:variant>
        <vt:lpwstr>http://www.sjsu.edu/larc/</vt:lpwstr>
      </vt:variant>
      <vt:variant>
        <vt:lpwstr/>
      </vt:variant>
      <vt:variant>
        <vt:i4>5046304</vt:i4>
      </vt:variant>
      <vt:variant>
        <vt:i4>411</vt:i4>
      </vt:variant>
      <vt:variant>
        <vt:i4>0</vt:i4>
      </vt:variant>
      <vt:variant>
        <vt:i4>5</vt:i4>
      </vt:variant>
      <vt:variant>
        <vt:lpwstr>http://www.sa.sjsu.edu/judicial_affairs/index.html</vt:lpwstr>
      </vt:variant>
      <vt:variant>
        <vt:lpwstr/>
      </vt:variant>
      <vt:variant>
        <vt:i4>5046304</vt:i4>
      </vt:variant>
      <vt:variant>
        <vt:i4>408</vt:i4>
      </vt:variant>
      <vt:variant>
        <vt:i4>0</vt:i4>
      </vt:variant>
      <vt:variant>
        <vt:i4>5</vt:i4>
      </vt:variant>
      <vt:variant>
        <vt:lpwstr>http://www.sa.sjsu.edu/judicial_affairs/index.html</vt:lpwstr>
      </vt:variant>
      <vt:variant>
        <vt:lpwstr/>
      </vt:variant>
      <vt:variant>
        <vt:i4>5046304</vt:i4>
      </vt:variant>
      <vt:variant>
        <vt:i4>405</vt:i4>
      </vt:variant>
      <vt:variant>
        <vt:i4>0</vt:i4>
      </vt:variant>
      <vt:variant>
        <vt:i4>5</vt:i4>
      </vt:variant>
      <vt:variant>
        <vt:lpwstr>http://www.sa.sjsu.edu/judicial_affairs/index.html</vt:lpwstr>
      </vt:variant>
      <vt:variant>
        <vt:lpwstr/>
      </vt:variant>
      <vt:variant>
        <vt:i4>5046304</vt:i4>
      </vt:variant>
      <vt:variant>
        <vt:i4>402</vt:i4>
      </vt:variant>
      <vt:variant>
        <vt:i4>0</vt:i4>
      </vt:variant>
      <vt:variant>
        <vt:i4>5</vt:i4>
      </vt:variant>
      <vt:variant>
        <vt:lpwstr>http://www.sa.sjsu.edu/judicial_affairs/index.html</vt:lpwstr>
      </vt:variant>
      <vt:variant>
        <vt:lpwstr/>
      </vt:variant>
      <vt:variant>
        <vt:i4>5046304</vt:i4>
      </vt:variant>
      <vt:variant>
        <vt:i4>399</vt:i4>
      </vt:variant>
      <vt:variant>
        <vt:i4>0</vt:i4>
      </vt:variant>
      <vt:variant>
        <vt:i4>5</vt:i4>
      </vt:variant>
      <vt:variant>
        <vt:lpwstr>http://www.sa.sjsu.edu/judicial_affairs/index.html</vt:lpwstr>
      </vt:variant>
      <vt:variant>
        <vt:lpwstr/>
      </vt:variant>
      <vt:variant>
        <vt:i4>5046304</vt:i4>
      </vt:variant>
      <vt:variant>
        <vt:i4>396</vt:i4>
      </vt:variant>
      <vt:variant>
        <vt:i4>0</vt:i4>
      </vt:variant>
      <vt:variant>
        <vt:i4>5</vt:i4>
      </vt:variant>
      <vt:variant>
        <vt:lpwstr>http://www.sa.sjsu.edu/judicial_affairs/index.html</vt:lpwstr>
      </vt:variant>
      <vt:variant>
        <vt:lpwstr/>
      </vt:variant>
      <vt:variant>
        <vt:i4>5046304</vt:i4>
      </vt:variant>
      <vt:variant>
        <vt:i4>393</vt:i4>
      </vt:variant>
      <vt:variant>
        <vt:i4>0</vt:i4>
      </vt:variant>
      <vt:variant>
        <vt:i4>5</vt:i4>
      </vt:variant>
      <vt:variant>
        <vt:lpwstr>http://www.sa.sjsu.edu/judicial_affairs/index.html</vt:lpwstr>
      </vt:variant>
      <vt:variant>
        <vt:lpwstr/>
      </vt:variant>
      <vt:variant>
        <vt:i4>5046304</vt:i4>
      </vt:variant>
      <vt:variant>
        <vt:i4>390</vt:i4>
      </vt:variant>
      <vt:variant>
        <vt:i4>0</vt:i4>
      </vt:variant>
      <vt:variant>
        <vt:i4>5</vt:i4>
      </vt:variant>
      <vt:variant>
        <vt:lpwstr>http://www.sa.sjsu.edu/judicial_affairs/index.html</vt:lpwstr>
      </vt:variant>
      <vt:variant>
        <vt:lpwstr/>
      </vt:variant>
      <vt:variant>
        <vt:i4>5046304</vt:i4>
      </vt:variant>
      <vt:variant>
        <vt:i4>387</vt:i4>
      </vt:variant>
      <vt:variant>
        <vt:i4>0</vt:i4>
      </vt:variant>
      <vt:variant>
        <vt:i4>5</vt:i4>
      </vt:variant>
      <vt:variant>
        <vt:lpwstr>http://www.sa.sjsu.edu/judicial_affairs/index.html</vt:lpwstr>
      </vt:variant>
      <vt:variant>
        <vt:lpwstr/>
      </vt:variant>
      <vt:variant>
        <vt:i4>5046304</vt:i4>
      </vt:variant>
      <vt:variant>
        <vt:i4>384</vt:i4>
      </vt:variant>
      <vt:variant>
        <vt:i4>0</vt:i4>
      </vt:variant>
      <vt:variant>
        <vt:i4>5</vt:i4>
      </vt:variant>
      <vt:variant>
        <vt:lpwstr>http://www.sa.sjsu.edu/judicial_affairs/index.html</vt:lpwstr>
      </vt:variant>
      <vt:variant>
        <vt:lpwstr/>
      </vt:variant>
      <vt:variant>
        <vt:i4>5046304</vt:i4>
      </vt:variant>
      <vt:variant>
        <vt:i4>381</vt:i4>
      </vt:variant>
      <vt:variant>
        <vt:i4>0</vt:i4>
      </vt:variant>
      <vt:variant>
        <vt:i4>5</vt:i4>
      </vt:variant>
      <vt:variant>
        <vt:lpwstr>http://www.sa.sjsu.edu/judicial_affairs/index.html</vt:lpwstr>
      </vt:variant>
      <vt:variant>
        <vt:lpwstr/>
      </vt:variant>
      <vt:variant>
        <vt:i4>5046304</vt:i4>
      </vt:variant>
      <vt:variant>
        <vt:i4>378</vt:i4>
      </vt:variant>
      <vt:variant>
        <vt:i4>0</vt:i4>
      </vt:variant>
      <vt:variant>
        <vt:i4>5</vt:i4>
      </vt:variant>
      <vt:variant>
        <vt:lpwstr>http://www.sa.sjsu.edu/judicial_affairs/index.html</vt:lpwstr>
      </vt:variant>
      <vt:variant>
        <vt:lpwstr/>
      </vt:variant>
      <vt:variant>
        <vt:i4>5046304</vt:i4>
      </vt:variant>
      <vt:variant>
        <vt:i4>375</vt:i4>
      </vt:variant>
      <vt:variant>
        <vt:i4>0</vt:i4>
      </vt:variant>
      <vt:variant>
        <vt:i4>5</vt:i4>
      </vt:variant>
      <vt:variant>
        <vt:lpwstr>http://www.sa.sjsu.edu/judicial_affairs/index.html</vt:lpwstr>
      </vt:variant>
      <vt:variant>
        <vt:lpwstr/>
      </vt:variant>
      <vt:variant>
        <vt:i4>5046304</vt:i4>
      </vt:variant>
      <vt:variant>
        <vt:i4>372</vt:i4>
      </vt:variant>
      <vt:variant>
        <vt:i4>0</vt:i4>
      </vt:variant>
      <vt:variant>
        <vt:i4>5</vt:i4>
      </vt:variant>
      <vt:variant>
        <vt:lpwstr>http://www.sa.sjsu.edu/judicial_affairs/index.html</vt:lpwstr>
      </vt:variant>
      <vt:variant>
        <vt:lpwstr/>
      </vt:variant>
      <vt:variant>
        <vt:i4>5046304</vt:i4>
      </vt:variant>
      <vt:variant>
        <vt:i4>369</vt:i4>
      </vt:variant>
      <vt:variant>
        <vt:i4>0</vt:i4>
      </vt:variant>
      <vt:variant>
        <vt:i4>5</vt:i4>
      </vt:variant>
      <vt:variant>
        <vt:lpwstr>http://www.sa.sjsu.edu/judicial_affairs/index.html</vt:lpwstr>
      </vt:variant>
      <vt:variant>
        <vt:lpwstr/>
      </vt:variant>
      <vt:variant>
        <vt:i4>5046304</vt:i4>
      </vt:variant>
      <vt:variant>
        <vt:i4>366</vt:i4>
      </vt:variant>
      <vt:variant>
        <vt:i4>0</vt:i4>
      </vt:variant>
      <vt:variant>
        <vt:i4>5</vt:i4>
      </vt:variant>
      <vt:variant>
        <vt:lpwstr>http://www.sa.sjsu.edu/judicial_affairs/index.html</vt:lpwstr>
      </vt:variant>
      <vt:variant>
        <vt:lpwstr/>
      </vt:variant>
      <vt:variant>
        <vt:i4>5046304</vt:i4>
      </vt:variant>
      <vt:variant>
        <vt:i4>363</vt:i4>
      </vt:variant>
      <vt:variant>
        <vt:i4>0</vt:i4>
      </vt:variant>
      <vt:variant>
        <vt:i4>5</vt:i4>
      </vt:variant>
      <vt:variant>
        <vt:lpwstr>http://www.sa.sjsu.edu/judicial_affairs/index.html</vt:lpwstr>
      </vt:variant>
      <vt:variant>
        <vt:lpwstr/>
      </vt:variant>
      <vt:variant>
        <vt:i4>5046304</vt:i4>
      </vt:variant>
      <vt:variant>
        <vt:i4>360</vt:i4>
      </vt:variant>
      <vt:variant>
        <vt:i4>0</vt:i4>
      </vt:variant>
      <vt:variant>
        <vt:i4>5</vt:i4>
      </vt:variant>
      <vt:variant>
        <vt:lpwstr>http://www.sa.sjsu.edu/judicial_affairs/index.html</vt:lpwstr>
      </vt:variant>
      <vt:variant>
        <vt:lpwstr/>
      </vt:variant>
      <vt:variant>
        <vt:i4>5046304</vt:i4>
      </vt:variant>
      <vt:variant>
        <vt:i4>357</vt:i4>
      </vt:variant>
      <vt:variant>
        <vt:i4>0</vt:i4>
      </vt:variant>
      <vt:variant>
        <vt:i4>5</vt:i4>
      </vt:variant>
      <vt:variant>
        <vt:lpwstr>http://www.sa.sjsu.edu/judicial_affairs/index.html</vt:lpwstr>
      </vt:variant>
      <vt:variant>
        <vt:lpwstr/>
      </vt:variant>
      <vt:variant>
        <vt:i4>5046304</vt:i4>
      </vt:variant>
      <vt:variant>
        <vt:i4>354</vt:i4>
      </vt:variant>
      <vt:variant>
        <vt:i4>0</vt:i4>
      </vt:variant>
      <vt:variant>
        <vt:i4>5</vt:i4>
      </vt:variant>
      <vt:variant>
        <vt:lpwstr>http://www.sa.sjsu.edu/judicial_affairs/index.html</vt:lpwstr>
      </vt:variant>
      <vt:variant>
        <vt:lpwstr/>
      </vt:variant>
      <vt:variant>
        <vt:i4>5046304</vt:i4>
      </vt:variant>
      <vt:variant>
        <vt:i4>351</vt:i4>
      </vt:variant>
      <vt:variant>
        <vt:i4>0</vt:i4>
      </vt:variant>
      <vt:variant>
        <vt:i4>5</vt:i4>
      </vt:variant>
      <vt:variant>
        <vt:lpwstr>http://www.sa.sjsu.edu/judicial_affairs/index.html</vt:lpwstr>
      </vt:variant>
      <vt:variant>
        <vt:lpwstr/>
      </vt:variant>
      <vt:variant>
        <vt:i4>5046304</vt:i4>
      </vt:variant>
      <vt:variant>
        <vt:i4>348</vt:i4>
      </vt:variant>
      <vt:variant>
        <vt:i4>0</vt:i4>
      </vt:variant>
      <vt:variant>
        <vt:i4>5</vt:i4>
      </vt:variant>
      <vt:variant>
        <vt:lpwstr>http://www.sa.sjsu.edu/judicial_affairs/index.html</vt:lpwstr>
      </vt:variant>
      <vt:variant>
        <vt:lpwstr/>
      </vt:variant>
      <vt:variant>
        <vt:i4>5046304</vt:i4>
      </vt:variant>
      <vt:variant>
        <vt:i4>345</vt:i4>
      </vt:variant>
      <vt:variant>
        <vt:i4>0</vt:i4>
      </vt:variant>
      <vt:variant>
        <vt:i4>5</vt:i4>
      </vt:variant>
      <vt:variant>
        <vt:lpwstr>http://www.sa.sjsu.edu/judicial_affairs/index.html</vt:lpwstr>
      </vt:variant>
      <vt:variant>
        <vt:lpwstr/>
      </vt:variant>
      <vt:variant>
        <vt:i4>5046304</vt:i4>
      </vt:variant>
      <vt:variant>
        <vt:i4>342</vt:i4>
      </vt:variant>
      <vt:variant>
        <vt:i4>0</vt:i4>
      </vt:variant>
      <vt:variant>
        <vt:i4>5</vt:i4>
      </vt:variant>
      <vt:variant>
        <vt:lpwstr>http://www.sa.sjsu.edu/judicial_affairs/index.html</vt:lpwstr>
      </vt:variant>
      <vt:variant>
        <vt:lpwstr/>
      </vt:variant>
      <vt:variant>
        <vt:i4>5046304</vt:i4>
      </vt:variant>
      <vt:variant>
        <vt:i4>339</vt:i4>
      </vt:variant>
      <vt:variant>
        <vt:i4>0</vt:i4>
      </vt:variant>
      <vt:variant>
        <vt:i4>5</vt:i4>
      </vt:variant>
      <vt:variant>
        <vt:lpwstr>http://www.sa.sjsu.edu/judicial_affairs/index.html</vt:lpwstr>
      </vt:variant>
      <vt:variant>
        <vt:lpwstr/>
      </vt:variant>
      <vt:variant>
        <vt:i4>5046304</vt:i4>
      </vt:variant>
      <vt:variant>
        <vt:i4>336</vt:i4>
      </vt:variant>
      <vt:variant>
        <vt:i4>0</vt:i4>
      </vt:variant>
      <vt:variant>
        <vt:i4>5</vt:i4>
      </vt:variant>
      <vt:variant>
        <vt:lpwstr>http://www.sa.sjsu.edu/judicial_affairs/index.html</vt:lpwstr>
      </vt:variant>
      <vt:variant>
        <vt:lpwstr/>
      </vt:variant>
      <vt:variant>
        <vt:i4>5046304</vt:i4>
      </vt:variant>
      <vt:variant>
        <vt:i4>333</vt:i4>
      </vt:variant>
      <vt:variant>
        <vt:i4>0</vt:i4>
      </vt:variant>
      <vt:variant>
        <vt:i4>5</vt:i4>
      </vt:variant>
      <vt:variant>
        <vt:lpwstr>http://www.sa.sjsu.edu/judicial_affairs/index.html</vt:lpwstr>
      </vt:variant>
      <vt:variant>
        <vt:lpwstr/>
      </vt:variant>
      <vt:variant>
        <vt:i4>5046304</vt:i4>
      </vt:variant>
      <vt:variant>
        <vt:i4>330</vt:i4>
      </vt:variant>
      <vt:variant>
        <vt:i4>0</vt:i4>
      </vt:variant>
      <vt:variant>
        <vt:i4>5</vt:i4>
      </vt:variant>
      <vt:variant>
        <vt:lpwstr>http://www.sa.sjsu.edu/judicial_affairs/index.html</vt:lpwstr>
      </vt:variant>
      <vt:variant>
        <vt:lpwstr/>
      </vt:variant>
      <vt:variant>
        <vt:i4>5046304</vt:i4>
      </vt:variant>
      <vt:variant>
        <vt:i4>327</vt:i4>
      </vt:variant>
      <vt:variant>
        <vt:i4>0</vt:i4>
      </vt:variant>
      <vt:variant>
        <vt:i4>5</vt:i4>
      </vt:variant>
      <vt:variant>
        <vt:lpwstr>http://www.sa.sjsu.edu/judicial_affairs/index.html</vt:lpwstr>
      </vt:variant>
      <vt:variant>
        <vt:lpwstr/>
      </vt:variant>
      <vt:variant>
        <vt:i4>5046304</vt:i4>
      </vt:variant>
      <vt:variant>
        <vt:i4>324</vt:i4>
      </vt:variant>
      <vt:variant>
        <vt:i4>0</vt:i4>
      </vt:variant>
      <vt:variant>
        <vt:i4>5</vt:i4>
      </vt:variant>
      <vt:variant>
        <vt:lpwstr>http://www.sa.sjsu.edu/judicial_affairs/index.html</vt:lpwstr>
      </vt:variant>
      <vt:variant>
        <vt:lpwstr/>
      </vt:variant>
      <vt:variant>
        <vt:i4>5046304</vt:i4>
      </vt:variant>
      <vt:variant>
        <vt:i4>321</vt:i4>
      </vt:variant>
      <vt:variant>
        <vt:i4>0</vt:i4>
      </vt:variant>
      <vt:variant>
        <vt:i4>5</vt:i4>
      </vt:variant>
      <vt:variant>
        <vt:lpwstr>http://www.sa.sjsu.edu/judicial_affairs/index.html</vt:lpwstr>
      </vt:variant>
      <vt:variant>
        <vt:lpwstr/>
      </vt:variant>
      <vt:variant>
        <vt:i4>5046304</vt:i4>
      </vt:variant>
      <vt:variant>
        <vt:i4>318</vt:i4>
      </vt:variant>
      <vt:variant>
        <vt:i4>0</vt:i4>
      </vt:variant>
      <vt:variant>
        <vt:i4>5</vt:i4>
      </vt:variant>
      <vt:variant>
        <vt:lpwstr>http://www.sa.sjsu.edu/judicial_affairs/index.html</vt:lpwstr>
      </vt:variant>
      <vt:variant>
        <vt:lpwstr/>
      </vt:variant>
      <vt:variant>
        <vt:i4>5046304</vt:i4>
      </vt:variant>
      <vt:variant>
        <vt:i4>315</vt:i4>
      </vt:variant>
      <vt:variant>
        <vt:i4>0</vt:i4>
      </vt:variant>
      <vt:variant>
        <vt:i4>5</vt:i4>
      </vt:variant>
      <vt:variant>
        <vt:lpwstr>http://www.sa.sjsu.edu/judicial_affairs/index.html</vt:lpwstr>
      </vt:variant>
      <vt:variant>
        <vt:lpwstr/>
      </vt:variant>
      <vt:variant>
        <vt:i4>5374019</vt:i4>
      </vt:variant>
      <vt:variant>
        <vt:i4>312</vt:i4>
      </vt:variant>
      <vt:variant>
        <vt:i4>0</vt:i4>
      </vt:variant>
      <vt:variant>
        <vt:i4>5</vt:i4>
      </vt:variant>
      <vt:variant>
        <vt:lpwstr>http://www.sa.sjsu.edu/download/judicial_affairs/Academic_Integrity_Policy_S07-2.pdf</vt:lpwstr>
      </vt:variant>
      <vt:variant>
        <vt:lpwstr/>
      </vt:variant>
      <vt:variant>
        <vt:i4>5374019</vt:i4>
      </vt:variant>
      <vt:variant>
        <vt:i4>309</vt:i4>
      </vt:variant>
      <vt:variant>
        <vt:i4>0</vt:i4>
      </vt:variant>
      <vt:variant>
        <vt:i4>5</vt:i4>
      </vt:variant>
      <vt:variant>
        <vt:lpwstr>http://www.sa.sjsu.edu/download/judicial_affairs/Academic_Integrity_Policy_S07-2.pdf</vt:lpwstr>
      </vt:variant>
      <vt:variant>
        <vt:lpwstr/>
      </vt:variant>
      <vt:variant>
        <vt:i4>5374019</vt:i4>
      </vt:variant>
      <vt:variant>
        <vt:i4>306</vt:i4>
      </vt:variant>
      <vt:variant>
        <vt:i4>0</vt:i4>
      </vt:variant>
      <vt:variant>
        <vt:i4>5</vt:i4>
      </vt:variant>
      <vt:variant>
        <vt:lpwstr>http://www.sa.sjsu.edu/download/judicial_affairs/Academic_Integrity_Policy_S07-2.pdf</vt:lpwstr>
      </vt:variant>
      <vt:variant>
        <vt:lpwstr/>
      </vt:variant>
      <vt:variant>
        <vt:i4>5374019</vt:i4>
      </vt:variant>
      <vt:variant>
        <vt:i4>303</vt:i4>
      </vt:variant>
      <vt:variant>
        <vt:i4>0</vt:i4>
      </vt:variant>
      <vt:variant>
        <vt:i4>5</vt:i4>
      </vt:variant>
      <vt:variant>
        <vt:lpwstr>http://www.sa.sjsu.edu/download/judicial_affairs/Academic_Integrity_Policy_S07-2.pdf</vt:lpwstr>
      </vt:variant>
      <vt:variant>
        <vt:lpwstr/>
      </vt:variant>
      <vt:variant>
        <vt:i4>5374019</vt:i4>
      </vt:variant>
      <vt:variant>
        <vt:i4>300</vt:i4>
      </vt:variant>
      <vt:variant>
        <vt:i4>0</vt:i4>
      </vt:variant>
      <vt:variant>
        <vt:i4>5</vt:i4>
      </vt:variant>
      <vt:variant>
        <vt:lpwstr>http://www.sa.sjsu.edu/download/judicial_affairs/Academic_Integrity_Policy_S07-2.pdf</vt:lpwstr>
      </vt:variant>
      <vt:variant>
        <vt:lpwstr/>
      </vt:variant>
      <vt:variant>
        <vt:i4>5374019</vt:i4>
      </vt:variant>
      <vt:variant>
        <vt:i4>297</vt:i4>
      </vt:variant>
      <vt:variant>
        <vt:i4>0</vt:i4>
      </vt:variant>
      <vt:variant>
        <vt:i4>5</vt:i4>
      </vt:variant>
      <vt:variant>
        <vt:lpwstr>http://www.sa.sjsu.edu/download/judicial_affairs/Academic_Integrity_Policy_S07-2.pdf</vt:lpwstr>
      </vt:variant>
      <vt:variant>
        <vt:lpwstr/>
      </vt:variant>
      <vt:variant>
        <vt:i4>5374019</vt:i4>
      </vt:variant>
      <vt:variant>
        <vt:i4>294</vt:i4>
      </vt:variant>
      <vt:variant>
        <vt:i4>0</vt:i4>
      </vt:variant>
      <vt:variant>
        <vt:i4>5</vt:i4>
      </vt:variant>
      <vt:variant>
        <vt:lpwstr>http://www.sa.sjsu.edu/download/judicial_affairs/Academic_Integrity_Policy_S07-2.pdf</vt:lpwstr>
      </vt:variant>
      <vt:variant>
        <vt:lpwstr/>
      </vt:variant>
      <vt:variant>
        <vt:i4>5374019</vt:i4>
      </vt:variant>
      <vt:variant>
        <vt:i4>291</vt:i4>
      </vt:variant>
      <vt:variant>
        <vt:i4>0</vt:i4>
      </vt:variant>
      <vt:variant>
        <vt:i4>5</vt:i4>
      </vt:variant>
      <vt:variant>
        <vt:lpwstr>http://www.sa.sjsu.edu/download/judicial_affairs/Academic_Integrity_Policy_S07-2.pdf</vt:lpwstr>
      </vt:variant>
      <vt:variant>
        <vt:lpwstr/>
      </vt:variant>
      <vt:variant>
        <vt:i4>5374019</vt:i4>
      </vt:variant>
      <vt:variant>
        <vt:i4>288</vt:i4>
      </vt:variant>
      <vt:variant>
        <vt:i4>0</vt:i4>
      </vt:variant>
      <vt:variant>
        <vt:i4>5</vt:i4>
      </vt:variant>
      <vt:variant>
        <vt:lpwstr>http://www.sa.sjsu.edu/download/judicial_affairs/Academic_Integrity_Policy_S07-2.pdf</vt:lpwstr>
      </vt:variant>
      <vt:variant>
        <vt:lpwstr/>
      </vt:variant>
      <vt:variant>
        <vt:i4>5374019</vt:i4>
      </vt:variant>
      <vt:variant>
        <vt:i4>285</vt:i4>
      </vt:variant>
      <vt:variant>
        <vt:i4>0</vt:i4>
      </vt:variant>
      <vt:variant>
        <vt:i4>5</vt:i4>
      </vt:variant>
      <vt:variant>
        <vt:lpwstr>http://www.sa.sjsu.edu/download/judicial_affairs/Academic_Integrity_Policy_S07-2.pdf</vt:lpwstr>
      </vt:variant>
      <vt:variant>
        <vt:lpwstr/>
      </vt:variant>
      <vt:variant>
        <vt:i4>5374019</vt:i4>
      </vt:variant>
      <vt:variant>
        <vt:i4>282</vt:i4>
      </vt:variant>
      <vt:variant>
        <vt:i4>0</vt:i4>
      </vt:variant>
      <vt:variant>
        <vt:i4>5</vt:i4>
      </vt:variant>
      <vt:variant>
        <vt:lpwstr>http://www.sa.sjsu.edu/download/judicial_affairs/Academic_Integrity_Policy_S07-2.pdf</vt:lpwstr>
      </vt:variant>
      <vt:variant>
        <vt:lpwstr/>
      </vt:variant>
      <vt:variant>
        <vt:i4>5374019</vt:i4>
      </vt:variant>
      <vt:variant>
        <vt:i4>279</vt:i4>
      </vt:variant>
      <vt:variant>
        <vt:i4>0</vt:i4>
      </vt:variant>
      <vt:variant>
        <vt:i4>5</vt:i4>
      </vt:variant>
      <vt:variant>
        <vt:lpwstr>http://www.sa.sjsu.edu/download/judicial_affairs/Academic_Integrity_Policy_S07-2.pdf</vt:lpwstr>
      </vt:variant>
      <vt:variant>
        <vt:lpwstr/>
      </vt:variant>
      <vt:variant>
        <vt:i4>5374019</vt:i4>
      </vt:variant>
      <vt:variant>
        <vt:i4>276</vt:i4>
      </vt:variant>
      <vt:variant>
        <vt:i4>0</vt:i4>
      </vt:variant>
      <vt:variant>
        <vt:i4>5</vt:i4>
      </vt:variant>
      <vt:variant>
        <vt:lpwstr>http://www.sa.sjsu.edu/download/judicial_affairs/Academic_Integrity_Policy_S07-2.pdf</vt:lpwstr>
      </vt:variant>
      <vt:variant>
        <vt:lpwstr/>
      </vt:variant>
      <vt:variant>
        <vt:i4>5374019</vt:i4>
      </vt:variant>
      <vt:variant>
        <vt:i4>273</vt:i4>
      </vt:variant>
      <vt:variant>
        <vt:i4>0</vt:i4>
      </vt:variant>
      <vt:variant>
        <vt:i4>5</vt:i4>
      </vt:variant>
      <vt:variant>
        <vt:lpwstr>http://www.sa.sjsu.edu/download/judicial_affairs/Academic_Integrity_Policy_S07-2.pdf</vt:lpwstr>
      </vt:variant>
      <vt:variant>
        <vt:lpwstr/>
      </vt:variant>
      <vt:variant>
        <vt:i4>5374019</vt:i4>
      </vt:variant>
      <vt:variant>
        <vt:i4>270</vt:i4>
      </vt:variant>
      <vt:variant>
        <vt:i4>0</vt:i4>
      </vt:variant>
      <vt:variant>
        <vt:i4>5</vt:i4>
      </vt:variant>
      <vt:variant>
        <vt:lpwstr>http://www.sa.sjsu.edu/download/judicial_affairs/Academic_Integrity_Policy_S07-2.pdf</vt:lpwstr>
      </vt:variant>
      <vt:variant>
        <vt:lpwstr/>
      </vt:variant>
      <vt:variant>
        <vt:i4>5374019</vt:i4>
      </vt:variant>
      <vt:variant>
        <vt:i4>267</vt:i4>
      </vt:variant>
      <vt:variant>
        <vt:i4>0</vt:i4>
      </vt:variant>
      <vt:variant>
        <vt:i4>5</vt:i4>
      </vt:variant>
      <vt:variant>
        <vt:lpwstr>http://www.sa.sjsu.edu/download/judicial_affairs/Academic_Integrity_Policy_S07-2.pdf</vt:lpwstr>
      </vt:variant>
      <vt:variant>
        <vt:lpwstr/>
      </vt:variant>
      <vt:variant>
        <vt:i4>5374019</vt:i4>
      </vt:variant>
      <vt:variant>
        <vt:i4>264</vt:i4>
      </vt:variant>
      <vt:variant>
        <vt:i4>0</vt:i4>
      </vt:variant>
      <vt:variant>
        <vt:i4>5</vt:i4>
      </vt:variant>
      <vt:variant>
        <vt:lpwstr>http://www.sa.sjsu.edu/download/judicial_affairs/Academic_Integrity_Policy_S07-2.pdf</vt:lpwstr>
      </vt:variant>
      <vt:variant>
        <vt:lpwstr/>
      </vt:variant>
      <vt:variant>
        <vt:i4>5374019</vt:i4>
      </vt:variant>
      <vt:variant>
        <vt:i4>261</vt:i4>
      </vt:variant>
      <vt:variant>
        <vt:i4>0</vt:i4>
      </vt:variant>
      <vt:variant>
        <vt:i4>5</vt:i4>
      </vt:variant>
      <vt:variant>
        <vt:lpwstr>http://www.sa.sjsu.edu/download/judicial_affairs/Academic_Integrity_Policy_S07-2.pdf</vt:lpwstr>
      </vt:variant>
      <vt:variant>
        <vt:lpwstr/>
      </vt:variant>
      <vt:variant>
        <vt:i4>5374019</vt:i4>
      </vt:variant>
      <vt:variant>
        <vt:i4>258</vt:i4>
      </vt:variant>
      <vt:variant>
        <vt:i4>0</vt:i4>
      </vt:variant>
      <vt:variant>
        <vt:i4>5</vt:i4>
      </vt:variant>
      <vt:variant>
        <vt:lpwstr>http://www.sa.sjsu.edu/download/judicial_affairs/Academic_Integrity_Policy_S07-2.pdf</vt:lpwstr>
      </vt:variant>
      <vt:variant>
        <vt:lpwstr/>
      </vt:variant>
      <vt:variant>
        <vt:i4>5374019</vt:i4>
      </vt:variant>
      <vt:variant>
        <vt:i4>255</vt:i4>
      </vt:variant>
      <vt:variant>
        <vt:i4>0</vt:i4>
      </vt:variant>
      <vt:variant>
        <vt:i4>5</vt:i4>
      </vt:variant>
      <vt:variant>
        <vt:lpwstr>http://www.sa.sjsu.edu/download/judicial_affairs/Academic_Integrity_Policy_S07-2.pdf</vt:lpwstr>
      </vt:variant>
      <vt:variant>
        <vt:lpwstr/>
      </vt:variant>
      <vt:variant>
        <vt:i4>5374019</vt:i4>
      </vt:variant>
      <vt:variant>
        <vt:i4>252</vt:i4>
      </vt:variant>
      <vt:variant>
        <vt:i4>0</vt:i4>
      </vt:variant>
      <vt:variant>
        <vt:i4>5</vt:i4>
      </vt:variant>
      <vt:variant>
        <vt:lpwstr>http://www.sa.sjsu.edu/download/judicial_affairs/Academic_Integrity_Policy_S07-2.pdf</vt:lpwstr>
      </vt:variant>
      <vt:variant>
        <vt:lpwstr/>
      </vt:variant>
      <vt:variant>
        <vt:i4>5374019</vt:i4>
      </vt:variant>
      <vt:variant>
        <vt:i4>249</vt:i4>
      </vt:variant>
      <vt:variant>
        <vt:i4>0</vt:i4>
      </vt:variant>
      <vt:variant>
        <vt:i4>5</vt:i4>
      </vt:variant>
      <vt:variant>
        <vt:lpwstr>http://www.sa.sjsu.edu/download/judicial_affairs/Academic_Integrity_Policy_S07-2.pdf</vt:lpwstr>
      </vt:variant>
      <vt:variant>
        <vt:lpwstr/>
      </vt:variant>
      <vt:variant>
        <vt:i4>5374019</vt:i4>
      </vt:variant>
      <vt:variant>
        <vt:i4>246</vt:i4>
      </vt:variant>
      <vt:variant>
        <vt:i4>0</vt:i4>
      </vt:variant>
      <vt:variant>
        <vt:i4>5</vt:i4>
      </vt:variant>
      <vt:variant>
        <vt:lpwstr>http://www.sa.sjsu.edu/download/judicial_affairs/Academic_Integrity_Policy_S07-2.pdf</vt:lpwstr>
      </vt:variant>
      <vt:variant>
        <vt:lpwstr/>
      </vt:variant>
      <vt:variant>
        <vt:i4>5374019</vt:i4>
      </vt:variant>
      <vt:variant>
        <vt:i4>243</vt:i4>
      </vt:variant>
      <vt:variant>
        <vt:i4>0</vt:i4>
      </vt:variant>
      <vt:variant>
        <vt:i4>5</vt:i4>
      </vt:variant>
      <vt:variant>
        <vt:lpwstr>http://www.sa.sjsu.edu/download/judicial_affairs/Academic_Integrity_Policy_S07-2.pdf</vt:lpwstr>
      </vt:variant>
      <vt:variant>
        <vt:lpwstr/>
      </vt:variant>
      <vt:variant>
        <vt:i4>5374019</vt:i4>
      </vt:variant>
      <vt:variant>
        <vt:i4>240</vt:i4>
      </vt:variant>
      <vt:variant>
        <vt:i4>0</vt:i4>
      </vt:variant>
      <vt:variant>
        <vt:i4>5</vt:i4>
      </vt:variant>
      <vt:variant>
        <vt:lpwstr>http://www.sa.sjsu.edu/download/judicial_affairs/Academic_Integrity_Policy_S07-2.pdf</vt:lpwstr>
      </vt:variant>
      <vt:variant>
        <vt:lpwstr/>
      </vt:variant>
      <vt:variant>
        <vt:i4>5374019</vt:i4>
      </vt:variant>
      <vt:variant>
        <vt:i4>237</vt:i4>
      </vt:variant>
      <vt:variant>
        <vt:i4>0</vt:i4>
      </vt:variant>
      <vt:variant>
        <vt:i4>5</vt:i4>
      </vt:variant>
      <vt:variant>
        <vt:lpwstr>http://www.sa.sjsu.edu/download/judicial_affairs/Academic_Integrity_Policy_S07-2.pdf</vt:lpwstr>
      </vt:variant>
      <vt:variant>
        <vt:lpwstr/>
      </vt:variant>
      <vt:variant>
        <vt:i4>5374019</vt:i4>
      </vt:variant>
      <vt:variant>
        <vt:i4>234</vt:i4>
      </vt:variant>
      <vt:variant>
        <vt:i4>0</vt:i4>
      </vt:variant>
      <vt:variant>
        <vt:i4>5</vt:i4>
      </vt:variant>
      <vt:variant>
        <vt:lpwstr>http://www.sa.sjsu.edu/download/judicial_affairs/Academic_Integrity_Policy_S07-2.pdf</vt:lpwstr>
      </vt:variant>
      <vt:variant>
        <vt:lpwstr/>
      </vt:variant>
      <vt:variant>
        <vt:i4>5374019</vt:i4>
      </vt:variant>
      <vt:variant>
        <vt:i4>231</vt:i4>
      </vt:variant>
      <vt:variant>
        <vt:i4>0</vt:i4>
      </vt:variant>
      <vt:variant>
        <vt:i4>5</vt:i4>
      </vt:variant>
      <vt:variant>
        <vt:lpwstr>http://www.sa.sjsu.edu/download/judicial_affairs/Academic_Integrity_Policy_S07-2.pdf</vt:lpwstr>
      </vt:variant>
      <vt:variant>
        <vt:lpwstr/>
      </vt:variant>
      <vt:variant>
        <vt:i4>5374019</vt:i4>
      </vt:variant>
      <vt:variant>
        <vt:i4>228</vt:i4>
      </vt:variant>
      <vt:variant>
        <vt:i4>0</vt:i4>
      </vt:variant>
      <vt:variant>
        <vt:i4>5</vt:i4>
      </vt:variant>
      <vt:variant>
        <vt:lpwstr>http://www.sa.sjsu.edu/download/judicial_affairs/Academic_Integrity_Policy_S07-2.pdf</vt:lpwstr>
      </vt:variant>
      <vt:variant>
        <vt:lpwstr/>
      </vt:variant>
      <vt:variant>
        <vt:i4>5374019</vt:i4>
      </vt:variant>
      <vt:variant>
        <vt:i4>225</vt:i4>
      </vt:variant>
      <vt:variant>
        <vt:i4>0</vt:i4>
      </vt:variant>
      <vt:variant>
        <vt:i4>5</vt:i4>
      </vt:variant>
      <vt:variant>
        <vt:lpwstr>http://www.sa.sjsu.edu/download/judicial_affairs/Academic_Integrity_Policy_S07-2.pdf</vt:lpwstr>
      </vt:variant>
      <vt:variant>
        <vt:lpwstr/>
      </vt:variant>
      <vt:variant>
        <vt:i4>5374019</vt:i4>
      </vt:variant>
      <vt:variant>
        <vt:i4>222</vt:i4>
      </vt:variant>
      <vt:variant>
        <vt:i4>0</vt:i4>
      </vt:variant>
      <vt:variant>
        <vt:i4>5</vt:i4>
      </vt:variant>
      <vt:variant>
        <vt:lpwstr>http://www.sa.sjsu.edu/download/judicial_affairs/Academic_Integrity_Policy_S07-2.pdf</vt:lpwstr>
      </vt:variant>
      <vt:variant>
        <vt:lpwstr/>
      </vt:variant>
      <vt:variant>
        <vt:i4>5374019</vt:i4>
      </vt:variant>
      <vt:variant>
        <vt:i4>219</vt:i4>
      </vt:variant>
      <vt:variant>
        <vt:i4>0</vt:i4>
      </vt:variant>
      <vt:variant>
        <vt:i4>5</vt:i4>
      </vt:variant>
      <vt:variant>
        <vt:lpwstr>http://www.sa.sjsu.edu/download/judicial_affairs/Academic_Integrity_Policy_S07-2.pdf</vt:lpwstr>
      </vt:variant>
      <vt:variant>
        <vt:lpwstr/>
      </vt:variant>
      <vt:variant>
        <vt:i4>5374019</vt:i4>
      </vt:variant>
      <vt:variant>
        <vt:i4>216</vt:i4>
      </vt:variant>
      <vt:variant>
        <vt:i4>0</vt:i4>
      </vt:variant>
      <vt:variant>
        <vt:i4>5</vt:i4>
      </vt:variant>
      <vt:variant>
        <vt:lpwstr>http://www.sa.sjsu.edu/download/judicial_affairs/Academic_Integrity_Policy_S07-2.pdf</vt:lpwstr>
      </vt:variant>
      <vt:variant>
        <vt:lpwstr/>
      </vt:variant>
      <vt:variant>
        <vt:i4>5374019</vt:i4>
      </vt:variant>
      <vt:variant>
        <vt:i4>213</vt:i4>
      </vt:variant>
      <vt:variant>
        <vt:i4>0</vt:i4>
      </vt:variant>
      <vt:variant>
        <vt:i4>5</vt:i4>
      </vt:variant>
      <vt:variant>
        <vt:lpwstr>http://www.sa.sjsu.edu/download/judicial_affairs/Academic_Integrity_Policy_S07-2.pdf</vt:lpwstr>
      </vt:variant>
      <vt:variant>
        <vt:lpwstr/>
      </vt:variant>
      <vt:variant>
        <vt:i4>5374019</vt:i4>
      </vt:variant>
      <vt:variant>
        <vt:i4>210</vt:i4>
      </vt:variant>
      <vt:variant>
        <vt:i4>0</vt:i4>
      </vt:variant>
      <vt:variant>
        <vt:i4>5</vt:i4>
      </vt:variant>
      <vt:variant>
        <vt:lpwstr>http://www.sa.sjsu.edu/download/judicial_affairs/Academic_Integrity_Policy_S07-2.pdf</vt:lpwstr>
      </vt:variant>
      <vt:variant>
        <vt:lpwstr/>
      </vt:variant>
      <vt:variant>
        <vt:i4>5374019</vt:i4>
      </vt:variant>
      <vt:variant>
        <vt:i4>207</vt:i4>
      </vt:variant>
      <vt:variant>
        <vt:i4>0</vt:i4>
      </vt:variant>
      <vt:variant>
        <vt:i4>5</vt:i4>
      </vt:variant>
      <vt:variant>
        <vt:lpwstr>http://www.sa.sjsu.edu/download/judicial_affairs/Academic_Integrity_Policy_S07-2.pdf</vt:lpwstr>
      </vt:variant>
      <vt:variant>
        <vt:lpwstr/>
      </vt:variant>
      <vt:variant>
        <vt:i4>5374019</vt:i4>
      </vt:variant>
      <vt:variant>
        <vt:i4>204</vt:i4>
      </vt:variant>
      <vt:variant>
        <vt:i4>0</vt:i4>
      </vt:variant>
      <vt:variant>
        <vt:i4>5</vt:i4>
      </vt:variant>
      <vt:variant>
        <vt:lpwstr>http://www.sa.sjsu.edu/download/judicial_affairs/Academic_Integrity_Policy_S07-2.pdf</vt:lpwstr>
      </vt:variant>
      <vt:variant>
        <vt:lpwstr/>
      </vt:variant>
      <vt:variant>
        <vt:i4>3342396</vt:i4>
      </vt:variant>
      <vt:variant>
        <vt:i4>201</vt:i4>
      </vt:variant>
      <vt:variant>
        <vt:i4>0</vt:i4>
      </vt:variant>
      <vt:variant>
        <vt:i4>5</vt:i4>
      </vt:variant>
      <vt:variant>
        <vt:lpwstr>http://www.sjsu.edu/sac/advising/latedrops/policy/</vt:lpwstr>
      </vt:variant>
      <vt:variant>
        <vt:lpwstr/>
      </vt:variant>
      <vt:variant>
        <vt:i4>3342396</vt:i4>
      </vt:variant>
      <vt:variant>
        <vt:i4>198</vt:i4>
      </vt:variant>
      <vt:variant>
        <vt:i4>0</vt:i4>
      </vt:variant>
      <vt:variant>
        <vt:i4>5</vt:i4>
      </vt:variant>
      <vt:variant>
        <vt:lpwstr>http://www.sjsu.edu/sac/advising/latedrops/policy/</vt:lpwstr>
      </vt:variant>
      <vt:variant>
        <vt:lpwstr/>
      </vt:variant>
      <vt:variant>
        <vt:i4>3342396</vt:i4>
      </vt:variant>
      <vt:variant>
        <vt:i4>195</vt:i4>
      </vt:variant>
      <vt:variant>
        <vt:i4>0</vt:i4>
      </vt:variant>
      <vt:variant>
        <vt:i4>5</vt:i4>
      </vt:variant>
      <vt:variant>
        <vt:lpwstr>http://www.sjsu.edu/sac/advising/latedrops/policy/</vt:lpwstr>
      </vt:variant>
      <vt:variant>
        <vt:lpwstr/>
      </vt:variant>
      <vt:variant>
        <vt:i4>3342396</vt:i4>
      </vt:variant>
      <vt:variant>
        <vt:i4>192</vt:i4>
      </vt:variant>
      <vt:variant>
        <vt:i4>0</vt:i4>
      </vt:variant>
      <vt:variant>
        <vt:i4>5</vt:i4>
      </vt:variant>
      <vt:variant>
        <vt:lpwstr>http://www.sjsu.edu/sac/advising/latedrops/policy/</vt:lpwstr>
      </vt:variant>
      <vt:variant>
        <vt:lpwstr/>
      </vt:variant>
      <vt:variant>
        <vt:i4>3342396</vt:i4>
      </vt:variant>
      <vt:variant>
        <vt:i4>189</vt:i4>
      </vt:variant>
      <vt:variant>
        <vt:i4>0</vt:i4>
      </vt:variant>
      <vt:variant>
        <vt:i4>5</vt:i4>
      </vt:variant>
      <vt:variant>
        <vt:lpwstr>http://www.sjsu.edu/sac/advising/latedrops/policy/</vt:lpwstr>
      </vt:variant>
      <vt:variant>
        <vt:lpwstr/>
      </vt:variant>
      <vt:variant>
        <vt:i4>3342396</vt:i4>
      </vt:variant>
      <vt:variant>
        <vt:i4>186</vt:i4>
      </vt:variant>
      <vt:variant>
        <vt:i4>0</vt:i4>
      </vt:variant>
      <vt:variant>
        <vt:i4>5</vt:i4>
      </vt:variant>
      <vt:variant>
        <vt:lpwstr>http://www.sjsu.edu/sac/advising/latedrops/policy/</vt:lpwstr>
      </vt:variant>
      <vt:variant>
        <vt:lpwstr/>
      </vt:variant>
      <vt:variant>
        <vt:i4>3342396</vt:i4>
      </vt:variant>
      <vt:variant>
        <vt:i4>183</vt:i4>
      </vt:variant>
      <vt:variant>
        <vt:i4>0</vt:i4>
      </vt:variant>
      <vt:variant>
        <vt:i4>5</vt:i4>
      </vt:variant>
      <vt:variant>
        <vt:lpwstr>http://www.sjsu.edu/sac/advising/latedrops/policy/</vt:lpwstr>
      </vt:variant>
      <vt:variant>
        <vt:lpwstr/>
      </vt:variant>
      <vt:variant>
        <vt:i4>3342396</vt:i4>
      </vt:variant>
      <vt:variant>
        <vt:i4>180</vt:i4>
      </vt:variant>
      <vt:variant>
        <vt:i4>0</vt:i4>
      </vt:variant>
      <vt:variant>
        <vt:i4>5</vt:i4>
      </vt:variant>
      <vt:variant>
        <vt:lpwstr>http://www.sjsu.edu/sac/advising/latedrops/policy/</vt:lpwstr>
      </vt:variant>
      <vt:variant>
        <vt:lpwstr/>
      </vt:variant>
      <vt:variant>
        <vt:i4>3342396</vt:i4>
      </vt:variant>
      <vt:variant>
        <vt:i4>177</vt:i4>
      </vt:variant>
      <vt:variant>
        <vt:i4>0</vt:i4>
      </vt:variant>
      <vt:variant>
        <vt:i4>5</vt:i4>
      </vt:variant>
      <vt:variant>
        <vt:lpwstr>http://www.sjsu.edu/sac/advising/latedrops/policy/</vt:lpwstr>
      </vt:variant>
      <vt:variant>
        <vt:lpwstr/>
      </vt:variant>
      <vt:variant>
        <vt:i4>3342396</vt:i4>
      </vt:variant>
      <vt:variant>
        <vt:i4>174</vt:i4>
      </vt:variant>
      <vt:variant>
        <vt:i4>0</vt:i4>
      </vt:variant>
      <vt:variant>
        <vt:i4>5</vt:i4>
      </vt:variant>
      <vt:variant>
        <vt:lpwstr>http://www.sjsu.edu/sac/advising/latedrops/policy/</vt:lpwstr>
      </vt:variant>
      <vt:variant>
        <vt:lpwstr/>
      </vt:variant>
      <vt:variant>
        <vt:i4>3342396</vt:i4>
      </vt:variant>
      <vt:variant>
        <vt:i4>171</vt:i4>
      </vt:variant>
      <vt:variant>
        <vt:i4>0</vt:i4>
      </vt:variant>
      <vt:variant>
        <vt:i4>5</vt:i4>
      </vt:variant>
      <vt:variant>
        <vt:lpwstr>http://www.sjsu.edu/sac/advising/latedrops/policy/</vt:lpwstr>
      </vt:variant>
      <vt:variant>
        <vt:lpwstr/>
      </vt:variant>
      <vt:variant>
        <vt:i4>3342396</vt:i4>
      </vt:variant>
      <vt:variant>
        <vt:i4>168</vt:i4>
      </vt:variant>
      <vt:variant>
        <vt:i4>0</vt:i4>
      </vt:variant>
      <vt:variant>
        <vt:i4>5</vt:i4>
      </vt:variant>
      <vt:variant>
        <vt:lpwstr>http://www.sjsu.edu/sac/advising/latedrops/policy/</vt:lpwstr>
      </vt:variant>
      <vt:variant>
        <vt:lpwstr/>
      </vt:variant>
      <vt:variant>
        <vt:i4>3342396</vt:i4>
      </vt:variant>
      <vt:variant>
        <vt:i4>165</vt:i4>
      </vt:variant>
      <vt:variant>
        <vt:i4>0</vt:i4>
      </vt:variant>
      <vt:variant>
        <vt:i4>5</vt:i4>
      </vt:variant>
      <vt:variant>
        <vt:lpwstr>http://www.sjsu.edu/sac/advising/latedrops/policy/</vt:lpwstr>
      </vt:variant>
      <vt:variant>
        <vt:lpwstr/>
      </vt:variant>
      <vt:variant>
        <vt:i4>3342396</vt:i4>
      </vt:variant>
      <vt:variant>
        <vt:i4>162</vt:i4>
      </vt:variant>
      <vt:variant>
        <vt:i4>0</vt:i4>
      </vt:variant>
      <vt:variant>
        <vt:i4>5</vt:i4>
      </vt:variant>
      <vt:variant>
        <vt:lpwstr>http://www.sjsu.edu/sac/advising/latedrops/policy/</vt:lpwstr>
      </vt:variant>
      <vt:variant>
        <vt:lpwstr/>
      </vt:variant>
      <vt:variant>
        <vt:i4>3342396</vt:i4>
      </vt:variant>
      <vt:variant>
        <vt:i4>159</vt:i4>
      </vt:variant>
      <vt:variant>
        <vt:i4>0</vt:i4>
      </vt:variant>
      <vt:variant>
        <vt:i4>5</vt:i4>
      </vt:variant>
      <vt:variant>
        <vt:lpwstr>http://www.sjsu.edu/sac/advising/latedrops/policy/</vt:lpwstr>
      </vt:variant>
      <vt:variant>
        <vt:lpwstr/>
      </vt:variant>
      <vt:variant>
        <vt:i4>3342396</vt:i4>
      </vt:variant>
      <vt:variant>
        <vt:i4>156</vt:i4>
      </vt:variant>
      <vt:variant>
        <vt:i4>0</vt:i4>
      </vt:variant>
      <vt:variant>
        <vt:i4>5</vt:i4>
      </vt:variant>
      <vt:variant>
        <vt:lpwstr>http://www.sjsu.edu/sac/advising/latedrops/policy/</vt:lpwstr>
      </vt:variant>
      <vt:variant>
        <vt:lpwstr/>
      </vt:variant>
      <vt:variant>
        <vt:i4>3342396</vt:i4>
      </vt:variant>
      <vt:variant>
        <vt:i4>153</vt:i4>
      </vt:variant>
      <vt:variant>
        <vt:i4>0</vt:i4>
      </vt:variant>
      <vt:variant>
        <vt:i4>5</vt:i4>
      </vt:variant>
      <vt:variant>
        <vt:lpwstr>http://www.sjsu.edu/sac/advising/latedrops/policy/</vt:lpwstr>
      </vt:variant>
      <vt:variant>
        <vt:lpwstr/>
      </vt:variant>
      <vt:variant>
        <vt:i4>3342396</vt:i4>
      </vt:variant>
      <vt:variant>
        <vt:i4>150</vt:i4>
      </vt:variant>
      <vt:variant>
        <vt:i4>0</vt:i4>
      </vt:variant>
      <vt:variant>
        <vt:i4>5</vt:i4>
      </vt:variant>
      <vt:variant>
        <vt:lpwstr>http://www.sjsu.edu/sac/advising/latedrops/policy/</vt:lpwstr>
      </vt:variant>
      <vt:variant>
        <vt:lpwstr/>
      </vt:variant>
      <vt:variant>
        <vt:i4>3342396</vt:i4>
      </vt:variant>
      <vt:variant>
        <vt:i4>147</vt:i4>
      </vt:variant>
      <vt:variant>
        <vt:i4>0</vt:i4>
      </vt:variant>
      <vt:variant>
        <vt:i4>5</vt:i4>
      </vt:variant>
      <vt:variant>
        <vt:lpwstr>http://www.sjsu.edu/sac/advising/latedrops/policy/</vt:lpwstr>
      </vt:variant>
      <vt:variant>
        <vt:lpwstr/>
      </vt:variant>
      <vt:variant>
        <vt:i4>3342396</vt:i4>
      </vt:variant>
      <vt:variant>
        <vt:i4>144</vt:i4>
      </vt:variant>
      <vt:variant>
        <vt:i4>0</vt:i4>
      </vt:variant>
      <vt:variant>
        <vt:i4>5</vt:i4>
      </vt:variant>
      <vt:variant>
        <vt:lpwstr>http://www.sjsu.edu/sac/advising/latedrops/policy/</vt:lpwstr>
      </vt:variant>
      <vt:variant>
        <vt:lpwstr/>
      </vt:variant>
      <vt:variant>
        <vt:i4>3342396</vt:i4>
      </vt:variant>
      <vt:variant>
        <vt:i4>141</vt:i4>
      </vt:variant>
      <vt:variant>
        <vt:i4>0</vt:i4>
      </vt:variant>
      <vt:variant>
        <vt:i4>5</vt:i4>
      </vt:variant>
      <vt:variant>
        <vt:lpwstr>http://www.sjsu.edu/sac/advising/latedrops/policy/</vt:lpwstr>
      </vt:variant>
      <vt:variant>
        <vt:lpwstr/>
      </vt:variant>
      <vt:variant>
        <vt:i4>3342396</vt:i4>
      </vt:variant>
      <vt:variant>
        <vt:i4>138</vt:i4>
      </vt:variant>
      <vt:variant>
        <vt:i4>0</vt:i4>
      </vt:variant>
      <vt:variant>
        <vt:i4>5</vt:i4>
      </vt:variant>
      <vt:variant>
        <vt:lpwstr>http://www.sjsu.edu/sac/advising/latedrops/policy/</vt:lpwstr>
      </vt:variant>
      <vt:variant>
        <vt:lpwstr/>
      </vt:variant>
      <vt:variant>
        <vt:i4>3342396</vt:i4>
      </vt:variant>
      <vt:variant>
        <vt:i4>135</vt:i4>
      </vt:variant>
      <vt:variant>
        <vt:i4>0</vt:i4>
      </vt:variant>
      <vt:variant>
        <vt:i4>5</vt:i4>
      </vt:variant>
      <vt:variant>
        <vt:lpwstr>http://www.sjsu.edu/sac/advising/latedrops/policy/</vt:lpwstr>
      </vt:variant>
      <vt:variant>
        <vt:lpwstr/>
      </vt:variant>
      <vt:variant>
        <vt:i4>3342396</vt:i4>
      </vt:variant>
      <vt:variant>
        <vt:i4>132</vt:i4>
      </vt:variant>
      <vt:variant>
        <vt:i4>0</vt:i4>
      </vt:variant>
      <vt:variant>
        <vt:i4>5</vt:i4>
      </vt:variant>
      <vt:variant>
        <vt:lpwstr>http://www.sjsu.edu/sac/advising/latedrops/policy/</vt:lpwstr>
      </vt:variant>
      <vt:variant>
        <vt:lpwstr/>
      </vt:variant>
      <vt:variant>
        <vt:i4>3342396</vt:i4>
      </vt:variant>
      <vt:variant>
        <vt:i4>129</vt:i4>
      </vt:variant>
      <vt:variant>
        <vt:i4>0</vt:i4>
      </vt:variant>
      <vt:variant>
        <vt:i4>5</vt:i4>
      </vt:variant>
      <vt:variant>
        <vt:lpwstr>http://www.sjsu.edu/sac/advising/latedrops/policy/</vt:lpwstr>
      </vt:variant>
      <vt:variant>
        <vt:lpwstr/>
      </vt:variant>
      <vt:variant>
        <vt:i4>3342396</vt:i4>
      </vt:variant>
      <vt:variant>
        <vt:i4>126</vt:i4>
      </vt:variant>
      <vt:variant>
        <vt:i4>0</vt:i4>
      </vt:variant>
      <vt:variant>
        <vt:i4>5</vt:i4>
      </vt:variant>
      <vt:variant>
        <vt:lpwstr>http://www.sjsu.edu/sac/advising/latedrops/policy/</vt:lpwstr>
      </vt:variant>
      <vt:variant>
        <vt:lpwstr/>
      </vt:variant>
      <vt:variant>
        <vt:i4>3342396</vt:i4>
      </vt:variant>
      <vt:variant>
        <vt:i4>123</vt:i4>
      </vt:variant>
      <vt:variant>
        <vt:i4>0</vt:i4>
      </vt:variant>
      <vt:variant>
        <vt:i4>5</vt:i4>
      </vt:variant>
      <vt:variant>
        <vt:lpwstr>http://www.sjsu.edu/sac/advising/latedrops/policy/</vt:lpwstr>
      </vt:variant>
      <vt:variant>
        <vt:lpwstr/>
      </vt:variant>
      <vt:variant>
        <vt:i4>3342396</vt:i4>
      </vt:variant>
      <vt:variant>
        <vt:i4>120</vt:i4>
      </vt:variant>
      <vt:variant>
        <vt:i4>0</vt:i4>
      </vt:variant>
      <vt:variant>
        <vt:i4>5</vt:i4>
      </vt:variant>
      <vt:variant>
        <vt:lpwstr>http://www.sjsu.edu/sac/advising/latedrops/policy/</vt:lpwstr>
      </vt:variant>
      <vt:variant>
        <vt:lpwstr/>
      </vt:variant>
      <vt:variant>
        <vt:i4>3342396</vt:i4>
      </vt:variant>
      <vt:variant>
        <vt:i4>117</vt:i4>
      </vt:variant>
      <vt:variant>
        <vt:i4>0</vt:i4>
      </vt:variant>
      <vt:variant>
        <vt:i4>5</vt:i4>
      </vt:variant>
      <vt:variant>
        <vt:lpwstr>http://www.sjsu.edu/sac/advising/latedrops/policy/</vt:lpwstr>
      </vt:variant>
      <vt:variant>
        <vt:lpwstr/>
      </vt:variant>
      <vt:variant>
        <vt:i4>3342396</vt:i4>
      </vt:variant>
      <vt:variant>
        <vt:i4>114</vt:i4>
      </vt:variant>
      <vt:variant>
        <vt:i4>0</vt:i4>
      </vt:variant>
      <vt:variant>
        <vt:i4>5</vt:i4>
      </vt:variant>
      <vt:variant>
        <vt:lpwstr>http://www.sjsu.edu/sac/advising/latedrops/policy/</vt:lpwstr>
      </vt:variant>
      <vt:variant>
        <vt:lpwstr/>
      </vt:variant>
      <vt:variant>
        <vt:i4>2031724</vt:i4>
      </vt:variant>
      <vt:variant>
        <vt:i4>111</vt:i4>
      </vt:variant>
      <vt:variant>
        <vt:i4>0</vt:i4>
      </vt:variant>
      <vt:variant>
        <vt:i4>5</vt:i4>
      </vt:variant>
      <vt:variant>
        <vt:lpwstr>http://info.sjsu.edu/web-dbgen/narr/soc-fall/rec-298.html</vt:lpwstr>
      </vt:variant>
      <vt:variant>
        <vt:lpwstr/>
      </vt:variant>
      <vt:variant>
        <vt:i4>2031724</vt:i4>
      </vt:variant>
      <vt:variant>
        <vt:i4>108</vt:i4>
      </vt:variant>
      <vt:variant>
        <vt:i4>0</vt:i4>
      </vt:variant>
      <vt:variant>
        <vt:i4>5</vt:i4>
      </vt:variant>
      <vt:variant>
        <vt:lpwstr>http://info.sjsu.edu/web-dbgen/narr/soc-fall/rec-298.html</vt:lpwstr>
      </vt:variant>
      <vt:variant>
        <vt:lpwstr/>
      </vt:variant>
      <vt:variant>
        <vt:i4>2031724</vt:i4>
      </vt:variant>
      <vt:variant>
        <vt:i4>105</vt:i4>
      </vt:variant>
      <vt:variant>
        <vt:i4>0</vt:i4>
      </vt:variant>
      <vt:variant>
        <vt:i4>5</vt:i4>
      </vt:variant>
      <vt:variant>
        <vt:lpwstr>http://info.sjsu.edu/web-dbgen/narr/soc-fall/rec-298.html</vt:lpwstr>
      </vt:variant>
      <vt:variant>
        <vt:lpwstr/>
      </vt:variant>
      <vt:variant>
        <vt:i4>2031724</vt:i4>
      </vt:variant>
      <vt:variant>
        <vt:i4>102</vt:i4>
      </vt:variant>
      <vt:variant>
        <vt:i4>0</vt:i4>
      </vt:variant>
      <vt:variant>
        <vt:i4>5</vt:i4>
      </vt:variant>
      <vt:variant>
        <vt:lpwstr>http://info.sjsu.edu/web-dbgen/narr/soc-fall/rec-298.html</vt:lpwstr>
      </vt:variant>
      <vt:variant>
        <vt:lpwstr/>
      </vt:variant>
      <vt:variant>
        <vt:i4>2031724</vt:i4>
      </vt:variant>
      <vt:variant>
        <vt:i4>99</vt:i4>
      </vt:variant>
      <vt:variant>
        <vt:i4>0</vt:i4>
      </vt:variant>
      <vt:variant>
        <vt:i4>5</vt:i4>
      </vt:variant>
      <vt:variant>
        <vt:lpwstr>http://info.sjsu.edu/web-dbgen/narr/soc-fall/rec-298.html</vt:lpwstr>
      </vt:variant>
      <vt:variant>
        <vt:lpwstr/>
      </vt:variant>
      <vt:variant>
        <vt:i4>2031724</vt:i4>
      </vt:variant>
      <vt:variant>
        <vt:i4>96</vt:i4>
      </vt:variant>
      <vt:variant>
        <vt:i4>0</vt:i4>
      </vt:variant>
      <vt:variant>
        <vt:i4>5</vt:i4>
      </vt:variant>
      <vt:variant>
        <vt:lpwstr>http://info.sjsu.edu/web-dbgen/narr/soc-fall/rec-298.html</vt:lpwstr>
      </vt:variant>
      <vt:variant>
        <vt:lpwstr/>
      </vt:variant>
      <vt:variant>
        <vt:i4>2031724</vt:i4>
      </vt:variant>
      <vt:variant>
        <vt:i4>93</vt:i4>
      </vt:variant>
      <vt:variant>
        <vt:i4>0</vt:i4>
      </vt:variant>
      <vt:variant>
        <vt:i4>5</vt:i4>
      </vt:variant>
      <vt:variant>
        <vt:lpwstr>http://info.sjsu.edu/web-dbgen/narr/soc-fall/rec-298.html</vt:lpwstr>
      </vt:variant>
      <vt:variant>
        <vt:lpwstr/>
      </vt:variant>
      <vt:variant>
        <vt:i4>2031724</vt:i4>
      </vt:variant>
      <vt:variant>
        <vt:i4>90</vt:i4>
      </vt:variant>
      <vt:variant>
        <vt:i4>0</vt:i4>
      </vt:variant>
      <vt:variant>
        <vt:i4>5</vt:i4>
      </vt:variant>
      <vt:variant>
        <vt:lpwstr>http://info.sjsu.edu/web-dbgen/narr/soc-fall/rec-298.html</vt:lpwstr>
      </vt:variant>
      <vt:variant>
        <vt:lpwstr/>
      </vt:variant>
      <vt:variant>
        <vt:i4>2031724</vt:i4>
      </vt:variant>
      <vt:variant>
        <vt:i4>87</vt:i4>
      </vt:variant>
      <vt:variant>
        <vt:i4>0</vt:i4>
      </vt:variant>
      <vt:variant>
        <vt:i4>5</vt:i4>
      </vt:variant>
      <vt:variant>
        <vt:lpwstr>http://info.sjsu.edu/web-dbgen/narr/soc-fall/rec-298.html</vt:lpwstr>
      </vt:variant>
      <vt:variant>
        <vt:lpwstr/>
      </vt:variant>
      <vt:variant>
        <vt:i4>2031724</vt:i4>
      </vt:variant>
      <vt:variant>
        <vt:i4>84</vt:i4>
      </vt:variant>
      <vt:variant>
        <vt:i4>0</vt:i4>
      </vt:variant>
      <vt:variant>
        <vt:i4>5</vt:i4>
      </vt:variant>
      <vt:variant>
        <vt:lpwstr>http://info.sjsu.edu/web-dbgen/narr/soc-fall/rec-298.html</vt:lpwstr>
      </vt:variant>
      <vt:variant>
        <vt:lpwstr/>
      </vt:variant>
      <vt:variant>
        <vt:i4>2031724</vt:i4>
      </vt:variant>
      <vt:variant>
        <vt:i4>81</vt:i4>
      </vt:variant>
      <vt:variant>
        <vt:i4>0</vt:i4>
      </vt:variant>
      <vt:variant>
        <vt:i4>5</vt:i4>
      </vt:variant>
      <vt:variant>
        <vt:lpwstr>http://info.sjsu.edu/web-dbgen/narr/soc-fall/rec-298.html</vt:lpwstr>
      </vt:variant>
      <vt:variant>
        <vt:lpwstr/>
      </vt:variant>
      <vt:variant>
        <vt:i4>2031724</vt:i4>
      </vt:variant>
      <vt:variant>
        <vt:i4>78</vt:i4>
      </vt:variant>
      <vt:variant>
        <vt:i4>0</vt:i4>
      </vt:variant>
      <vt:variant>
        <vt:i4>5</vt:i4>
      </vt:variant>
      <vt:variant>
        <vt:lpwstr>http://info.sjsu.edu/web-dbgen/narr/soc-fall/rec-298.html</vt:lpwstr>
      </vt:variant>
      <vt:variant>
        <vt:lpwstr/>
      </vt:variant>
      <vt:variant>
        <vt:i4>2031724</vt:i4>
      </vt:variant>
      <vt:variant>
        <vt:i4>75</vt:i4>
      </vt:variant>
      <vt:variant>
        <vt:i4>0</vt:i4>
      </vt:variant>
      <vt:variant>
        <vt:i4>5</vt:i4>
      </vt:variant>
      <vt:variant>
        <vt:lpwstr>http://info.sjsu.edu/web-dbgen/narr/soc-fall/rec-298.html</vt:lpwstr>
      </vt:variant>
      <vt:variant>
        <vt:lpwstr/>
      </vt:variant>
      <vt:variant>
        <vt:i4>2031724</vt:i4>
      </vt:variant>
      <vt:variant>
        <vt:i4>72</vt:i4>
      </vt:variant>
      <vt:variant>
        <vt:i4>0</vt:i4>
      </vt:variant>
      <vt:variant>
        <vt:i4>5</vt:i4>
      </vt:variant>
      <vt:variant>
        <vt:lpwstr>http://info.sjsu.edu/web-dbgen/narr/soc-fall/rec-298.html</vt:lpwstr>
      </vt:variant>
      <vt:variant>
        <vt:lpwstr/>
      </vt:variant>
      <vt:variant>
        <vt:i4>2031724</vt:i4>
      </vt:variant>
      <vt:variant>
        <vt:i4>69</vt:i4>
      </vt:variant>
      <vt:variant>
        <vt:i4>0</vt:i4>
      </vt:variant>
      <vt:variant>
        <vt:i4>5</vt:i4>
      </vt:variant>
      <vt:variant>
        <vt:lpwstr>http://info.sjsu.edu/web-dbgen/narr/soc-fall/rec-298.html</vt:lpwstr>
      </vt:variant>
      <vt:variant>
        <vt:lpwstr/>
      </vt:variant>
      <vt:variant>
        <vt:i4>2031724</vt:i4>
      </vt:variant>
      <vt:variant>
        <vt:i4>66</vt:i4>
      </vt:variant>
      <vt:variant>
        <vt:i4>0</vt:i4>
      </vt:variant>
      <vt:variant>
        <vt:i4>5</vt:i4>
      </vt:variant>
      <vt:variant>
        <vt:lpwstr>http://info.sjsu.edu/web-dbgen/narr/soc-fall/rec-298.html</vt:lpwstr>
      </vt:variant>
      <vt:variant>
        <vt:lpwstr/>
      </vt:variant>
      <vt:variant>
        <vt:i4>2031724</vt:i4>
      </vt:variant>
      <vt:variant>
        <vt:i4>63</vt:i4>
      </vt:variant>
      <vt:variant>
        <vt:i4>0</vt:i4>
      </vt:variant>
      <vt:variant>
        <vt:i4>5</vt:i4>
      </vt:variant>
      <vt:variant>
        <vt:lpwstr>http://info.sjsu.edu/web-dbgen/narr/soc-fall/rec-298.html</vt:lpwstr>
      </vt:variant>
      <vt:variant>
        <vt:lpwstr/>
      </vt:variant>
      <vt:variant>
        <vt:i4>2031724</vt:i4>
      </vt:variant>
      <vt:variant>
        <vt:i4>60</vt:i4>
      </vt:variant>
      <vt:variant>
        <vt:i4>0</vt:i4>
      </vt:variant>
      <vt:variant>
        <vt:i4>5</vt:i4>
      </vt:variant>
      <vt:variant>
        <vt:lpwstr>http://info.sjsu.edu/web-dbgen/narr/soc-fall/rec-298.html</vt:lpwstr>
      </vt:variant>
      <vt:variant>
        <vt:lpwstr/>
      </vt:variant>
      <vt:variant>
        <vt:i4>2031724</vt:i4>
      </vt:variant>
      <vt:variant>
        <vt:i4>57</vt:i4>
      </vt:variant>
      <vt:variant>
        <vt:i4>0</vt:i4>
      </vt:variant>
      <vt:variant>
        <vt:i4>5</vt:i4>
      </vt:variant>
      <vt:variant>
        <vt:lpwstr>http://info.sjsu.edu/web-dbgen/narr/soc-fall/rec-298.html</vt:lpwstr>
      </vt:variant>
      <vt:variant>
        <vt:lpwstr/>
      </vt:variant>
      <vt:variant>
        <vt:i4>2031724</vt:i4>
      </vt:variant>
      <vt:variant>
        <vt:i4>54</vt:i4>
      </vt:variant>
      <vt:variant>
        <vt:i4>0</vt:i4>
      </vt:variant>
      <vt:variant>
        <vt:i4>5</vt:i4>
      </vt:variant>
      <vt:variant>
        <vt:lpwstr>http://info.sjsu.edu/web-dbgen/narr/soc-fall/rec-298.html</vt:lpwstr>
      </vt:variant>
      <vt:variant>
        <vt:lpwstr/>
      </vt:variant>
      <vt:variant>
        <vt:i4>2031724</vt:i4>
      </vt:variant>
      <vt:variant>
        <vt:i4>51</vt:i4>
      </vt:variant>
      <vt:variant>
        <vt:i4>0</vt:i4>
      </vt:variant>
      <vt:variant>
        <vt:i4>5</vt:i4>
      </vt:variant>
      <vt:variant>
        <vt:lpwstr>http://info.sjsu.edu/web-dbgen/narr/soc-fall/rec-298.html</vt:lpwstr>
      </vt:variant>
      <vt:variant>
        <vt:lpwstr/>
      </vt:variant>
      <vt:variant>
        <vt:i4>2031724</vt:i4>
      </vt:variant>
      <vt:variant>
        <vt:i4>48</vt:i4>
      </vt:variant>
      <vt:variant>
        <vt:i4>0</vt:i4>
      </vt:variant>
      <vt:variant>
        <vt:i4>5</vt:i4>
      </vt:variant>
      <vt:variant>
        <vt:lpwstr>http://info.sjsu.edu/web-dbgen/narr/soc-fall/rec-298.html</vt:lpwstr>
      </vt:variant>
      <vt:variant>
        <vt:lpwstr/>
      </vt:variant>
      <vt:variant>
        <vt:i4>2031724</vt:i4>
      </vt:variant>
      <vt:variant>
        <vt:i4>45</vt:i4>
      </vt:variant>
      <vt:variant>
        <vt:i4>0</vt:i4>
      </vt:variant>
      <vt:variant>
        <vt:i4>5</vt:i4>
      </vt:variant>
      <vt:variant>
        <vt:lpwstr>http://info.sjsu.edu/web-dbgen/narr/soc-fall/rec-298.html</vt:lpwstr>
      </vt:variant>
      <vt:variant>
        <vt:lpwstr/>
      </vt:variant>
      <vt:variant>
        <vt:i4>2031724</vt:i4>
      </vt:variant>
      <vt:variant>
        <vt:i4>42</vt:i4>
      </vt:variant>
      <vt:variant>
        <vt:i4>0</vt:i4>
      </vt:variant>
      <vt:variant>
        <vt:i4>5</vt:i4>
      </vt:variant>
      <vt:variant>
        <vt:lpwstr>http://info.sjsu.edu/web-dbgen/narr/soc-fall/rec-298.html</vt:lpwstr>
      </vt:variant>
      <vt:variant>
        <vt:lpwstr/>
      </vt:variant>
      <vt:variant>
        <vt:i4>2031724</vt:i4>
      </vt:variant>
      <vt:variant>
        <vt:i4>39</vt:i4>
      </vt:variant>
      <vt:variant>
        <vt:i4>0</vt:i4>
      </vt:variant>
      <vt:variant>
        <vt:i4>5</vt:i4>
      </vt:variant>
      <vt:variant>
        <vt:lpwstr>http://info.sjsu.edu/web-dbgen/narr/soc-fall/rec-298.html</vt:lpwstr>
      </vt:variant>
      <vt:variant>
        <vt:lpwstr/>
      </vt:variant>
      <vt:variant>
        <vt:i4>2031724</vt:i4>
      </vt:variant>
      <vt:variant>
        <vt:i4>36</vt:i4>
      </vt:variant>
      <vt:variant>
        <vt:i4>0</vt:i4>
      </vt:variant>
      <vt:variant>
        <vt:i4>5</vt:i4>
      </vt:variant>
      <vt:variant>
        <vt:lpwstr>http://info.sjsu.edu/web-dbgen/narr/soc-fall/rec-298.html</vt:lpwstr>
      </vt:variant>
      <vt:variant>
        <vt:lpwstr/>
      </vt:variant>
      <vt:variant>
        <vt:i4>2031724</vt:i4>
      </vt:variant>
      <vt:variant>
        <vt:i4>33</vt:i4>
      </vt:variant>
      <vt:variant>
        <vt:i4>0</vt:i4>
      </vt:variant>
      <vt:variant>
        <vt:i4>5</vt:i4>
      </vt:variant>
      <vt:variant>
        <vt:lpwstr>http://info.sjsu.edu/web-dbgen/narr/soc-fall/rec-298.html</vt:lpwstr>
      </vt:variant>
      <vt:variant>
        <vt:lpwstr/>
      </vt:variant>
      <vt:variant>
        <vt:i4>2031724</vt:i4>
      </vt:variant>
      <vt:variant>
        <vt:i4>30</vt:i4>
      </vt:variant>
      <vt:variant>
        <vt:i4>0</vt:i4>
      </vt:variant>
      <vt:variant>
        <vt:i4>5</vt:i4>
      </vt:variant>
      <vt:variant>
        <vt:lpwstr>http://info.sjsu.edu/web-dbgen/narr/soc-fall/rec-298.html</vt:lpwstr>
      </vt:variant>
      <vt:variant>
        <vt:lpwstr/>
      </vt:variant>
      <vt:variant>
        <vt:i4>2031724</vt:i4>
      </vt:variant>
      <vt:variant>
        <vt:i4>27</vt:i4>
      </vt:variant>
      <vt:variant>
        <vt:i4>0</vt:i4>
      </vt:variant>
      <vt:variant>
        <vt:i4>5</vt:i4>
      </vt:variant>
      <vt:variant>
        <vt:lpwstr>http://info.sjsu.edu/web-dbgen/narr/soc-fall/rec-298.html</vt:lpwstr>
      </vt:variant>
      <vt:variant>
        <vt:lpwstr/>
      </vt:variant>
      <vt:variant>
        <vt:i4>2031724</vt:i4>
      </vt:variant>
      <vt:variant>
        <vt:i4>24</vt:i4>
      </vt:variant>
      <vt:variant>
        <vt:i4>0</vt:i4>
      </vt:variant>
      <vt:variant>
        <vt:i4>5</vt:i4>
      </vt:variant>
      <vt:variant>
        <vt:lpwstr>http://info.sjsu.edu/web-dbgen/narr/soc-fall/rec-298.html</vt:lpwstr>
      </vt:variant>
      <vt:variant>
        <vt:lpwstr/>
      </vt:variant>
      <vt:variant>
        <vt:i4>2031724</vt:i4>
      </vt:variant>
      <vt:variant>
        <vt:i4>21</vt:i4>
      </vt:variant>
      <vt:variant>
        <vt:i4>0</vt:i4>
      </vt:variant>
      <vt:variant>
        <vt:i4>5</vt:i4>
      </vt:variant>
      <vt:variant>
        <vt:lpwstr>http://info.sjsu.edu/web-dbgen/narr/soc-fall/rec-298.html</vt:lpwstr>
      </vt:variant>
      <vt:variant>
        <vt:lpwstr/>
      </vt:variant>
      <vt:variant>
        <vt:i4>2031724</vt:i4>
      </vt:variant>
      <vt:variant>
        <vt:i4>18</vt:i4>
      </vt:variant>
      <vt:variant>
        <vt:i4>0</vt:i4>
      </vt:variant>
      <vt:variant>
        <vt:i4>5</vt:i4>
      </vt:variant>
      <vt:variant>
        <vt:lpwstr>http://info.sjsu.edu/web-dbgen/narr/soc-fall/rec-298.html</vt:lpwstr>
      </vt:variant>
      <vt:variant>
        <vt:lpwstr/>
      </vt:variant>
      <vt:variant>
        <vt:i4>2031724</vt:i4>
      </vt:variant>
      <vt:variant>
        <vt:i4>15</vt:i4>
      </vt:variant>
      <vt:variant>
        <vt:i4>0</vt:i4>
      </vt:variant>
      <vt:variant>
        <vt:i4>5</vt:i4>
      </vt:variant>
      <vt:variant>
        <vt:lpwstr>http://info.sjsu.edu/web-dbgen/narr/soc-fall/rec-298.html</vt:lpwstr>
      </vt:variant>
      <vt:variant>
        <vt:lpwstr/>
      </vt:variant>
      <vt:variant>
        <vt:i4>2031724</vt:i4>
      </vt:variant>
      <vt:variant>
        <vt:i4>12</vt:i4>
      </vt:variant>
      <vt:variant>
        <vt:i4>0</vt:i4>
      </vt:variant>
      <vt:variant>
        <vt:i4>5</vt:i4>
      </vt:variant>
      <vt:variant>
        <vt:lpwstr>http://info.sjsu.edu/web-dbgen/narr/soc-fall/rec-298.html</vt:lpwstr>
      </vt:variant>
      <vt:variant>
        <vt:lpwstr/>
      </vt:variant>
      <vt:variant>
        <vt:i4>2031724</vt:i4>
      </vt:variant>
      <vt:variant>
        <vt:i4>9</vt:i4>
      </vt:variant>
      <vt:variant>
        <vt:i4>0</vt:i4>
      </vt:variant>
      <vt:variant>
        <vt:i4>5</vt:i4>
      </vt:variant>
      <vt:variant>
        <vt:lpwstr>http://info.sjsu.edu/web-dbgen/narr/soc-fall/rec-298.html</vt:lpwstr>
      </vt:variant>
      <vt:variant>
        <vt:lpwstr/>
      </vt:variant>
      <vt:variant>
        <vt:i4>4194375</vt:i4>
      </vt:variant>
      <vt:variant>
        <vt:i4>6</vt:i4>
      </vt:variant>
      <vt:variant>
        <vt:i4>0</vt:i4>
      </vt:variant>
      <vt:variant>
        <vt:i4>5</vt:i4>
      </vt:variant>
      <vt:variant>
        <vt:lpwstr>http://www.apastyle.org/</vt:lpwstr>
      </vt:variant>
      <vt:variant>
        <vt:lpwstr/>
      </vt:variant>
      <vt:variant>
        <vt:i4>1310770</vt:i4>
      </vt:variant>
      <vt:variant>
        <vt:i4>3</vt:i4>
      </vt:variant>
      <vt:variant>
        <vt:i4>0</vt:i4>
      </vt:variant>
      <vt:variant>
        <vt:i4>5</vt:i4>
      </vt:variant>
      <vt:variant>
        <vt:lpwstr>http://sjsu.webct.com/SCRIPT/js159f05mc/scripts/serve_home</vt:lpwstr>
      </vt:variant>
      <vt:variant>
        <vt:lpwstr/>
      </vt:variant>
      <vt:variant>
        <vt:i4>7929910</vt:i4>
      </vt:variant>
      <vt:variant>
        <vt:i4>0</vt:i4>
      </vt:variant>
      <vt:variant>
        <vt:i4>0</vt:i4>
      </vt:variant>
      <vt:variant>
        <vt:i4>5</vt:i4>
      </vt:variant>
      <vt:variant>
        <vt:lpwstr>http://sjsu.webct.com/webct/public/home.pl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Correia</dc:creator>
  <cp:keywords/>
  <dc:description/>
  <cp:lastModifiedBy>Mark Correia</cp:lastModifiedBy>
  <cp:revision>15</cp:revision>
  <cp:lastPrinted>2012-01-15T03:45:00Z</cp:lastPrinted>
  <dcterms:created xsi:type="dcterms:W3CDTF">2012-05-25T03:51:00Z</dcterms:created>
  <dcterms:modified xsi:type="dcterms:W3CDTF">2012-06-04T03:31:00Z</dcterms:modified>
</cp:coreProperties>
</file>