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343CB" w14:textId="38812135" w:rsidR="00C0334F" w:rsidRDefault="00837A62">
      <w:pPr>
        <w:pStyle w:val="Heading1"/>
        <w:pageBreakBefore/>
      </w:pPr>
      <w:bookmarkStart w:id="0" w:name="_GoBack"/>
      <w:bookmarkEnd w:id="0"/>
      <w:r>
        <w:t>San José State University</w:t>
      </w:r>
      <w:r>
        <w:br/>
        <w:t>Depa</w:t>
      </w:r>
      <w:r w:rsidR="00751861">
        <w:t>rtment of Justice Studies</w:t>
      </w:r>
      <w:r w:rsidR="00751861">
        <w:br/>
        <w:t>JS 10</w:t>
      </w:r>
      <w:r>
        <w:t xml:space="preserve">, </w:t>
      </w:r>
      <w:r w:rsidR="00751861">
        <w:t>Introduction to Justice Studies</w:t>
      </w:r>
      <w:r w:rsidR="00B33EC8">
        <w:t>, Section 01, Spring</w:t>
      </w:r>
      <w:r w:rsidR="00202164">
        <w:t xml:space="preserve"> 2014</w:t>
      </w:r>
    </w:p>
    <w:tbl>
      <w:tblPr>
        <w:tblW w:w="0" w:type="auto"/>
        <w:tblInd w:w="108" w:type="dxa"/>
        <w:tblLook w:val="0000" w:firstRow="0" w:lastRow="0" w:firstColumn="0" w:lastColumn="0" w:noHBand="0" w:noVBand="0"/>
      </w:tblPr>
      <w:tblGrid>
        <w:gridCol w:w="2964"/>
        <w:gridCol w:w="5784"/>
      </w:tblGrid>
      <w:tr w:rsidR="00C0334F" w14:paraId="3C26722E"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CC9B8A" w14:textId="77777777" w:rsidR="00C0334F" w:rsidRDefault="00837A62">
            <w:pPr>
              <w:spacing w:before="120" w:after="120"/>
            </w:pPr>
            <w:r>
              <w:rPr>
                <w:b/>
                <w:bCs/>
              </w:rPr>
              <w:t>Instructor:</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077B9F9" w14:textId="77777777" w:rsidR="00C0334F" w:rsidRDefault="00837A62" w:rsidP="00C0334F">
            <w:r>
              <w:t>Dan Dexheimer</w:t>
            </w:r>
          </w:p>
        </w:tc>
      </w:tr>
      <w:tr w:rsidR="00C0334F" w14:paraId="4669D512"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F717C5" w14:textId="77777777" w:rsidR="00C0334F" w:rsidRDefault="00837A62">
            <w:pPr>
              <w:spacing w:before="120" w:after="120"/>
            </w:pPr>
            <w:r>
              <w:rPr>
                <w:b/>
                <w:bCs/>
              </w:rPr>
              <w:t>Office Location:</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75797DE" w14:textId="41EE37CC" w:rsidR="00C0334F" w:rsidRDefault="0032752F" w:rsidP="00C0334F">
            <w:r>
              <w:t>MQH 521</w:t>
            </w:r>
          </w:p>
        </w:tc>
      </w:tr>
      <w:tr w:rsidR="00C0334F" w14:paraId="3C4F807F"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2000EF" w14:textId="77777777" w:rsidR="00C0334F" w:rsidRDefault="00837A62">
            <w:pPr>
              <w:spacing w:before="120" w:after="120"/>
            </w:pPr>
            <w:r>
              <w:rPr>
                <w:b/>
                <w:bCs/>
              </w:rPr>
              <w:t>Email:</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7D0B229" w14:textId="77777777" w:rsidR="00C0334F" w:rsidRDefault="00D536DA" w:rsidP="00C0334F">
            <w:hyperlink r:id="rId8" w:history="1">
              <w:r w:rsidR="00837A62" w:rsidRPr="009736F8">
                <w:rPr>
                  <w:rStyle w:val="Hyperlink"/>
                </w:rPr>
                <w:t>daniel.dexheimer@sjsu.edu</w:t>
              </w:r>
            </w:hyperlink>
          </w:p>
        </w:tc>
      </w:tr>
      <w:tr w:rsidR="00C0334F" w14:paraId="376E2A63"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016B6A" w14:textId="77777777" w:rsidR="00C0334F" w:rsidRDefault="00837A62">
            <w:pPr>
              <w:spacing w:before="120" w:after="120"/>
            </w:pPr>
            <w:r>
              <w:rPr>
                <w:b/>
                <w:bCs/>
              </w:rPr>
              <w:t>Office Hours: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E82B533" w14:textId="1CF322A3" w:rsidR="00C0334F" w:rsidRDefault="00B33EC8" w:rsidP="00C0334F">
            <w:r>
              <w:t>MW 1</w:t>
            </w:r>
            <w:r w:rsidR="00202164">
              <w:t>2:00-1:15</w:t>
            </w:r>
            <w:r w:rsidR="0032752F">
              <w:t>, OBA</w:t>
            </w:r>
          </w:p>
        </w:tc>
      </w:tr>
      <w:tr w:rsidR="00C0334F" w14:paraId="13D82FAA"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5CEF09" w14:textId="10592826" w:rsidR="00C0334F" w:rsidRDefault="00837A62">
            <w:pPr>
              <w:spacing w:before="120" w:after="120"/>
            </w:pPr>
            <w:r>
              <w:rPr>
                <w:b/>
                <w:bCs/>
              </w:rPr>
              <w:t>Class Days/Time:</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4AE24B" w14:textId="3684936B" w:rsidR="00C0334F" w:rsidRDefault="00751861" w:rsidP="00C0334F">
            <w:r>
              <w:t>MW 1</w:t>
            </w:r>
            <w:r w:rsidR="00B33EC8">
              <w:t>:30-2</w:t>
            </w:r>
            <w:r>
              <w:t>:4</w:t>
            </w:r>
            <w:r w:rsidR="00837A62">
              <w:t>5</w:t>
            </w:r>
          </w:p>
        </w:tc>
      </w:tr>
      <w:tr w:rsidR="00C0334F" w14:paraId="5E376D2D"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A94D1E" w14:textId="77777777" w:rsidR="00C0334F" w:rsidRDefault="00837A62">
            <w:pPr>
              <w:spacing w:before="120" w:after="120"/>
            </w:pPr>
            <w:r>
              <w:rPr>
                <w:b/>
                <w:bCs/>
              </w:rPr>
              <w:t>Classroom:</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5007939" w14:textId="625E4F9B" w:rsidR="00C0334F" w:rsidRDefault="00B33EC8" w:rsidP="00C0334F">
            <w:r>
              <w:t>WSQ 109</w:t>
            </w:r>
          </w:p>
        </w:tc>
      </w:tr>
    </w:tbl>
    <w:p w14:paraId="2D27B3BF" w14:textId="77777777" w:rsidR="00C0334F" w:rsidRDefault="00837A62">
      <w:pPr>
        <w:pStyle w:val="Heading2"/>
      </w:pPr>
      <w:r>
        <w:t>Faculty Web Page and MYSJSU Messaging</w:t>
      </w:r>
    </w:p>
    <w:p w14:paraId="15278681" w14:textId="77777777" w:rsidR="00E041CE" w:rsidRDefault="00E041CE" w:rsidP="00E041CE">
      <w:r>
        <w:t>Course materials such as the syllabus, lecture slides, assignment guidelines, quizzes, grades, and important announcements can be found on the course CANVAS page.</w:t>
      </w:r>
    </w:p>
    <w:p w14:paraId="1DFFCDD6" w14:textId="285FC58D" w:rsidR="00C0334F" w:rsidRDefault="00E041CE" w:rsidP="00E041CE">
      <w:r>
        <w:t>You are responsible for any information posted on CANVAS. It is recommended that you log in once a day and check for any announcements.</w:t>
      </w:r>
    </w:p>
    <w:p w14:paraId="690400DE" w14:textId="77777777" w:rsidR="00C0334F" w:rsidRDefault="00837A62">
      <w:pPr>
        <w:pStyle w:val="Heading2"/>
      </w:pPr>
      <w:r>
        <w:t xml:space="preserve">Course Description </w:t>
      </w:r>
    </w:p>
    <w:p w14:paraId="59A221C8" w14:textId="3B20E7AD" w:rsidR="00C0334F" w:rsidRDefault="00CE41FC">
      <w:proofErr w:type="gramStart"/>
      <w:r w:rsidRPr="00CE41FC">
        <w:t>Historical and philosophical development of the justice system.</w:t>
      </w:r>
      <w:proofErr w:type="gramEnd"/>
      <w:r w:rsidRPr="00CE41FC">
        <w:t xml:space="preserve"> </w:t>
      </w:r>
      <w:proofErr w:type="gramStart"/>
      <w:r w:rsidRPr="00CE41FC">
        <w:t>Description, analysis and evaluation of criminal justice agencies.</w:t>
      </w:r>
      <w:proofErr w:type="gramEnd"/>
      <w:r w:rsidRPr="00CE41FC">
        <w:t xml:space="preserve"> </w:t>
      </w:r>
      <w:proofErr w:type="gramStart"/>
      <w:r w:rsidRPr="00CE41FC">
        <w:t>Relationship between theory and practice.</w:t>
      </w:r>
      <w:proofErr w:type="gramEnd"/>
    </w:p>
    <w:p w14:paraId="3BF6ED64" w14:textId="77777777" w:rsidR="00C0334F" w:rsidRDefault="00C0334F"/>
    <w:p w14:paraId="0AFDF936" w14:textId="77777777" w:rsidR="00C0334F" w:rsidRDefault="00837A62">
      <w:pPr>
        <w:rPr>
          <w:lang w:bidi="en-US"/>
        </w:rPr>
      </w:pPr>
      <w:r w:rsidRPr="00A4152E">
        <w:rPr>
          <w:lang w:bidi="en-US"/>
        </w:rPr>
        <w:t>A grade of</w:t>
      </w:r>
      <w:proofErr w:type="gramStart"/>
      <w:r w:rsidRPr="00A4152E">
        <w:rPr>
          <w:lang w:bidi="en-US"/>
        </w:rPr>
        <w:t>  "</w:t>
      </w:r>
      <w:proofErr w:type="gramEnd"/>
      <w:r w:rsidRPr="00A4152E">
        <w:rPr>
          <w:lang w:bidi="en-US"/>
        </w:rPr>
        <w:t>C" or better is required for Justice Studies majors.</w:t>
      </w:r>
    </w:p>
    <w:p w14:paraId="4C4E44F6" w14:textId="77777777" w:rsidR="00837A62" w:rsidRDefault="00837A62">
      <w:pPr>
        <w:rPr>
          <w:lang w:bidi="en-US"/>
        </w:rPr>
      </w:pPr>
    </w:p>
    <w:p w14:paraId="71B881FB" w14:textId="77777777" w:rsidR="00837A62" w:rsidRDefault="00837A62"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r>
        <w:rPr>
          <w:rFonts w:ascii="Arial" w:hAnsi="Arial" w:cs="Arial"/>
          <w:b/>
          <w:bCs/>
          <w:color w:val="1A1A1A"/>
        </w:rPr>
        <w:t>Justice Studies Reading and Writing Philosophy</w:t>
      </w:r>
    </w:p>
    <w:p w14:paraId="4E5F7A9C" w14:textId="77777777" w:rsidR="00837A62" w:rsidRDefault="00837A62"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p>
    <w:p w14:paraId="3FEF9966" w14:textId="77777777" w:rsidR="00837A62" w:rsidRDefault="00837A62" w:rsidP="00837A62">
      <w:r>
        <w:rPr>
          <w:color w:val="1A1A1A"/>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65DCB904" w14:textId="77777777" w:rsidR="00C0334F" w:rsidRDefault="00837A62" w:rsidP="00C0334F">
      <w:pPr>
        <w:pStyle w:val="Heading2"/>
      </w:pPr>
      <w:r>
        <w:lastRenderedPageBreak/>
        <w:t>Course Goals and Student Learning Objectives</w:t>
      </w:r>
    </w:p>
    <w:p w14:paraId="5FB2BBEC" w14:textId="77777777" w:rsidR="00C0334F" w:rsidRDefault="00837A62">
      <w:pPr>
        <w:pStyle w:val="Heading3"/>
      </w:pPr>
      <w:r>
        <w:t xml:space="preserve">Course Content Learning Outcomes </w:t>
      </w:r>
    </w:p>
    <w:p w14:paraId="66E03508" w14:textId="13BE8BB7" w:rsidR="00C0334F" w:rsidRDefault="00837A62" w:rsidP="00C0334F">
      <w:pPr>
        <w:spacing w:after="120"/>
      </w:pPr>
      <w:r>
        <w:t xml:space="preserve">LO1 </w:t>
      </w:r>
      <w:proofErr w:type="gramStart"/>
      <w:r w:rsidR="00CE41FC" w:rsidRPr="00CE41FC">
        <w:t>To</w:t>
      </w:r>
      <w:proofErr w:type="gramEnd"/>
      <w:r w:rsidR="00CE41FC" w:rsidRPr="00CE41FC">
        <w:t xml:space="preserve"> provide an introduction of the characteristics, structure, and processes of justice system operations in the United States.</w:t>
      </w:r>
    </w:p>
    <w:p w14:paraId="425F6E1D" w14:textId="0DAD336E" w:rsidR="00C0334F" w:rsidRDefault="00837A62" w:rsidP="00C0334F">
      <w:pPr>
        <w:spacing w:after="120"/>
      </w:pPr>
      <w:proofErr w:type="gramStart"/>
      <w:r>
        <w:t xml:space="preserve">LO2 </w:t>
      </w:r>
      <w:r w:rsidR="00CE41FC" w:rsidRPr="00CE41FC">
        <w:t xml:space="preserve"> To</w:t>
      </w:r>
      <w:proofErr w:type="gramEnd"/>
      <w:r w:rsidR="00CE41FC" w:rsidRPr="00CE41FC">
        <w:t xml:space="preserve"> explain criminology, criminal law, criminal statistics, and constitutional criminal procedure as it relates to practices within the justice system.  </w:t>
      </w:r>
    </w:p>
    <w:p w14:paraId="740C787B" w14:textId="14252F83" w:rsidR="00C0334F" w:rsidRDefault="00837A62" w:rsidP="00C0334F">
      <w:pPr>
        <w:widowControl w:val="0"/>
        <w:autoSpaceDE w:val="0"/>
        <w:autoSpaceDN w:val="0"/>
        <w:adjustRightInd w:val="0"/>
        <w:rPr>
          <w:color w:val="10100F"/>
        </w:rPr>
      </w:pPr>
      <w:r>
        <w:t xml:space="preserve">LO3 </w:t>
      </w:r>
      <w:r w:rsidR="00CE41FC" w:rsidRPr="00CE41FC">
        <w:rPr>
          <w:color w:val="10100F"/>
        </w:rPr>
        <w:t xml:space="preserve">To describe and discuss the purpose, functions, critical issues, and societal interactions of the three major components of the justice system, which includes the police, courts, and corrections.   </w:t>
      </w:r>
    </w:p>
    <w:p w14:paraId="50121A69" w14:textId="77777777" w:rsidR="00C0334F" w:rsidRDefault="00837A62">
      <w:pPr>
        <w:pStyle w:val="Heading2"/>
      </w:pPr>
      <w:r>
        <w:t xml:space="preserve">Required Texts/Readings </w:t>
      </w:r>
    </w:p>
    <w:p w14:paraId="618C129F" w14:textId="77777777" w:rsidR="00C0334F" w:rsidRDefault="00837A62">
      <w:pPr>
        <w:pStyle w:val="Heading3"/>
      </w:pPr>
      <w:r>
        <w:t>Textbook</w:t>
      </w:r>
    </w:p>
    <w:p w14:paraId="25450F07" w14:textId="77777777" w:rsidR="008A2111" w:rsidRDefault="008A2111" w:rsidP="008A2111">
      <w:r>
        <w:t>-</w:t>
      </w:r>
      <w:r w:rsidRPr="002740D5">
        <w:rPr>
          <w:i/>
        </w:rPr>
        <w:t>Essentials of Criminal Justice</w:t>
      </w:r>
      <w:r>
        <w:t xml:space="preserve"> (8ed), Siegel &amp; Worrall, Wadsworth/Cengage, 2013. ISBN – </w:t>
      </w:r>
      <w:r w:rsidRPr="00920626">
        <w:t>978-1-111-83556-9</w:t>
      </w:r>
      <w:r>
        <w:t>.</w:t>
      </w:r>
    </w:p>
    <w:p w14:paraId="083F94E7" w14:textId="77777777" w:rsidR="008A2111" w:rsidRDefault="008A2111" w:rsidP="008A2111"/>
    <w:p w14:paraId="655E40A7" w14:textId="555AE859" w:rsidR="008A2111" w:rsidRPr="00AF61F3" w:rsidRDefault="008A2111" w:rsidP="008A2111">
      <w:pPr>
        <w:pStyle w:val="Heading3"/>
        <w:rPr>
          <w:rFonts w:ascii="Times New Roman" w:hAnsi="Times New Roman"/>
          <w:b w:val="0"/>
          <w:sz w:val="24"/>
        </w:rPr>
      </w:pPr>
      <w:r>
        <w:rPr>
          <w:rFonts w:ascii="Times New Roman" w:hAnsi="Times New Roman"/>
          <w:b w:val="0"/>
          <w:sz w:val="24"/>
        </w:rPr>
        <w:t>-</w:t>
      </w:r>
      <w:r w:rsidRPr="00AF61F3">
        <w:rPr>
          <w:rFonts w:ascii="Times New Roman" w:hAnsi="Times New Roman"/>
          <w:b w:val="0"/>
          <w:sz w:val="24"/>
        </w:rPr>
        <w:t>Available</w:t>
      </w:r>
      <w:r w:rsidRPr="00AF61F3">
        <w:rPr>
          <w:rFonts w:ascii="Times New Roman" w:hAnsi="Times New Roman"/>
          <w:b w:val="0"/>
          <w:sz w:val="24"/>
          <w:lang w:bidi="en-US"/>
        </w:rPr>
        <w:t xml:space="preserve"> </w:t>
      </w:r>
      <w:r>
        <w:rPr>
          <w:rFonts w:ascii="Times New Roman" w:hAnsi="Times New Roman"/>
          <w:b w:val="0"/>
          <w:sz w:val="24"/>
          <w:lang w:bidi="en-US"/>
        </w:rPr>
        <w:t xml:space="preserve">as an eBook </w:t>
      </w:r>
      <w:r w:rsidRPr="00AF61F3">
        <w:rPr>
          <w:rFonts w:ascii="Times New Roman" w:hAnsi="Times New Roman"/>
          <w:b w:val="0"/>
          <w:sz w:val="24"/>
          <w:lang w:bidi="en-US"/>
        </w:rPr>
        <w:t xml:space="preserve">or rental from </w:t>
      </w:r>
      <w:hyperlink r:id="rId9" w:history="1">
        <w:r w:rsidRPr="008A2111">
          <w:rPr>
            <w:rStyle w:val="Hyperlink"/>
            <w:rFonts w:ascii="Times New Roman" w:hAnsi="Times New Roman"/>
            <w:b w:val="0"/>
            <w:sz w:val="24"/>
            <w:lang w:bidi="en-US"/>
          </w:rPr>
          <w:t>cengagebrain.com</w:t>
        </w:r>
      </w:hyperlink>
      <w:r w:rsidRPr="00AF61F3">
        <w:rPr>
          <w:rFonts w:ascii="Times New Roman" w:hAnsi="Times New Roman"/>
          <w:b w:val="0"/>
          <w:sz w:val="24"/>
        </w:rPr>
        <w:t>.</w:t>
      </w:r>
    </w:p>
    <w:p w14:paraId="346B25CA" w14:textId="751AE537" w:rsidR="00C0334F" w:rsidRPr="00A4152E" w:rsidRDefault="008A2111" w:rsidP="008A2111">
      <w:pPr>
        <w:rPr>
          <w:lang w:bidi="en-US"/>
        </w:rPr>
      </w:pPr>
      <w:r>
        <w:t>-</w:t>
      </w:r>
      <w:r w:rsidRPr="00AF61F3">
        <w:t xml:space="preserve">Companion website also accessible at </w:t>
      </w:r>
      <w:hyperlink r:id="rId10" w:history="1">
        <w:r w:rsidRPr="008A2111">
          <w:rPr>
            <w:rStyle w:val="Hyperlink"/>
          </w:rPr>
          <w:t>cengagebrain.com</w:t>
        </w:r>
      </w:hyperlink>
    </w:p>
    <w:p w14:paraId="0D958429" w14:textId="77777777" w:rsidR="00C0334F" w:rsidRDefault="00837A62">
      <w:pPr>
        <w:pStyle w:val="Heading2"/>
      </w:pPr>
      <w:r>
        <w:t>Library Liaison</w:t>
      </w:r>
    </w:p>
    <w:p w14:paraId="3BFBE133" w14:textId="77777777" w:rsidR="00C0334F" w:rsidRDefault="00837A62">
      <w:r w:rsidRPr="005E7CE2">
        <w:rPr>
          <w:lang w:bidi="en-US"/>
        </w:rPr>
        <w:t xml:space="preserve">Justice Studies Subject Specialist: </w:t>
      </w:r>
      <w:proofErr w:type="spellStart"/>
      <w:r w:rsidRPr="00E160FC">
        <w:rPr>
          <w:lang w:bidi="en-US"/>
        </w:rPr>
        <w:t>Nyle</w:t>
      </w:r>
      <w:proofErr w:type="spellEnd"/>
      <w:r w:rsidRPr="00E160FC">
        <w:rPr>
          <w:lang w:bidi="en-US"/>
        </w:rPr>
        <w:t xml:space="preserve"> Monday</w:t>
      </w:r>
      <w:r w:rsidRPr="005E7CE2">
        <w:rPr>
          <w:lang w:bidi="en-US"/>
        </w:rPr>
        <w:t> </w:t>
      </w:r>
      <w:hyperlink r:id="rId11" w:history="1">
        <w:r w:rsidRPr="00E160FC">
          <w:rPr>
            <w:rStyle w:val="Hyperlink"/>
            <w:lang w:bidi="en-US"/>
          </w:rPr>
          <w:t>Nyle.Monday@sjsu.edu</w:t>
        </w:r>
      </w:hyperlink>
      <w:r w:rsidRPr="005E7CE2">
        <w:rPr>
          <w:lang w:bidi="en-US"/>
        </w:rPr>
        <w:t xml:space="preserve"> 408-808-2040.</w:t>
      </w:r>
    </w:p>
    <w:p w14:paraId="48FB463B" w14:textId="77777777" w:rsidR="00C0334F" w:rsidRDefault="00837A62">
      <w:pPr>
        <w:pStyle w:val="Heading2"/>
      </w:pPr>
      <w:r>
        <w:t>Classroom Protocol</w:t>
      </w:r>
    </w:p>
    <w:p w14:paraId="6AC22411" w14:textId="77777777" w:rsidR="00C0334F" w:rsidRDefault="00837A62" w:rsidP="00C0334F">
      <w:pPr>
        <w:spacing w:after="120"/>
      </w:pPr>
      <w:r w:rsidRPr="00D04540">
        <w:t>Please make all efforts to arrive on time, ensure your cell phone is silenced, and do not pack up early. If you do arrive late, please enter quietly. Your attendance and active participation in discussions is critical to the success of the course and your success as a student. Be respectful of others opinions during these discussions. You are responsible for obtaining the notes for any class you miss.</w:t>
      </w:r>
    </w:p>
    <w:p w14:paraId="34EE89D3" w14:textId="77777777" w:rsidR="00C0334F" w:rsidRDefault="00837A62">
      <w:pPr>
        <w:pStyle w:val="Heading2"/>
      </w:pPr>
      <w:r>
        <w:t>Dropping and Adding</w:t>
      </w:r>
    </w:p>
    <w:p w14:paraId="3E2A41D6" w14:textId="77777777" w:rsidR="00C0334F" w:rsidRDefault="00837A62">
      <w:r>
        <w:t xml:space="preserve">Students are responsible for understanding the policies and procedures about add/drops, academic renewal, etc. Information on add/drops are available at </w:t>
      </w:r>
      <w:hyperlink r:id="rId12" w:anchor="add" w:history="1">
        <w:r w:rsidRPr="007F0283">
          <w:rPr>
            <w:rStyle w:val="Hyperlink"/>
            <w:lang w:bidi="en-US"/>
          </w:rPr>
          <w:t>http://www.sjsu.edu/advising/faq/index.htm#add</w:t>
        </w:r>
      </w:hyperlink>
      <w:r>
        <w:t xml:space="preserve">. Information about late drop is available at </w:t>
      </w:r>
      <w:hyperlink r:id="rId13" w:history="1">
        <w:r w:rsidRPr="007F0283">
          <w:rPr>
            <w:rStyle w:val="Hyperlink"/>
            <w:lang w:bidi="en-US"/>
          </w:rPr>
          <w:t>http://www.sjsu.edu/aars/policies/latedrops/</w:t>
        </w:r>
      </w:hyperlink>
      <w:r>
        <w:rPr>
          <w:bCs/>
        </w:rPr>
        <w:t xml:space="preserve">. </w:t>
      </w:r>
      <w:r>
        <w:t xml:space="preserve">Students should be aware of the current deadlines and penalties for adding and dropping classes. </w:t>
      </w:r>
    </w:p>
    <w:p w14:paraId="762C94F1" w14:textId="77777777" w:rsidR="00C0334F" w:rsidRDefault="00837A62">
      <w:pPr>
        <w:pStyle w:val="Heading2"/>
      </w:pPr>
      <w:r>
        <w:t>Assignments and Grading Policy</w:t>
      </w:r>
    </w:p>
    <w:p w14:paraId="275AD877" w14:textId="3BF03938" w:rsidR="00C0334F" w:rsidRPr="005E7CE2" w:rsidRDefault="00E041CE" w:rsidP="00C0334F">
      <w:pPr>
        <w:rPr>
          <w:i/>
        </w:rPr>
      </w:pPr>
      <w:r w:rsidRPr="005E7CE2">
        <w:rPr>
          <w:i/>
        </w:rPr>
        <w:t xml:space="preserve">Quizzes – </w:t>
      </w:r>
      <w:r>
        <w:t>Throughout the term, there</w:t>
      </w:r>
      <w:r w:rsidRPr="005E3567">
        <w:t xml:space="preserve"> will </w:t>
      </w:r>
      <w:r>
        <w:t>be 6 quizzes on CANVAS</w:t>
      </w:r>
      <w:r w:rsidRPr="005E3567">
        <w:t xml:space="preserve"> (see schedule below). These will each consist of 10-15 multiple-choice style questions drawn from the </w:t>
      </w:r>
      <w:r w:rsidRPr="005E3567">
        <w:lastRenderedPageBreak/>
        <w:t xml:space="preserve">current chapters. Each will account for </w:t>
      </w:r>
      <w:r w:rsidRPr="005E3567">
        <w:rPr>
          <w:b/>
        </w:rPr>
        <w:t>2.5%</w:t>
      </w:r>
      <w:r w:rsidRPr="005E3567">
        <w:t xml:space="preserve"> of your final grade (</w:t>
      </w:r>
      <w:r w:rsidRPr="005E3567">
        <w:rPr>
          <w:b/>
        </w:rPr>
        <w:t>15%</w:t>
      </w:r>
      <w:r w:rsidRPr="005E3567">
        <w:t xml:space="preserve"> total). It will be important for you to keep up with your readings and regularly attend class to succeed on these. </w:t>
      </w:r>
      <w:r>
        <w:t xml:space="preserve">Quizzes will only be available for a 24-hour window, and are timed at 10-15 minutes. </w:t>
      </w:r>
      <w:r w:rsidRPr="005E7CE2">
        <w:t>Make-Up quizzes will only be given for valid, documented medical emergencies or approved school-related activities.</w:t>
      </w:r>
    </w:p>
    <w:p w14:paraId="632F0AE5" w14:textId="77777777" w:rsidR="00C0334F" w:rsidRPr="005E7CE2" w:rsidRDefault="00C0334F" w:rsidP="00C0334F">
      <w:pPr>
        <w:rPr>
          <w:i/>
        </w:rPr>
      </w:pPr>
    </w:p>
    <w:p w14:paraId="1EC1DFD7" w14:textId="6F19FCE4" w:rsidR="00C0334F" w:rsidRPr="005E7CE2" w:rsidRDefault="00837A62" w:rsidP="00C0334F">
      <w:r w:rsidRPr="005E7CE2">
        <w:rPr>
          <w:i/>
        </w:rPr>
        <w:t xml:space="preserve">Tests – </w:t>
      </w:r>
      <w:r w:rsidRPr="005E7CE2">
        <w:t xml:space="preserve">There will be 3 tests covering material from lecture, readings, and assignments. Each test will include several essay questions drawn from that unit and will not be cumulative. These will be held on </w:t>
      </w:r>
      <w:r w:rsidR="0055460D">
        <w:rPr>
          <w:b/>
        </w:rPr>
        <w:t>Mon 2</w:t>
      </w:r>
      <w:r w:rsidRPr="005E7CE2">
        <w:rPr>
          <w:b/>
        </w:rPr>
        <w:t>/2</w:t>
      </w:r>
      <w:r w:rsidR="0055460D">
        <w:rPr>
          <w:b/>
        </w:rPr>
        <w:t>4</w:t>
      </w:r>
      <w:r w:rsidRPr="005E7CE2">
        <w:t xml:space="preserve">, </w:t>
      </w:r>
      <w:r w:rsidR="0055460D">
        <w:rPr>
          <w:b/>
        </w:rPr>
        <w:t>Wed 4</w:t>
      </w:r>
      <w:r w:rsidRPr="005E7CE2">
        <w:rPr>
          <w:b/>
        </w:rPr>
        <w:t>/</w:t>
      </w:r>
      <w:r w:rsidR="0055460D">
        <w:rPr>
          <w:b/>
        </w:rPr>
        <w:t>9</w:t>
      </w:r>
      <w:r w:rsidRPr="005E7CE2">
        <w:t xml:space="preserve">, and </w:t>
      </w:r>
      <w:r w:rsidR="0055460D">
        <w:rPr>
          <w:b/>
        </w:rPr>
        <w:t>Fri 5</w:t>
      </w:r>
      <w:r w:rsidRPr="005E7CE2">
        <w:rPr>
          <w:b/>
        </w:rPr>
        <w:t>/</w:t>
      </w:r>
      <w:r w:rsidR="00476411">
        <w:rPr>
          <w:b/>
        </w:rPr>
        <w:t>1</w:t>
      </w:r>
      <w:r w:rsidR="0055460D">
        <w:rPr>
          <w:b/>
        </w:rPr>
        <w:t>6</w:t>
      </w:r>
      <w:r w:rsidRPr="005E7CE2">
        <w:t xml:space="preserve">. Make-Up tests will only be given for valid, documented medical emergencies or approved school-related activities. I must be notified before the time of the test of your absence and documentation must be provided before a make-up will be scheduled. Each test is worth </w:t>
      </w:r>
      <w:r w:rsidRPr="005E7CE2">
        <w:rPr>
          <w:b/>
        </w:rPr>
        <w:t>20%</w:t>
      </w:r>
      <w:r w:rsidRPr="005E7CE2">
        <w:t xml:space="preserve"> of your final grade (</w:t>
      </w:r>
      <w:r w:rsidRPr="005E7CE2">
        <w:rPr>
          <w:b/>
        </w:rPr>
        <w:t>60%</w:t>
      </w:r>
      <w:r w:rsidRPr="005E7CE2">
        <w:t xml:space="preserve"> total).</w:t>
      </w:r>
      <w:r w:rsidR="00E041CE">
        <w:t xml:space="preserve"> On test days, all cell phones will be collected before the exam is passed out and returned when you are completed. I will provide paper for you to write on.</w:t>
      </w:r>
    </w:p>
    <w:p w14:paraId="0EB4FD1F" w14:textId="77777777" w:rsidR="00C0334F" w:rsidRPr="005E7CE2" w:rsidRDefault="00C0334F" w:rsidP="00C0334F"/>
    <w:p w14:paraId="505F42B6" w14:textId="0121BD5D" w:rsidR="00C0334F" w:rsidRPr="005E7CE2" w:rsidRDefault="00837A62" w:rsidP="00C0334F">
      <w:r w:rsidRPr="005E7CE2">
        <w:rPr>
          <w:i/>
        </w:rPr>
        <w:t xml:space="preserve">Research Paper – </w:t>
      </w:r>
      <w:r w:rsidRPr="005E7CE2">
        <w:t xml:space="preserve">You will write a ‘research’ paper on a self-selected topic </w:t>
      </w:r>
      <w:r w:rsidR="006F6871">
        <w:t>related to Justice Studies</w:t>
      </w:r>
      <w:r w:rsidRPr="005E7CE2">
        <w:t xml:space="preserve">.  It will involve reviewing scholarly publications on the topic and providing such things as a review of what is known about the topic, what theories have been used to address it, and what directions research and social efforts dealing with the topic are headed. This will be between five and ten double-spaced pages, utilizing at least 3 academic sources. It will be due in class on </w:t>
      </w:r>
      <w:r w:rsidR="00066572">
        <w:rPr>
          <w:b/>
        </w:rPr>
        <w:t>Wed 5</w:t>
      </w:r>
      <w:r w:rsidRPr="005E7CE2">
        <w:rPr>
          <w:b/>
        </w:rPr>
        <w:t>/</w:t>
      </w:r>
      <w:r w:rsidR="00066572">
        <w:rPr>
          <w:b/>
        </w:rPr>
        <w:t>7</w:t>
      </w:r>
      <w:r w:rsidRPr="005E7CE2">
        <w:t xml:space="preserve">, although I encourage you to submit it earlier, and is worth </w:t>
      </w:r>
      <w:r w:rsidRPr="005E7CE2">
        <w:rPr>
          <w:b/>
        </w:rPr>
        <w:t>20%</w:t>
      </w:r>
      <w:r w:rsidRPr="005E7CE2">
        <w:t xml:space="preserve"> of your final grade. You will also be required to submit the file to a </w:t>
      </w:r>
      <w:proofErr w:type="spellStart"/>
      <w:r w:rsidRPr="005E7CE2">
        <w:t>dropbox</w:t>
      </w:r>
      <w:proofErr w:type="spellEnd"/>
      <w:r w:rsidRPr="005E7CE2">
        <w:t xml:space="preserve"> on the </w:t>
      </w:r>
      <w:r w:rsidR="00BA1162">
        <w:t>Canvas</w:t>
      </w:r>
      <w:r w:rsidRPr="005E7CE2">
        <w:t xml:space="preserve"> page. There will be a 4% deduction for each day the paper is late. Additional information on the assignment will be available on the course website.</w:t>
      </w:r>
    </w:p>
    <w:p w14:paraId="718F1FA6" w14:textId="77777777" w:rsidR="00C0334F" w:rsidRPr="005E7CE2" w:rsidRDefault="00C0334F" w:rsidP="00C0334F"/>
    <w:p w14:paraId="1ABE13D9" w14:textId="77777777" w:rsidR="00C0334F" w:rsidRPr="001B39E4" w:rsidRDefault="00837A62" w:rsidP="00C0334F">
      <w:r w:rsidRPr="005E7CE2">
        <w:rPr>
          <w:i/>
        </w:rPr>
        <w:t>Participation</w:t>
      </w:r>
      <w:r w:rsidRPr="005E7CE2">
        <w:t xml:space="preserve"> – </w:t>
      </w:r>
      <w:r w:rsidRPr="001B39E4">
        <w:t xml:space="preserve">Active participation in class discussions, as well completion of possible in class exercises or homework assignments, will contribute </w:t>
      </w:r>
      <w:r w:rsidRPr="001B39E4">
        <w:rPr>
          <w:b/>
        </w:rPr>
        <w:t>5%</w:t>
      </w:r>
      <w:r w:rsidRPr="001B39E4">
        <w:t xml:space="preserve"> of your final grade.</w:t>
      </w:r>
    </w:p>
    <w:p w14:paraId="090C3F15" w14:textId="77777777" w:rsidR="00C0334F" w:rsidRPr="001B39E4" w:rsidRDefault="00C0334F" w:rsidP="00C0334F"/>
    <w:p w14:paraId="35DCB48A" w14:textId="77777777" w:rsidR="00C0334F" w:rsidRDefault="00837A62" w:rsidP="00C0334F">
      <w:r>
        <w:t>Final grades will be determined by your percentage score as follows:</w:t>
      </w:r>
    </w:p>
    <w:p w14:paraId="6F06D68A" w14:textId="77777777" w:rsidR="00C0334F" w:rsidRDefault="00837A62" w:rsidP="00C0334F">
      <w:r>
        <w:tab/>
        <w:t>A+: 97% - 100%</w:t>
      </w:r>
      <w:r>
        <w:tab/>
      </w:r>
      <w:r>
        <w:tab/>
      </w:r>
      <w:proofErr w:type="gramStart"/>
      <w:r>
        <w:t>A  :</w:t>
      </w:r>
      <w:proofErr w:type="gramEnd"/>
      <w:r>
        <w:t xml:space="preserve"> 93% - 96.9%</w:t>
      </w:r>
      <w:r>
        <w:tab/>
      </w:r>
      <w:r>
        <w:tab/>
        <w:t>A- : 90% - 92.9%</w:t>
      </w:r>
      <w:r>
        <w:tab/>
      </w:r>
      <w:r>
        <w:tab/>
        <w:t>B+: 87% - 89.9%</w:t>
      </w:r>
      <w:r>
        <w:tab/>
      </w:r>
      <w:r>
        <w:tab/>
        <w:t>B  : 83% - 86.9%</w:t>
      </w:r>
      <w:r>
        <w:tab/>
      </w:r>
      <w:r>
        <w:tab/>
        <w:t>B- : 80% - 82.9%</w:t>
      </w:r>
      <w:r>
        <w:tab/>
      </w:r>
      <w:r>
        <w:tab/>
        <w:t>C+: 77% - 79.9%</w:t>
      </w:r>
      <w:r>
        <w:tab/>
      </w:r>
      <w:r>
        <w:tab/>
        <w:t>C  : 73% - 76.9%</w:t>
      </w:r>
      <w:r>
        <w:tab/>
      </w:r>
      <w:r>
        <w:tab/>
        <w:t>C- : 70% - 72.9%</w:t>
      </w:r>
    </w:p>
    <w:p w14:paraId="7461661D" w14:textId="77777777" w:rsidR="00C0334F" w:rsidRDefault="00837A62" w:rsidP="00C0334F">
      <w:pPr>
        <w:ind w:firstLine="720"/>
      </w:pPr>
      <w:r>
        <w:t>D+: 67% - 69.9%</w:t>
      </w:r>
      <w:r>
        <w:tab/>
      </w:r>
      <w:r>
        <w:tab/>
      </w:r>
      <w:proofErr w:type="gramStart"/>
      <w:r>
        <w:t>D  :</w:t>
      </w:r>
      <w:proofErr w:type="gramEnd"/>
      <w:r>
        <w:t xml:space="preserve"> 63% - 66.9%</w:t>
      </w:r>
      <w:r>
        <w:tab/>
      </w:r>
      <w:r>
        <w:tab/>
        <w:t>D- : 60% - 62.9%</w:t>
      </w:r>
    </w:p>
    <w:p w14:paraId="57975BA6" w14:textId="77777777" w:rsidR="00C0334F" w:rsidRDefault="00837A62">
      <w:r>
        <w:tab/>
        <w:t>F   : ≤ 59.9%</w:t>
      </w:r>
    </w:p>
    <w:p w14:paraId="124BB315" w14:textId="77777777" w:rsidR="00C0334F" w:rsidRDefault="00C0334F"/>
    <w:p w14:paraId="7D21E3FF" w14:textId="6A2D1651" w:rsidR="00C0334F" w:rsidRDefault="00C0334F">
      <w:r>
        <w:rPr>
          <w:b/>
        </w:rPr>
        <w:t>Email Policies</w:t>
      </w:r>
    </w:p>
    <w:p w14:paraId="3953F38A" w14:textId="340EEFD5" w:rsidR="00C0334F" w:rsidRDefault="00C0334F">
      <w:r>
        <w:t>I encourage you to email me with any questions, but there are a couple rules to follow. Em</w:t>
      </w:r>
      <w:r w:rsidR="00BA1162">
        <w:t>ail me directly, not through</w:t>
      </w:r>
      <w:r>
        <w:t xml:space="preserve"> </w:t>
      </w:r>
      <w:r w:rsidR="00BA1162">
        <w:t>Canvas</w:t>
      </w:r>
      <w:r>
        <w:t>. Your subject line must contain the course number and a brief description of what your email pertains to (</w:t>
      </w:r>
      <w:r w:rsidR="006E3881">
        <w:t>e.g. JS10</w:t>
      </w:r>
      <w:r w:rsidR="00586C47">
        <w:t xml:space="preserve"> – Paper Topic). Be sure to include your name as well. Also ensure the address the University uses is current and that you check it.</w:t>
      </w:r>
    </w:p>
    <w:p w14:paraId="75ACC951" w14:textId="77777777" w:rsidR="00586C47" w:rsidRDefault="00586C47"/>
    <w:p w14:paraId="16AD8686" w14:textId="1A0E6FCA" w:rsidR="00586C47" w:rsidRDefault="00586C47">
      <w:r>
        <w:rPr>
          <w:b/>
        </w:rPr>
        <w:t>Class Policy</w:t>
      </w:r>
    </w:p>
    <w:p w14:paraId="36E364B3" w14:textId="562B14DE" w:rsidR="00586C47" w:rsidRPr="00586C47" w:rsidRDefault="00586C47">
      <w:r>
        <w:t xml:space="preserve">As a student, you are expected to have the syllabus and are responsible for the information within the syllabus, as well as information from class and the </w:t>
      </w:r>
      <w:r w:rsidR="00BA1162">
        <w:t>Canvas</w:t>
      </w:r>
      <w:r>
        <w:t xml:space="preserve"> page. </w:t>
      </w:r>
      <w:r>
        <w:lastRenderedPageBreak/>
        <w:t>Moreover, when you have a question about the information that is readily accessible from these sources, I expect that you will take a moment to find the answer for yourself. If you ask questions about information that it is your responsibility to know or at least know where to find (e.g. ‘What are your office hours?’ or ‘What chapters are on Test 2?’), points will be deducted from your grade. Please do not interpret this to mean I am unwilling to help you. If you have questions about information or concepts, want to discuss aspects of the course, I encourage you to email or talk to me. But factual information that is readily available is your responsibility.</w:t>
      </w:r>
    </w:p>
    <w:p w14:paraId="20F3E711" w14:textId="77777777" w:rsidR="00C0334F" w:rsidRDefault="00837A62">
      <w:pPr>
        <w:pStyle w:val="Heading2"/>
      </w:pPr>
      <w:r>
        <w:t>University Policies</w:t>
      </w:r>
    </w:p>
    <w:p w14:paraId="47F436A4" w14:textId="77777777" w:rsidR="00C0334F" w:rsidRDefault="00837A62">
      <w:pPr>
        <w:pStyle w:val="Heading3"/>
      </w:pPr>
      <w:r>
        <w:t>Academic integrity</w:t>
      </w:r>
    </w:p>
    <w:p w14:paraId="7EE105A5" w14:textId="77777777" w:rsidR="00C0334F" w:rsidRDefault="00837A62">
      <w:pPr>
        <w:spacing w:after="120"/>
      </w:pPr>
      <w:r>
        <w:t xml:space="preserve">Students should know the University’s Student Conduct Code, available at </w:t>
      </w:r>
      <w:hyperlink r:id="rId14" w:history="1">
        <w:r w:rsidRPr="007F0283">
          <w:rPr>
            <w:rStyle w:val="Hyperlink"/>
          </w:rPr>
          <w:t>http://www.sjsu.edu/studentconduct/docs/Student_Conduct_Code.pdf</w:t>
        </w:r>
        <w:bookmarkStart w:id="1" w:name="id.2898c1e4d408"/>
        <w:bookmarkStart w:id="2" w:name="id.1984787f6114"/>
        <w:bookmarkStart w:id="3" w:name="id.0cdb643a47a3"/>
        <w:bookmarkStart w:id="4" w:name="id.95c0344a1d7b"/>
        <w:bookmarkEnd w:id="1"/>
        <w:bookmarkEnd w:id="2"/>
        <w:bookmarkEnd w:id="3"/>
        <w:bookmarkEnd w:id="4"/>
      </w:hyperlink>
      <w: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found at </w:t>
      </w:r>
      <w:hyperlink r:id="rId15" w:history="1">
        <w:r w:rsidRPr="00E157FC">
          <w:rPr>
            <w:rStyle w:val="Hyperlink"/>
          </w:rPr>
          <w:t>http://www.sjsu.edu/studentconduct</w:t>
        </w:r>
      </w:hyperlink>
      <w:r>
        <w:t xml:space="preserve">. </w:t>
      </w:r>
    </w:p>
    <w:p w14:paraId="75D64EB3" w14:textId="673436CB" w:rsidR="00523EFB" w:rsidRDefault="00837A62">
      <w:pPr>
        <w:spacing w:after="120"/>
      </w:pPr>
      <w: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0A9BA962" w14:textId="77777777" w:rsidR="00C0334F" w:rsidRDefault="00837A62">
      <w:pPr>
        <w:pStyle w:val="Heading3"/>
      </w:pPr>
      <w:r>
        <w:t>Campus Policy in Compliance with the American Disabilities Act</w:t>
      </w:r>
    </w:p>
    <w:p w14:paraId="10BDCCF3" w14:textId="5D462513" w:rsidR="00C0334F" w:rsidRDefault="00837A62">
      <w:pPr>
        <w:spacing w:after="120"/>
      </w:pPr>
      <w:r>
        <w:t xml:space="preserve">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w:t>
      </w:r>
      <w:r w:rsidR="00BA1162">
        <w:t>AEC (</w:t>
      </w:r>
      <w:r w:rsidR="00BA1162" w:rsidRPr="001E1F0B">
        <w:t>Accessible Education Center</w:t>
      </w:r>
      <w:r w:rsidR="00BA1162">
        <w:t>)</w:t>
      </w:r>
      <w:r>
        <w:t xml:space="preserve"> to establish a record of their disability.</w:t>
      </w:r>
    </w:p>
    <w:p w14:paraId="5C6C5088" w14:textId="77777777" w:rsidR="00C0334F" w:rsidRDefault="00837A62">
      <w:pPr>
        <w:pStyle w:val="Heading2"/>
      </w:pPr>
      <w:r>
        <w:t>Student Technology Resources</w:t>
      </w:r>
    </w:p>
    <w:p w14:paraId="425A4B78" w14:textId="77777777" w:rsidR="00C0334F" w:rsidRDefault="00837A62">
      <w:bookmarkStart w:id="5" w:name="id.f3c35c14820c"/>
      <w:bookmarkEnd w:id="5"/>
      <w:r>
        <w:t>Computer labs for student use are available in the Academic Success Center located on the 1</w:t>
      </w:r>
      <w:r>
        <w:rPr>
          <w:vertAlign w:val="superscript"/>
        </w:rPr>
        <w:t>st</w:t>
      </w:r>
      <w:r>
        <w:t xml:space="preserve"> floor of Clark Hall and on the 2</w:t>
      </w:r>
      <w:r>
        <w:rPr>
          <w:vertAlign w:val="superscript"/>
        </w:rPr>
        <w:t>nd</w:t>
      </w:r>
      <w:r>
        <w:t xml:space="preserve"> floor of the Student Union. Additional computer labs may be available in your department/college. Computers are also available in the Martin Luther King Library.</w:t>
      </w:r>
    </w:p>
    <w:p w14:paraId="421B6203" w14:textId="5926ED70" w:rsidR="00837A62" w:rsidRDefault="00837A62" w:rsidP="00523EFB">
      <w: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2F8BDC71" w14:textId="77777777" w:rsidR="00C0334F" w:rsidRDefault="00837A62">
      <w:pPr>
        <w:pStyle w:val="Heading2"/>
      </w:pPr>
      <w:r>
        <w:t>Learning Assistance Resource Center</w:t>
      </w:r>
    </w:p>
    <w:p w14:paraId="23949C3E" w14:textId="77777777" w:rsidR="00C0334F" w:rsidRDefault="00837A62">
      <w:pPr>
        <w:spacing w:after="120"/>
      </w:pPr>
      <w:r>
        <w:lastRenderedPageBreak/>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hyperlink r:id="rId16" w:history="1">
        <w:r>
          <w:rPr>
            <w:color w:val="0000FF"/>
            <w:u w:val="single"/>
          </w:rPr>
          <w:t>http</w:t>
        </w:r>
      </w:hyperlink>
      <w:hyperlink r:id="rId17" w:history="1">
        <w:proofErr w:type="gramStart"/>
        <w:r>
          <w:rPr>
            <w:color w:val="0000FF"/>
            <w:u w:val="single"/>
          </w:rPr>
          <w:t>:/</w:t>
        </w:r>
        <w:proofErr w:type="gramEnd"/>
      </w:hyperlink>
      <w:hyperlink r:id="rId18" w:history="1">
        <w:r>
          <w:rPr>
            <w:color w:val="0000FF"/>
            <w:u w:val="single"/>
          </w:rPr>
          <w:t>www</w:t>
        </w:r>
      </w:hyperlink>
      <w:hyperlink r:id="rId19" w:history="1">
        <w:r>
          <w:rPr>
            <w:color w:val="0000FF"/>
            <w:u w:val="single"/>
          </w:rPr>
          <w:t>.</w:t>
        </w:r>
      </w:hyperlink>
      <w:hyperlink r:id="rId20" w:history="1">
        <w:proofErr w:type="gramStart"/>
        <w:r>
          <w:rPr>
            <w:color w:val="0000FF"/>
            <w:u w:val="single"/>
          </w:rPr>
          <w:t>sjsu</w:t>
        </w:r>
        <w:proofErr w:type="gramEnd"/>
      </w:hyperlink>
      <w:hyperlink r:id="rId21" w:history="1">
        <w:r>
          <w:rPr>
            <w:color w:val="0000FF"/>
            <w:u w:val="single"/>
          </w:rPr>
          <w:t>.</w:t>
        </w:r>
      </w:hyperlink>
      <w:hyperlink r:id="rId22" w:history="1">
        <w:proofErr w:type="gramStart"/>
        <w:r>
          <w:rPr>
            <w:color w:val="0000FF"/>
            <w:u w:val="single"/>
          </w:rPr>
          <w:t>edu</w:t>
        </w:r>
      </w:hyperlink>
      <w:hyperlink r:id="rId23" w:history="1">
        <w:r>
          <w:rPr>
            <w:color w:val="0000FF"/>
            <w:u w:val="single"/>
          </w:rPr>
          <w:t>/</w:t>
        </w:r>
      </w:hyperlink>
      <w:hyperlink r:id="rId24" w:history="1">
        <w:r>
          <w:rPr>
            <w:color w:val="0000FF"/>
            <w:u w:val="single"/>
          </w:rPr>
          <w:t>larc</w:t>
        </w:r>
        <w:proofErr w:type="gramEnd"/>
      </w:hyperlink>
      <w:r>
        <w:t>.</w:t>
      </w:r>
    </w:p>
    <w:p w14:paraId="173AAB0D" w14:textId="77777777" w:rsidR="00C0334F" w:rsidRDefault="00837A62">
      <w:pPr>
        <w:pStyle w:val="Heading2"/>
      </w:pPr>
      <w:r>
        <w:t>SJSU Writing Center</w:t>
      </w:r>
    </w:p>
    <w:p w14:paraId="40C0D1DD" w14:textId="77777777" w:rsidR="00C0334F" w:rsidRDefault="00837A62">
      <w:pPr>
        <w:spacing w:after="120"/>
      </w:pPr>
      <w: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Writing Center website is located at </w:t>
      </w:r>
      <w:hyperlink r:id="rId25" w:history="1">
        <w:r w:rsidRPr="00D03EFF">
          <w:rPr>
            <w:rStyle w:val="Hyperlink"/>
          </w:rPr>
          <w:t>http://www.sjsu.edu/writingcenter</w:t>
        </w:r>
      </w:hyperlink>
      <w:r w:rsidRPr="007F0283">
        <w:t xml:space="preserve">. </w:t>
      </w:r>
    </w:p>
    <w:p w14:paraId="403FD158" w14:textId="77777777" w:rsidR="00C0334F" w:rsidRDefault="00837A62">
      <w:pPr>
        <w:pStyle w:val="Heading2"/>
      </w:pPr>
      <w:r>
        <w:t>Peer Mentor Center</w:t>
      </w:r>
    </w:p>
    <w:p w14:paraId="6B4EF070" w14:textId="77777777" w:rsidR="00C0334F" w:rsidRDefault="00837A62">
      <w:r>
        <w:t>The Peer Mentor Center is located on the 1</w:t>
      </w:r>
      <w:r>
        <w:rPr>
          <w:vertAlign w:val="superscript"/>
        </w:rPr>
        <w:t>st</w:t>
      </w:r>
      <w: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Peer Mentor Center website is located at </w:t>
      </w:r>
      <w:hyperlink r:id="rId26" w:history="1">
        <w:r>
          <w:rPr>
            <w:color w:val="0000FF"/>
            <w:u w:val="single"/>
          </w:rPr>
          <w:t xml:space="preserve"> </w:t>
        </w:r>
      </w:hyperlink>
      <w:hyperlink r:id="rId27" w:history="1">
        <w:r>
          <w:rPr>
            <w:color w:val="0000FF"/>
            <w:u w:val="single"/>
          </w:rPr>
          <w:t>http</w:t>
        </w:r>
      </w:hyperlink>
      <w:hyperlink r:id="rId28" w:history="1">
        <w:r>
          <w:rPr>
            <w:color w:val="0000FF"/>
            <w:u w:val="single"/>
          </w:rPr>
          <w:t>://</w:t>
        </w:r>
      </w:hyperlink>
      <w:hyperlink r:id="rId29" w:history="1">
        <w:r>
          <w:rPr>
            <w:color w:val="0000FF"/>
            <w:u w:val="single"/>
          </w:rPr>
          <w:t>www</w:t>
        </w:r>
      </w:hyperlink>
      <w:hyperlink r:id="rId30" w:history="1">
        <w:r>
          <w:rPr>
            <w:color w:val="0000FF"/>
            <w:u w:val="single"/>
          </w:rPr>
          <w:t>.</w:t>
        </w:r>
      </w:hyperlink>
      <w:hyperlink r:id="rId31" w:history="1">
        <w:r>
          <w:rPr>
            <w:color w:val="0000FF"/>
            <w:u w:val="single"/>
          </w:rPr>
          <w:t>sjsu</w:t>
        </w:r>
      </w:hyperlink>
      <w:hyperlink r:id="rId32" w:history="1">
        <w:r>
          <w:rPr>
            <w:color w:val="0000FF"/>
            <w:u w:val="single"/>
          </w:rPr>
          <w:t>.</w:t>
        </w:r>
      </w:hyperlink>
      <w:hyperlink r:id="rId33" w:history="1">
        <w:r>
          <w:rPr>
            <w:color w:val="0000FF"/>
            <w:u w:val="single"/>
          </w:rPr>
          <w:t>edu</w:t>
        </w:r>
      </w:hyperlink>
      <w:hyperlink r:id="rId34" w:history="1">
        <w:r>
          <w:rPr>
            <w:color w:val="0000FF"/>
            <w:u w:val="single"/>
          </w:rPr>
          <w:t>/</w:t>
        </w:r>
      </w:hyperlink>
      <w:hyperlink r:id="rId35" w:history="1">
        <w:r>
          <w:rPr>
            <w:color w:val="0000FF"/>
            <w:u w:val="single"/>
          </w:rPr>
          <w:t>muse</w:t>
        </w:r>
      </w:hyperlink>
      <w:hyperlink r:id="rId36" w:history="1">
        <w:r>
          <w:rPr>
            <w:color w:val="0000FF"/>
            <w:u w:val="single"/>
          </w:rPr>
          <w:t>/</w:t>
        </w:r>
      </w:hyperlink>
      <w:hyperlink r:id="rId37" w:history="1">
        <w:r>
          <w:rPr>
            <w:color w:val="0000FF"/>
            <w:u w:val="single"/>
          </w:rPr>
          <w:t>peermentor</w:t>
        </w:r>
      </w:hyperlink>
      <w:r>
        <w:t>.</w:t>
      </w:r>
    </w:p>
    <w:p w14:paraId="4E6ADFDD" w14:textId="77777777" w:rsidR="00C0334F" w:rsidRPr="00F8404A" w:rsidRDefault="00C0334F"/>
    <w:p w14:paraId="751AFFC4" w14:textId="77777777" w:rsidR="00C0334F" w:rsidRPr="00F8404A" w:rsidRDefault="00837A62" w:rsidP="00C0334F">
      <w:pPr>
        <w:widowControl w:val="0"/>
        <w:autoSpaceDE w:val="0"/>
        <w:autoSpaceDN w:val="0"/>
        <w:adjustRightInd w:val="0"/>
        <w:spacing w:after="300"/>
        <w:rPr>
          <w:rFonts w:ascii="Arial" w:hAnsi="Arial" w:cs="Arial"/>
          <w:b/>
          <w:bCs/>
          <w:color w:val="1A1A1A"/>
        </w:rPr>
      </w:pPr>
      <w:r w:rsidRPr="00F8404A">
        <w:rPr>
          <w:rFonts w:ascii="Arial" w:hAnsi="Arial" w:cs="Arial"/>
          <w:b/>
          <w:bCs/>
          <w:color w:val="1A1A1A"/>
        </w:rPr>
        <w:t>CASA Student Success Center</w:t>
      </w:r>
    </w:p>
    <w:p w14:paraId="27D30448" w14:textId="77777777" w:rsidR="00C0334F" w:rsidRPr="00F8404A" w:rsidRDefault="00837A62" w:rsidP="00C0334F">
      <w:pPr>
        <w:widowControl w:val="0"/>
        <w:autoSpaceDE w:val="0"/>
        <w:autoSpaceDN w:val="0"/>
        <w:adjustRightInd w:val="0"/>
        <w:rPr>
          <w:color w:val="1A1A1A"/>
        </w:rPr>
      </w:pPr>
      <w:r w:rsidRPr="00F8404A">
        <w:rPr>
          <w:color w:val="1A1A1A"/>
        </w:rPr>
        <w:t>The Student Success Center in the College of Applied Sciences and Arts (CASA) provides advising for undergraduate students majoring or wanting to major in programs offered in CASA Departments and Schools.</w:t>
      </w:r>
    </w:p>
    <w:p w14:paraId="6557FE38" w14:textId="77777777" w:rsidR="00C0334F" w:rsidRPr="00F8404A" w:rsidRDefault="00C0334F" w:rsidP="00C0334F">
      <w:pPr>
        <w:widowControl w:val="0"/>
        <w:autoSpaceDE w:val="0"/>
        <w:autoSpaceDN w:val="0"/>
        <w:adjustRightInd w:val="0"/>
        <w:rPr>
          <w:color w:val="1A1A1A"/>
        </w:rPr>
      </w:pPr>
    </w:p>
    <w:p w14:paraId="7BC08FCB" w14:textId="77777777" w:rsidR="00C0334F" w:rsidRPr="00F8404A" w:rsidRDefault="00837A62" w:rsidP="00C0334F">
      <w:pPr>
        <w:widowControl w:val="0"/>
        <w:autoSpaceDE w:val="0"/>
        <w:autoSpaceDN w:val="0"/>
        <w:adjustRightInd w:val="0"/>
        <w:rPr>
          <w:color w:val="1A1A1A"/>
        </w:rPr>
      </w:pPr>
      <w:r w:rsidRPr="00F8404A">
        <w:rPr>
          <w:color w:val="1A1A1A"/>
        </w:rPr>
        <w:t>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your way around SJSU? Check out the CASA Student Success Center! It’s also a great place to study, and you can check out laptops.</w:t>
      </w:r>
    </w:p>
    <w:p w14:paraId="25595CB4" w14:textId="77777777" w:rsidR="00C0334F" w:rsidRPr="00F8404A" w:rsidRDefault="00C0334F" w:rsidP="00C0334F">
      <w:pPr>
        <w:widowControl w:val="0"/>
        <w:autoSpaceDE w:val="0"/>
        <w:autoSpaceDN w:val="0"/>
        <w:adjustRightInd w:val="0"/>
        <w:rPr>
          <w:color w:val="1A1A1A"/>
        </w:rPr>
      </w:pPr>
    </w:p>
    <w:p w14:paraId="704625E7" w14:textId="77777777" w:rsidR="00C0334F" w:rsidRPr="00F8404A" w:rsidRDefault="00837A62" w:rsidP="00C0334F">
      <w:r w:rsidRPr="00F8404A">
        <w:rPr>
          <w:color w:val="1A1A1A"/>
        </w:rPr>
        <w:t xml:space="preserve">Location: </w:t>
      </w:r>
      <w:proofErr w:type="spellStart"/>
      <w:r w:rsidRPr="00F8404A">
        <w:rPr>
          <w:color w:val="1A1A1A"/>
        </w:rPr>
        <w:t>MacQuarrie</w:t>
      </w:r>
      <w:proofErr w:type="spellEnd"/>
      <w:r w:rsidRPr="00F8404A">
        <w:rPr>
          <w:color w:val="1A1A1A"/>
        </w:rPr>
        <w:t xml:space="preserve"> Hall (MH) 533 - top floor of </w:t>
      </w:r>
      <w:proofErr w:type="spellStart"/>
      <w:r w:rsidRPr="00F8404A">
        <w:rPr>
          <w:color w:val="1A1A1A"/>
        </w:rPr>
        <w:t>MacQuarrie</w:t>
      </w:r>
      <w:proofErr w:type="spellEnd"/>
      <w:r w:rsidRPr="00F8404A">
        <w:rPr>
          <w:color w:val="1A1A1A"/>
        </w:rPr>
        <w:t xml:space="preserve"> Hall. Contact information: </w:t>
      </w:r>
      <w:hyperlink r:id="rId38" w:history="1">
        <w:r w:rsidRPr="00F8404A">
          <w:rPr>
            <w:color w:val="1036CB"/>
            <w:u w:val="single" w:color="1036CB"/>
          </w:rPr>
          <w:t>408.924.2910</w:t>
        </w:r>
      </w:hyperlink>
      <w:r w:rsidRPr="00F8404A">
        <w:rPr>
          <w:color w:val="1A1A1A"/>
        </w:rPr>
        <w:t xml:space="preserve">. Website: </w:t>
      </w:r>
      <w:hyperlink r:id="rId39" w:history="1">
        <w:r w:rsidRPr="00F8404A">
          <w:rPr>
            <w:color w:val="1036CB"/>
            <w:u w:val="single" w:color="1036CB"/>
          </w:rPr>
          <w:t>http://www.sjsu.edu/casa/ssc/</w:t>
        </w:r>
      </w:hyperlink>
      <w:r w:rsidRPr="00F8404A">
        <w:rPr>
          <w:color w:val="1A1A1A"/>
        </w:rPr>
        <w:t>.</w:t>
      </w:r>
    </w:p>
    <w:p w14:paraId="4E28F7D1" w14:textId="293146CB" w:rsidR="00C0334F" w:rsidRDefault="00837A62" w:rsidP="00C0334F">
      <w:pPr>
        <w:pStyle w:val="Heading1"/>
        <w:pageBreakBefore/>
        <w:spacing w:after="120"/>
      </w:pPr>
      <w:r>
        <w:lastRenderedPageBreak/>
        <w:t>JS 1</w:t>
      </w:r>
      <w:r w:rsidR="006E3881">
        <w:t>0</w:t>
      </w:r>
      <w:r w:rsidR="00523EFB">
        <w:t xml:space="preserve"> – </w:t>
      </w:r>
      <w:r w:rsidR="006E3881">
        <w:t>Introduction to Justice Studies</w:t>
      </w:r>
      <w:r w:rsidR="00E041CE">
        <w:t>, Spring 2014</w:t>
      </w:r>
      <w:r>
        <w:t xml:space="preserve">               Course Schedule</w:t>
      </w:r>
    </w:p>
    <w:p w14:paraId="14B7F228" w14:textId="77777777" w:rsidR="00C0334F" w:rsidRPr="00E157FC" w:rsidRDefault="00C0334F" w:rsidP="00C0334F"/>
    <w:tbl>
      <w:tblPr>
        <w:tblW w:w="0" w:type="auto"/>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00" w:firstRow="0" w:lastRow="0" w:firstColumn="0" w:lastColumn="0" w:noHBand="0" w:noVBand="0"/>
      </w:tblPr>
      <w:tblGrid>
        <w:gridCol w:w="860"/>
        <w:gridCol w:w="1383"/>
        <w:gridCol w:w="6505"/>
      </w:tblGrid>
      <w:tr w:rsidR="00C0334F" w14:paraId="125350AD" w14:textId="77777777" w:rsidTr="00E40C01">
        <w:tc>
          <w:tcPr>
            <w:tcW w:w="860" w:type="dxa"/>
            <w:tcMar>
              <w:top w:w="0" w:type="dxa"/>
              <w:left w:w="108" w:type="dxa"/>
              <w:bottom w:w="0" w:type="dxa"/>
              <w:right w:w="108" w:type="dxa"/>
            </w:tcMar>
          </w:tcPr>
          <w:p w14:paraId="6FD1AB37" w14:textId="77777777" w:rsidR="00C0334F" w:rsidRDefault="00837A62">
            <w:pPr>
              <w:spacing w:before="120" w:after="120"/>
              <w:jc w:val="center"/>
            </w:pPr>
            <w:r>
              <w:rPr>
                <w:b/>
                <w:bCs/>
              </w:rPr>
              <w:t>Week</w:t>
            </w:r>
          </w:p>
        </w:tc>
        <w:tc>
          <w:tcPr>
            <w:tcW w:w="1383" w:type="dxa"/>
            <w:tcMar>
              <w:top w:w="0" w:type="dxa"/>
              <w:left w:w="108" w:type="dxa"/>
              <w:bottom w:w="0" w:type="dxa"/>
              <w:right w:w="108" w:type="dxa"/>
            </w:tcMar>
          </w:tcPr>
          <w:p w14:paraId="59A25025" w14:textId="77777777" w:rsidR="00C0334F" w:rsidRDefault="00837A62">
            <w:pPr>
              <w:spacing w:before="120" w:after="120"/>
              <w:jc w:val="center"/>
            </w:pPr>
            <w:r>
              <w:rPr>
                <w:b/>
                <w:bCs/>
              </w:rPr>
              <w:t>Date</w:t>
            </w:r>
          </w:p>
        </w:tc>
        <w:tc>
          <w:tcPr>
            <w:tcW w:w="6505" w:type="dxa"/>
            <w:tcMar>
              <w:top w:w="0" w:type="dxa"/>
              <w:left w:w="108" w:type="dxa"/>
              <w:bottom w:w="0" w:type="dxa"/>
              <w:right w:w="108" w:type="dxa"/>
            </w:tcMar>
          </w:tcPr>
          <w:p w14:paraId="42E97C53" w14:textId="77777777" w:rsidR="00C0334F" w:rsidRDefault="00837A62">
            <w:pPr>
              <w:spacing w:before="120" w:after="120"/>
              <w:jc w:val="center"/>
            </w:pPr>
            <w:r>
              <w:rPr>
                <w:b/>
                <w:bCs/>
              </w:rPr>
              <w:t>Topics, Readings, Assignments, Deadlines</w:t>
            </w:r>
          </w:p>
        </w:tc>
      </w:tr>
      <w:tr w:rsidR="00C0334F" w14:paraId="561AF9DE" w14:textId="77777777" w:rsidTr="00E40C01">
        <w:tc>
          <w:tcPr>
            <w:tcW w:w="860" w:type="dxa"/>
            <w:tcMar>
              <w:top w:w="0" w:type="dxa"/>
              <w:left w:w="108" w:type="dxa"/>
              <w:bottom w:w="0" w:type="dxa"/>
              <w:right w:w="108" w:type="dxa"/>
            </w:tcMar>
          </w:tcPr>
          <w:p w14:paraId="214AAC21" w14:textId="77777777" w:rsidR="00C0334F" w:rsidRDefault="00837A62" w:rsidP="00C0334F">
            <w:pPr>
              <w:spacing w:before="60" w:after="60"/>
            </w:pPr>
            <w:r>
              <w:t>1</w:t>
            </w:r>
          </w:p>
        </w:tc>
        <w:tc>
          <w:tcPr>
            <w:tcW w:w="1383" w:type="dxa"/>
            <w:tcMar>
              <w:top w:w="0" w:type="dxa"/>
              <w:left w:w="108" w:type="dxa"/>
              <w:bottom w:w="0" w:type="dxa"/>
              <w:right w:w="108" w:type="dxa"/>
            </w:tcMar>
            <w:vAlign w:val="center"/>
          </w:tcPr>
          <w:p w14:paraId="48BA3911" w14:textId="6C532C7C" w:rsidR="00C0334F" w:rsidRPr="008B7A95" w:rsidRDefault="00C0334F" w:rsidP="00C0334F">
            <w:pPr>
              <w:pStyle w:val="Tabletext"/>
            </w:pPr>
          </w:p>
        </w:tc>
        <w:tc>
          <w:tcPr>
            <w:tcW w:w="6505" w:type="dxa"/>
            <w:tcMar>
              <w:top w:w="0" w:type="dxa"/>
              <w:left w:w="108" w:type="dxa"/>
              <w:bottom w:w="0" w:type="dxa"/>
              <w:right w:w="108" w:type="dxa"/>
            </w:tcMar>
            <w:vAlign w:val="center"/>
          </w:tcPr>
          <w:p w14:paraId="2B2C1B2B" w14:textId="713526FE" w:rsidR="00C0334F" w:rsidRDefault="00C0334F" w:rsidP="00D851D1">
            <w:pPr>
              <w:spacing w:before="60" w:after="60"/>
            </w:pPr>
          </w:p>
        </w:tc>
      </w:tr>
      <w:tr w:rsidR="00E40C01" w14:paraId="5CB0ED89" w14:textId="77777777" w:rsidTr="00E40C01">
        <w:trPr>
          <w:trHeight w:val="247"/>
        </w:trPr>
        <w:tc>
          <w:tcPr>
            <w:tcW w:w="860" w:type="dxa"/>
            <w:vMerge w:val="restart"/>
            <w:tcMar>
              <w:top w:w="0" w:type="dxa"/>
              <w:left w:w="108" w:type="dxa"/>
              <w:bottom w:w="0" w:type="dxa"/>
              <w:right w:w="108" w:type="dxa"/>
            </w:tcMar>
          </w:tcPr>
          <w:p w14:paraId="63F08ACB" w14:textId="77777777" w:rsidR="00E40C01" w:rsidRDefault="00E40C01">
            <w:pPr>
              <w:spacing w:before="60" w:after="60"/>
            </w:pPr>
            <w:r>
              <w:t>2</w:t>
            </w:r>
          </w:p>
          <w:p w14:paraId="1E098316" w14:textId="77777777" w:rsidR="00E40C01" w:rsidRDefault="00E40C01"/>
        </w:tc>
        <w:tc>
          <w:tcPr>
            <w:tcW w:w="1383" w:type="dxa"/>
            <w:tcMar>
              <w:top w:w="0" w:type="dxa"/>
              <w:left w:w="108" w:type="dxa"/>
              <w:bottom w:w="0" w:type="dxa"/>
              <w:right w:w="108" w:type="dxa"/>
            </w:tcMar>
            <w:vAlign w:val="center"/>
          </w:tcPr>
          <w:p w14:paraId="2A8C6D86" w14:textId="04ADC3BA" w:rsidR="00E40C01" w:rsidRPr="008B7A95" w:rsidRDefault="004D262D" w:rsidP="00C0334F">
            <w:r>
              <w:t>M 1</w:t>
            </w:r>
            <w:r w:rsidR="00E40C01">
              <w:t>/2</w:t>
            </w:r>
            <w:r>
              <w:t>7</w:t>
            </w:r>
          </w:p>
        </w:tc>
        <w:tc>
          <w:tcPr>
            <w:tcW w:w="6505" w:type="dxa"/>
            <w:tcMar>
              <w:top w:w="0" w:type="dxa"/>
              <w:left w:w="108" w:type="dxa"/>
              <w:bottom w:w="0" w:type="dxa"/>
              <w:right w:w="108" w:type="dxa"/>
            </w:tcMar>
            <w:vAlign w:val="center"/>
          </w:tcPr>
          <w:p w14:paraId="3D03FA95" w14:textId="033FCACA" w:rsidR="00E40C01" w:rsidRDefault="004D262D" w:rsidP="004D262D">
            <w:pPr>
              <w:spacing w:before="60" w:after="60"/>
            </w:pPr>
            <w:r>
              <w:t xml:space="preserve">Introduction </w:t>
            </w:r>
          </w:p>
        </w:tc>
      </w:tr>
      <w:tr w:rsidR="00E40C01" w14:paraId="7AB89937" w14:textId="77777777" w:rsidTr="00E40C01">
        <w:trPr>
          <w:trHeight w:val="246"/>
        </w:trPr>
        <w:tc>
          <w:tcPr>
            <w:tcW w:w="860" w:type="dxa"/>
            <w:vMerge/>
            <w:tcMar>
              <w:top w:w="0" w:type="dxa"/>
              <w:left w:w="108" w:type="dxa"/>
              <w:bottom w:w="0" w:type="dxa"/>
              <w:right w:w="108" w:type="dxa"/>
            </w:tcMar>
          </w:tcPr>
          <w:p w14:paraId="7256878A" w14:textId="77777777" w:rsidR="00E40C01" w:rsidRDefault="00E40C01">
            <w:pPr>
              <w:spacing w:before="60" w:after="60"/>
            </w:pPr>
          </w:p>
        </w:tc>
        <w:tc>
          <w:tcPr>
            <w:tcW w:w="1383" w:type="dxa"/>
            <w:tcMar>
              <w:top w:w="0" w:type="dxa"/>
              <w:left w:w="108" w:type="dxa"/>
              <w:bottom w:w="0" w:type="dxa"/>
              <w:right w:w="108" w:type="dxa"/>
            </w:tcMar>
            <w:vAlign w:val="center"/>
          </w:tcPr>
          <w:p w14:paraId="7C9ABD87" w14:textId="65C9F535" w:rsidR="00E40C01" w:rsidRDefault="004D262D" w:rsidP="00C0334F">
            <w:r>
              <w:t>W 1</w:t>
            </w:r>
            <w:r w:rsidR="00E40C01" w:rsidRPr="008B7A95">
              <w:t>/</w:t>
            </w:r>
            <w:r>
              <w:t>29</w:t>
            </w:r>
          </w:p>
        </w:tc>
        <w:tc>
          <w:tcPr>
            <w:tcW w:w="6505" w:type="dxa"/>
            <w:tcMar>
              <w:top w:w="0" w:type="dxa"/>
              <w:left w:w="108" w:type="dxa"/>
              <w:bottom w:w="0" w:type="dxa"/>
              <w:right w:w="108" w:type="dxa"/>
            </w:tcMar>
            <w:vAlign w:val="center"/>
          </w:tcPr>
          <w:p w14:paraId="5765E2BF" w14:textId="41D08220" w:rsidR="00E40C01" w:rsidRDefault="00E40C01" w:rsidP="00C0334F">
            <w:pPr>
              <w:spacing w:before="60" w:after="60"/>
            </w:pPr>
            <w:r>
              <w:t>Ch. 1 – Crime and Criminal Justice</w:t>
            </w:r>
          </w:p>
        </w:tc>
      </w:tr>
      <w:tr w:rsidR="00E40C01" w14:paraId="266289AB" w14:textId="77777777" w:rsidTr="00E40C01">
        <w:trPr>
          <w:trHeight w:val="334"/>
        </w:trPr>
        <w:tc>
          <w:tcPr>
            <w:tcW w:w="860" w:type="dxa"/>
            <w:vMerge w:val="restart"/>
            <w:tcMar>
              <w:top w:w="0" w:type="dxa"/>
              <w:left w:w="108" w:type="dxa"/>
              <w:bottom w:w="0" w:type="dxa"/>
              <w:right w:w="108" w:type="dxa"/>
            </w:tcMar>
          </w:tcPr>
          <w:p w14:paraId="0A957E95" w14:textId="77777777" w:rsidR="00E40C01" w:rsidRDefault="00E40C01">
            <w:pPr>
              <w:spacing w:before="60" w:after="60"/>
            </w:pPr>
            <w:r>
              <w:t>3</w:t>
            </w:r>
          </w:p>
          <w:p w14:paraId="2425DD7E" w14:textId="77777777" w:rsidR="00E40C01" w:rsidRDefault="00E40C01"/>
        </w:tc>
        <w:tc>
          <w:tcPr>
            <w:tcW w:w="1383" w:type="dxa"/>
            <w:tcMar>
              <w:top w:w="0" w:type="dxa"/>
              <w:left w:w="108" w:type="dxa"/>
              <w:bottom w:w="0" w:type="dxa"/>
              <w:right w:w="108" w:type="dxa"/>
            </w:tcMar>
          </w:tcPr>
          <w:p w14:paraId="60431B64" w14:textId="7949BCFD" w:rsidR="00E40C01" w:rsidRPr="00A4152E" w:rsidRDefault="004D262D" w:rsidP="001B2709">
            <w:pPr>
              <w:pStyle w:val="Tabletext"/>
            </w:pPr>
            <w:r>
              <w:t>M 2</w:t>
            </w:r>
            <w:r w:rsidR="001B2709">
              <w:t>/</w:t>
            </w:r>
            <w:r>
              <w:t>3</w:t>
            </w:r>
          </w:p>
        </w:tc>
        <w:tc>
          <w:tcPr>
            <w:tcW w:w="6505" w:type="dxa"/>
            <w:tcMar>
              <w:top w:w="0" w:type="dxa"/>
              <w:left w:w="108" w:type="dxa"/>
              <w:bottom w:w="0" w:type="dxa"/>
              <w:right w:w="108" w:type="dxa"/>
            </w:tcMar>
            <w:vAlign w:val="center"/>
          </w:tcPr>
          <w:p w14:paraId="5EFCE177" w14:textId="4153511E" w:rsidR="00E40C01" w:rsidRPr="004D262D" w:rsidRDefault="004D262D" w:rsidP="00C0334F">
            <w:pPr>
              <w:spacing w:before="60" w:after="60"/>
            </w:pPr>
            <w:r>
              <w:t>Ch. 1 – Crime and Criminal Justice</w:t>
            </w:r>
          </w:p>
        </w:tc>
      </w:tr>
      <w:tr w:rsidR="00E40C01" w14:paraId="2C0149DA" w14:textId="77777777" w:rsidTr="00E40C01">
        <w:trPr>
          <w:trHeight w:val="333"/>
        </w:trPr>
        <w:tc>
          <w:tcPr>
            <w:tcW w:w="860" w:type="dxa"/>
            <w:vMerge/>
            <w:tcMar>
              <w:top w:w="0" w:type="dxa"/>
              <w:left w:w="108" w:type="dxa"/>
              <w:bottom w:w="0" w:type="dxa"/>
              <w:right w:w="108" w:type="dxa"/>
            </w:tcMar>
          </w:tcPr>
          <w:p w14:paraId="262361C7" w14:textId="77777777" w:rsidR="00E40C01" w:rsidRDefault="00E40C01">
            <w:pPr>
              <w:spacing w:before="60" w:after="60"/>
            </w:pPr>
          </w:p>
        </w:tc>
        <w:tc>
          <w:tcPr>
            <w:tcW w:w="1383" w:type="dxa"/>
            <w:tcMar>
              <w:top w:w="0" w:type="dxa"/>
              <w:left w:w="108" w:type="dxa"/>
              <w:bottom w:w="0" w:type="dxa"/>
              <w:right w:w="108" w:type="dxa"/>
            </w:tcMar>
          </w:tcPr>
          <w:p w14:paraId="366AE6E3" w14:textId="0007A075" w:rsidR="00E40C01" w:rsidRDefault="004D262D" w:rsidP="006E3881">
            <w:pPr>
              <w:pStyle w:val="Tabletext"/>
            </w:pPr>
            <w:r>
              <w:t>W 2</w:t>
            </w:r>
            <w:r w:rsidR="001B2709" w:rsidRPr="00A4152E">
              <w:t>/</w:t>
            </w:r>
            <w:r>
              <w:t>5</w:t>
            </w:r>
          </w:p>
        </w:tc>
        <w:tc>
          <w:tcPr>
            <w:tcW w:w="6505" w:type="dxa"/>
            <w:tcMar>
              <w:top w:w="0" w:type="dxa"/>
              <w:left w:w="108" w:type="dxa"/>
              <w:bottom w:w="0" w:type="dxa"/>
              <w:right w:w="108" w:type="dxa"/>
            </w:tcMar>
            <w:vAlign w:val="center"/>
          </w:tcPr>
          <w:p w14:paraId="3E2852E7" w14:textId="76F53012" w:rsidR="00E40C01" w:rsidRDefault="001B2709" w:rsidP="00C0334F">
            <w:pPr>
              <w:spacing w:before="60" w:after="60"/>
            </w:pPr>
            <w:r>
              <w:t>Ch. 2 – The Nature of Crime and Victimization</w:t>
            </w:r>
          </w:p>
        </w:tc>
      </w:tr>
      <w:tr w:rsidR="00E40C01" w14:paraId="78193D49" w14:textId="77777777" w:rsidTr="00E40C01">
        <w:trPr>
          <w:trHeight w:val="247"/>
        </w:trPr>
        <w:tc>
          <w:tcPr>
            <w:tcW w:w="860" w:type="dxa"/>
            <w:vMerge w:val="restart"/>
            <w:tcMar>
              <w:top w:w="0" w:type="dxa"/>
              <w:left w:w="108" w:type="dxa"/>
              <w:bottom w:w="0" w:type="dxa"/>
              <w:right w:w="108" w:type="dxa"/>
            </w:tcMar>
          </w:tcPr>
          <w:p w14:paraId="2D482D21" w14:textId="77777777" w:rsidR="00E40C01" w:rsidRDefault="00E40C01">
            <w:pPr>
              <w:spacing w:before="60" w:after="60"/>
            </w:pPr>
            <w:r>
              <w:t>4</w:t>
            </w:r>
          </w:p>
          <w:p w14:paraId="44F813D2" w14:textId="77777777" w:rsidR="00E40C01" w:rsidRDefault="00E40C01"/>
        </w:tc>
        <w:tc>
          <w:tcPr>
            <w:tcW w:w="1383" w:type="dxa"/>
            <w:tcMar>
              <w:top w:w="0" w:type="dxa"/>
              <w:left w:w="108" w:type="dxa"/>
              <w:bottom w:w="0" w:type="dxa"/>
              <w:right w:w="108" w:type="dxa"/>
            </w:tcMar>
            <w:vAlign w:val="center"/>
          </w:tcPr>
          <w:p w14:paraId="05961626" w14:textId="250B0D51" w:rsidR="00E40C01" w:rsidRPr="008B7A95" w:rsidRDefault="004D262D" w:rsidP="00C0334F">
            <w:r>
              <w:t>M 2</w:t>
            </w:r>
            <w:r w:rsidR="00E40C01">
              <w:t>/</w:t>
            </w:r>
            <w:r>
              <w:t>10</w:t>
            </w:r>
          </w:p>
        </w:tc>
        <w:tc>
          <w:tcPr>
            <w:tcW w:w="6505" w:type="dxa"/>
            <w:tcMar>
              <w:top w:w="0" w:type="dxa"/>
              <w:left w:w="108" w:type="dxa"/>
              <w:bottom w:w="0" w:type="dxa"/>
              <w:right w:w="108" w:type="dxa"/>
            </w:tcMar>
            <w:vAlign w:val="center"/>
          </w:tcPr>
          <w:p w14:paraId="49A272C1" w14:textId="1557E393" w:rsidR="00E40C01" w:rsidRDefault="001B2709" w:rsidP="00C0334F">
            <w:pPr>
              <w:spacing w:before="60" w:after="60"/>
            </w:pPr>
            <w:r>
              <w:t xml:space="preserve">Ch. 2 – The Nature of Crime and Victimization, </w:t>
            </w:r>
            <w:r>
              <w:rPr>
                <w:b/>
              </w:rPr>
              <w:t>Quiz 1 – Chapters 1 &amp; 2</w:t>
            </w:r>
          </w:p>
        </w:tc>
      </w:tr>
      <w:tr w:rsidR="00E40C01" w14:paraId="2C683E05" w14:textId="77777777" w:rsidTr="00E40C01">
        <w:trPr>
          <w:trHeight w:val="246"/>
        </w:trPr>
        <w:tc>
          <w:tcPr>
            <w:tcW w:w="860" w:type="dxa"/>
            <w:vMerge/>
            <w:tcMar>
              <w:top w:w="0" w:type="dxa"/>
              <w:left w:w="108" w:type="dxa"/>
              <w:bottom w:w="0" w:type="dxa"/>
              <w:right w:w="108" w:type="dxa"/>
            </w:tcMar>
          </w:tcPr>
          <w:p w14:paraId="59F59016" w14:textId="77777777" w:rsidR="00E40C01" w:rsidRDefault="00E40C01">
            <w:pPr>
              <w:spacing w:before="60" w:after="60"/>
            </w:pPr>
          </w:p>
        </w:tc>
        <w:tc>
          <w:tcPr>
            <w:tcW w:w="1383" w:type="dxa"/>
            <w:tcMar>
              <w:top w:w="0" w:type="dxa"/>
              <w:left w:w="108" w:type="dxa"/>
              <w:bottom w:w="0" w:type="dxa"/>
              <w:right w:w="108" w:type="dxa"/>
            </w:tcMar>
            <w:vAlign w:val="center"/>
          </w:tcPr>
          <w:p w14:paraId="3CA583EB" w14:textId="0D2961FE" w:rsidR="00E40C01" w:rsidRDefault="004D262D" w:rsidP="00C0334F">
            <w:r>
              <w:t>W 2</w:t>
            </w:r>
            <w:r w:rsidR="001B2709" w:rsidRPr="008B7A95">
              <w:t>/1</w:t>
            </w:r>
            <w:r>
              <w:t>2</w:t>
            </w:r>
          </w:p>
        </w:tc>
        <w:tc>
          <w:tcPr>
            <w:tcW w:w="6505" w:type="dxa"/>
            <w:tcMar>
              <w:top w:w="0" w:type="dxa"/>
              <w:left w:w="108" w:type="dxa"/>
              <w:bottom w:w="0" w:type="dxa"/>
              <w:right w:w="108" w:type="dxa"/>
            </w:tcMar>
            <w:vAlign w:val="center"/>
          </w:tcPr>
          <w:p w14:paraId="34C2B360" w14:textId="11B0A6BA" w:rsidR="00E40C01" w:rsidRDefault="001B2709" w:rsidP="00C0334F">
            <w:pPr>
              <w:spacing w:before="60" w:after="60"/>
            </w:pPr>
            <w:r>
              <w:t>Ch. 3 – Criminal Law: Substance and Procedure</w:t>
            </w:r>
          </w:p>
        </w:tc>
      </w:tr>
      <w:tr w:rsidR="00E40C01" w14:paraId="42A0CC4E" w14:textId="77777777" w:rsidTr="00E40C01">
        <w:trPr>
          <w:trHeight w:val="334"/>
        </w:trPr>
        <w:tc>
          <w:tcPr>
            <w:tcW w:w="860" w:type="dxa"/>
            <w:vMerge w:val="restart"/>
            <w:tcMar>
              <w:top w:w="0" w:type="dxa"/>
              <w:left w:w="108" w:type="dxa"/>
              <w:bottom w:w="0" w:type="dxa"/>
              <w:right w:w="108" w:type="dxa"/>
            </w:tcMar>
          </w:tcPr>
          <w:p w14:paraId="7B511E4A" w14:textId="77777777" w:rsidR="00E40C01" w:rsidRDefault="00E40C01">
            <w:pPr>
              <w:spacing w:before="60" w:after="60"/>
            </w:pPr>
            <w:r>
              <w:t>5</w:t>
            </w:r>
          </w:p>
          <w:p w14:paraId="7203F7FD" w14:textId="77777777" w:rsidR="00E40C01" w:rsidRDefault="00E40C01"/>
        </w:tc>
        <w:tc>
          <w:tcPr>
            <w:tcW w:w="1383" w:type="dxa"/>
            <w:tcMar>
              <w:top w:w="0" w:type="dxa"/>
              <w:left w:w="108" w:type="dxa"/>
              <w:bottom w:w="0" w:type="dxa"/>
              <w:right w:w="108" w:type="dxa"/>
            </w:tcMar>
          </w:tcPr>
          <w:p w14:paraId="43884087" w14:textId="65D457A5" w:rsidR="00E40C01" w:rsidRPr="008B7A95" w:rsidRDefault="004D262D" w:rsidP="006E3881">
            <w:r>
              <w:t>M 2</w:t>
            </w:r>
            <w:r w:rsidR="00E40C01">
              <w:t>/1</w:t>
            </w:r>
            <w:r>
              <w:t>7</w:t>
            </w:r>
          </w:p>
        </w:tc>
        <w:tc>
          <w:tcPr>
            <w:tcW w:w="6505" w:type="dxa"/>
            <w:tcMar>
              <w:top w:w="0" w:type="dxa"/>
              <w:left w:w="108" w:type="dxa"/>
              <w:bottom w:w="0" w:type="dxa"/>
              <w:right w:w="108" w:type="dxa"/>
            </w:tcMar>
            <w:vAlign w:val="center"/>
          </w:tcPr>
          <w:p w14:paraId="3D034CA9" w14:textId="611C5F74" w:rsidR="00E40C01" w:rsidRDefault="001B2709" w:rsidP="00C0334F">
            <w:pPr>
              <w:spacing w:before="60" w:after="60"/>
            </w:pPr>
            <w:r>
              <w:t>Ch. 3 – Criminal Law: Substance and Procedure</w:t>
            </w:r>
          </w:p>
        </w:tc>
      </w:tr>
      <w:tr w:rsidR="00E40C01" w14:paraId="6FF3017C" w14:textId="77777777" w:rsidTr="00E40C01">
        <w:trPr>
          <w:trHeight w:val="333"/>
        </w:trPr>
        <w:tc>
          <w:tcPr>
            <w:tcW w:w="860" w:type="dxa"/>
            <w:vMerge/>
            <w:tcMar>
              <w:top w:w="0" w:type="dxa"/>
              <w:left w:w="108" w:type="dxa"/>
              <w:bottom w:w="0" w:type="dxa"/>
              <w:right w:w="108" w:type="dxa"/>
            </w:tcMar>
          </w:tcPr>
          <w:p w14:paraId="618442C6" w14:textId="77777777" w:rsidR="00E40C01" w:rsidRDefault="00E40C01">
            <w:pPr>
              <w:spacing w:before="60" w:after="60"/>
            </w:pPr>
          </w:p>
        </w:tc>
        <w:tc>
          <w:tcPr>
            <w:tcW w:w="1383" w:type="dxa"/>
            <w:tcMar>
              <w:top w:w="0" w:type="dxa"/>
              <w:left w:w="108" w:type="dxa"/>
              <w:bottom w:w="0" w:type="dxa"/>
              <w:right w:w="108" w:type="dxa"/>
            </w:tcMar>
          </w:tcPr>
          <w:p w14:paraId="2A029DF7" w14:textId="250CD214" w:rsidR="00E40C01" w:rsidRDefault="004D262D" w:rsidP="006E3881">
            <w:r>
              <w:t>W 2</w:t>
            </w:r>
            <w:r w:rsidR="001B2709" w:rsidRPr="008B7A95">
              <w:t>/</w:t>
            </w:r>
            <w:r w:rsidR="001B2709">
              <w:t>1</w:t>
            </w:r>
            <w:r>
              <w:t>9</w:t>
            </w:r>
          </w:p>
        </w:tc>
        <w:tc>
          <w:tcPr>
            <w:tcW w:w="6505" w:type="dxa"/>
            <w:tcMar>
              <w:top w:w="0" w:type="dxa"/>
              <w:left w:w="108" w:type="dxa"/>
              <w:bottom w:w="0" w:type="dxa"/>
              <w:right w:w="108" w:type="dxa"/>
            </w:tcMar>
            <w:vAlign w:val="center"/>
          </w:tcPr>
          <w:p w14:paraId="4172E61F" w14:textId="58401883" w:rsidR="00E40C01" w:rsidRDefault="002F01AF" w:rsidP="00C0334F">
            <w:pPr>
              <w:spacing w:before="60" w:after="60"/>
            </w:pPr>
            <w:r>
              <w:t xml:space="preserve">Ch. 4 – Police in Society: History and Organization, </w:t>
            </w:r>
            <w:r>
              <w:rPr>
                <w:b/>
              </w:rPr>
              <w:t>Quiz 2 – Chapters 3 &amp; 4</w:t>
            </w:r>
          </w:p>
        </w:tc>
      </w:tr>
      <w:tr w:rsidR="00E40C01" w14:paraId="2EBCE52D" w14:textId="77777777" w:rsidTr="00E40C01">
        <w:trPr>
          <w:trHeight w:val="247"/>
        </w:trPr>
        <w:tc>
          <w:tcPr>
            <w:tcW w:w="860" w:type="dxa"/>
            <w:vMerge w:val="restart"/>
            <w:tcMar>
              <w:top w:w="0" w:type="dxa"/>
              <w:left w:w="108" w:type="dxa"/>
              <w:bottom w:w="0" w:type="dxa"/>
              <w:right w:w="108" w:type="dxa"/>
            </w:tcMar>
          </w:tcPr>
          <w:p w14:paraId="2DCAAF2B" w14:textId="77777777" w:rsidR="00E40C01" w:rsidRDefault="00E40C01">
            <w:pPr>
              <w:spacing w:before="60" w:after="60"/>
            </w:pPr>
            <w:r>
              <w:t>6</w:t>
            </w:r>
          </w:p>
          <w:p w14:paraId="53AECE80" w14:textId="77777777" w:rsidR="00E40C01" w:rsidRDefault="00E40C01"/>
        </w:tc>
        <w:tc>
          <w:tcPr>
            <w:tcW w:w="1383" w:type="dxa"/>
            <w:tcMar>
              <w:top w:w="0" w:type="dxa"/>
              <w:left w:w="108" w:type="dxa"/>
              <w:bottom w:w="0" w:type="dxa"/>
              <w:right w:w="108" w:type="dxa"/>
            </w:tcMar>
            <w:vAlign w:val="center"/>
          </w:tcPr>
          <w:p w14:paraId="2BD23AD0" w14:textId="395E9D0C" w:rsidR="00E40C01" w:rsidRPr="008B7A95" w:rsidRDefault="004D262D" w:rsidP="00C0334F">
            <w:r>
              <w:t>M 2</w:t>
            </w:r>
            <w:r w:rsidR="00E40C01">
              <w:t>/2</w:t>
            </w:r>
            <w:r>
              <w:t>4</w:t>
            </w:r>
          </w:p>
        </w:tc>
        <w:tc>
          <w:tcPr>
            <w:tcW w:w="6505" w:type="dxa"/>
            <w:tcMar>
              <w:top w:w="0" w:type="dxa"/>
              <w:left w:w="108" w:type="dxa"/>
              <w:bottom w:w="0" w:type="dxa"/>
              <w:right w:w="108" w:type="dxa"/>
            </w:tcMar>
            <w:vAlign w:val="center"/>
          </w:tcPr>
          <w:p w14:paraId="63863570" w14:textId="58C8B272" w:rsidR="00E40C01" w:rsidRPr="001B2709" w:rsidRDefault="002F01AF" w:rsidP="00C0334F">
            <w:pPr>
              <w:spacing w:before="60" w:after="60"/>
              <w:rPr>
                <w:b/>
              </w:rPr>
            </w:pPr>
            <w:r>
              <w:rPr>
                <w:b/>
              </w:rPr>
              <w:t>Test 1 – Chapters 1-4</w:t>
            </w:r>
          </w:p>
        </w:tc>
      </w:tr>
      <w:tr w:rsidR="00E40C01" w14:paraId="57E33CE5" w14:textId="77777777" w:rsidTr="00E40C01">
        <w:trPr>
          <w:trHeight w:val="246"/>
        </w:trPr>
        <w:tc>
          <w:tcPr>
            <w:tcW w:w="860" w:type="dxa"/>
            <w:vMerge/>
            <w:tcMar>
              <w:top w:w="0" w:type="dxa"/>
              <w:left w:w="108" w:type="dxa"/>
              <w:bottom w:w="0" w:type="dxa"/>
              <w:right w:w="108" w:type="dxa"/>
            </w:tcMar>
          </w:tcPr>
          <w:p w14:paraId="22BCE4F6" w14:textId="77777777" w:rsidR="00E40C01" w:rsidRDefault="00E40C01">
            <w:pPr>
              <w:spacing w:before="60" w:after="60"/>
            </w:pPr>
          </w:p>
        </w:tc>
        <w:tc>
          <w:tcPr>
            <w:tcW w:w="1383" w:type="dxa"/>
            <w:tcMar>
              <w:top w:w="0" w:type="dxa"/>
              <w:left w:w="108" w:type="dxa"/>
              <w:bottom w:w="0" w:type="dxa"/>
              <w:right w:w="108" w:type="dxa"/>
            </w:tcMar>
            <w:vAlign w:val="center"/>
          </w:tcPr>
          <w:p w14:paraId="43A87241" w14:textId="2B261FEE" w:rsidR="00E40C01" w:rsidRDefault="004D262D" w:rsidP="00C0334F">
            <w:r>
              <w:t>W 2</w:t>
            </w:r>
            <w:r w:rsidR="001B2709" w:rsidRPr="008B7A95">
              <w:t>/2</w:t>
            </w:r>
            <w:r>
              <w:t>6</w:t>
            </w:r>
          </w:p>
        </w:tc>
        <w:tc>
          <w:tcPr>
            <w:tcW w:w="6505" w:type="dxa"/>
            <w:tcMar>
              <w:top w:w="0" w:type="dxa"/>
              <w:left w:w="108" w:type="dxa"/>
              <w:bottom w:w="0" w:type="dxa"/>
              <w:right w:w="108" w:type="dxa"/>
            </w:tcMar>
            <w:vAlign w:val="center"/>
          </w:tcPr>
          <w:p w14:paraId="30340CFE" w14:textId="3ACD9E34" w:rsidR="00E40C01" w:rsidRDefault="002F01AF" w:rsidP="00C0334F">
            <w:pPr>
              <w:spacing w:before="60" w:after="60"/>
              <w:rPr>
                <w:b/>
              </w:rPr>
            </w:pPr>
            <w:r>
              <w:t>Ch. 5 – The Police: Role and Function</w:t>
            </w:r>
          </w:p>
        </w:tc>
      </w:tr>
      <w:tr w:rsidR="00E40C01" w14:paraId="3DC4C6AE" w14:textId="77777777" w:rsidTr="00E40C01">
        <w:trPr>
          <w:trHeight w:val="247"/>
        </w:trPr>
        <w:tc>
          <w:tcPr>
            <w:tcW w:w="860" w:type="dxa"/>
            <w:vMerge w:val="restart"/>
            <w:tcMar>
              <w:top w:w="0" w:type="dxa"/>
              <w:left w:w="108" w:type="dxa"/>
              <w:bottom w:w="0" w:type="dxa"/>
              <w:right w:w="108" w:type="dxa"/>
            </w:tcMar>
          </w:tcPr>
          <w:p w14:paraId="1FB0C0DF" w14:textId="77777777" w:rsidR="00E40C01" w:rsidRDefault="00E40C01">
            <w:pPr>
              <w:spacing w:before="60" w:after="60"/>
            </w:pPr>
            <w:r>
              <w:t>7</w:t>
            </w:r>
          </w:p>
          <w:p w14:paraId="5AE3F677" w14:textId="77777777" w:rsidR="00E40C01" w:rsidRDefault="00E40C01"/>
        </w:tc>
        <w:tc>
          <w:tcPr>
            <w:tcW w:w="1383" w:type="dxa"/>
            <w:tcMar>
              <w:top w:w="0" w:type="dxa"/>
              <w:left w:w="108" w:type="dxa"/>
              <w:bottom w:w="0" w:type="dxa"/>
              <w:right w:w="108" w:type="dxa"/>
            </w:tcMar>
            <w:vAlign w:val="center"/>
          </w:tcPr>
          <w:p w14:paraId="3647E308" w14:textId="238BE3BB" w:rsidR="00E40C01" w:rsidRPr="008B7A95" w:rsidRDefault="004D262D" w:rsidP="00C0334F">
            <w:r>
              <w:t>M 3</w:t>
            </w:r>
            <w:r w:rsidR="00E40C01">
              <w:t>/3</w:t>
            </w:r>
          </w:p>
        </w:tc>
        <w:tc>
          <w:tcPr>
            <w:tcW w:w="6505" w:type="dxa"/>
            <w:tcMar>
              <w:top w:w="0" w:type="dxa"/>
              <w:left w:w="108" w:type="dxa"/>
              <w:bottom w:w="0" w:type="dxa"/>
              <w:right w:w="108" w:type="dxa"/>
            </w:tcMar>
            <w:vAlign w:val="center"/>
          </w:tcPr>
          <w:p w14:paraId="121153B3" w14:textId="7A835923" w:rsidR="00E40C01" w:rsidRDefault="002F01AF" w:rsidP="00C0334F">
            <w:pPr>
              <w:spacing w:before="60" w:after="60"/>
            </w:pPr>
            <w:r>
              <w:t>Ch. 6 – Issues in Policing: Professional, Social, and Legal</w:t>
            </w:r>
          </w:p>
        </w:tc>
      </w:tr>
      <w:tr w:rsidR="00E40C01" w14:paraId="6A7D27CD" w14:textId="77777777" w:rsidTr="00E40C01">
        <w:trPr>
          <w:trHeight w:val="246"/>
        </w:trPr>
        <w:tc>
          <w:tcPr>
            <w:tcW w:w="860" w:type="dxa"/>
            <w:vMerge/>
            <w:tcMar>
              <w:top w:w="0" w:type="dxa"/>
              <w:left w:w="108" w:type="dxa"/>
              <w:bottom w:w="0" w:type="dxa"/>
              <w:right w:w="108" w:type="dxa"/>
            </w:tcMar>
          </w:tcPr>
          <w:p w14:paraId="5AF80BD8" w14:textId="77777777" w:rsidR="00E40C01" w:rsidRDefault="00E40C01">
            <w:pPr>
              <w:spacing w:before="60" w:after="60"/>
            </w:pPr>
          </w:p>
        </w:tc>
        <w:tc>
          <w:tcPr>
            <w:tcW w:w="1383" w:type="dxa"/>
            <w:tcMar>
              <w:top w:w="0" w:type="dxa"/>
              <w:left w:w="108" w:type="dxa"/>
              <w:bottom w:w="0" w:type="dxa"/>
              <w:right w:w="108" w:type="dxa"/>
            </w:tcMar>
            <w:vAlign w:val="center"/>
          </w:tcPr>
          <w:p w14:paraId="78EB3AE7" w14:textId="7C3863D3" w:rsidR="00E40C01" w:rsidRDefault="004D262D" w:rsidP="00C0334F">
            <w:r>
              <w:t>W 3</w:t>
            </w:r>
            <w:r w:rsidR="001B2709" w:rsidRPr="008B7A95">
              <w:t>/</w:t>
            </w:r>
            <w:r>
              <w:t>5</w:t>
            </w:r>
          </w:p>
        </w:tc>
        <w:tc>
          <w:tcPr>
            <w:tcW w:w="6505" w:type="dxa"/>
            <w:tcMar>
              <w:top w:w="0" w:type="dxa"/>
              <w:left w:w="108" w:type="dxa"/>
              <w:bottom w:w="0" w:type="dxa"/>
              <w:right w:w="108" w:type="dxa"/>
            </w:tcMar>
            <w:vAlign w:val="center"/>
          </w:tcPr>
          <w:p w14:paraId="733F9D29" w14:textId="75374998" w:rsidR="00E40C01" w:rsidRDefault="002F01AF" w:rsidP="00C0334F">
            <w:pPr>
              <w:spacing w:before="60" w:after="60"/>
            </w:pPr>
            <w:r>
              <w:t>Ch. 6 – Issues in Policing: Professional, Social, and Legal</w:t>
            </w:r>
          </w:p>
        </w:tc>
      </w:tr>
      <w:tr w:rsidR="00E40C01" w14:paraId="0AB5EDE5" w14:textId="77777777" w:rsidTr="00E40C01">
        <w:trPr>
          <w:trHeight w:val="334"/>
        </w:trPr>
        <w:tc>
          <w:tcPr>
            <w:tcW w:w="860" w:type="dxa"/>
            <w:vMerge w:val="restart"/>
            <w:tcMar>
              <w:top w:w="0" w:type="dxa"/>
              <w:left w:w="108" w:type="dxa"/>
              <w:bottom w:w="0" w:type="dxa"/>
              <w:right w:w="108" w:type="dxa"/>
            </w:tcMar>
          </w:tcPr>
          <w:p w14:paraId="4106D415" w14:textId="77777777" w:rsidR="00E40C01" w:rsidRDefault="00E40C01">
            <w:pPr>
              <w:spacing w:before="60" w:after="60"/>
            </w:pPr>
            <w:r>
              <w:t>8</w:t>
            </w:r>
          </w:p>
          <w:p w14:paraId="3E02FF6C" w14:textId="77777777" w:rsidR="00E40C01" w:rsidRDefault="00E40C01"/>
        </w:tc>
        <w:tc>
          <w:tcPr>
            <w:tcW w:w="1383" w:type="dxa"/>
            <w:tcMar>
              <w:top w:w="0" w:type="dxa"/>
              <w:left w:w="108" w:type="dxa"/>
              <w:bottom w:w="0" w:type="dxa"/>
              <w:right w:w="108" w:type="dxa"/>
            </w:tcMar>
          </w:tcPr>
          <w:p w14:paraId="6B6F87FF" w14:textId="31804C7E" w:rsidR="00E40C01" w:rsidRPr="008B7A95" w:rsidRDefault="004D262D" w:rsidP="008F4C83">
            <w:r>
              <w:t>M 3</w:t>
            </w:r>
            <w:r w:rsidR="00E40C01">
              <w:t>/</w:t>
            </w:r>
            <w:r>
              <w:t>10</w:t>
            </w:r>
          </w:p>
        </w:tc>
        <w:tc>
          <w:tcPr>
            <w:tcW w:w="6505" w:type="dxa"/>
            <w:tcMar>
              <w:top w:w="0" w:type="dxa"/>
              <w:left w:w="108" w:type="dxa"/>
              <w:bottom w:w="0" w:type="dxa"/>
              <w:right w:w="108" w:type="dxa"/>
            </w:tcMar>
            <w:vAlign w:val="center"/>
          </w:tcPr>
          <w:p w14:paraId="7C41FDE3" w14:textId="4540C764" w:rsidR="00E40C01" w:rsidRDefault="002F01AF" w:rsidP="00C0334F">
            <w:pPr>
              <w:spacing w:before="60" w:after="60"/>
            </w:pPr>
            <w:r>
              <w:t>Ch. 7 – Courts, Prosecution, and the Defense</w:t>
            </w:r>
          </w:p>
        </w:tc>
      </w:tr>
      <w:tr w:rsidR="00E40C01" w14:paraId="0AC66785" w14:textId="77777777" w:rsidTr="00E40C01">
        <w:trPr>
          <w:trHeight w:val="333"/>
        </w:trPr>
        <w:tc>
          <w:tcPr>
            <w:tcW w:w="860" w:type="dxa"/>
            <w:vMerge/>
            <w:tcMar>
              <w:top w:w="0" w:type="dxa"/>
              <w:left w:w="108" w:type="dxa"/>
              <w:bottom w:w="0" w:type="dxa"/>
              <w:right w:w="108" w:type="dxa"/>
            </w:tcMar>
          </w:tcPr>
          <w:p w14:paraId="138C263D" w14:textId="77777777" w:rsidR="00E40C01" w:rsidRDefault="00E40C01">
            <w:pPr>
              <w:spacing w:before="60" w:after="60"/>
            </w:pPr>
          </w:p>
        </w:tc>
        <w:tc>
          <w:tcPr>
            <w:tcW w:w="1383" w:type="dxa"/>
            <w:tcMar>
              <w:top w:w="0" w:type="dxa"/>
              <w:left w:w="108" w:type="dxa"/>
              <w:bottom w:w="0" w:type="dxa"/>
              <w:right w:w="108" w:type="dxa"/>
            </w:tcMar>
          </w:tcPr>
          <w:p w14:paraId="02A3AEC8" w14:textId="36507221" w:rsidR="00E40C01" w:rsidRDefault="004D262D" w:rsidP="008F4C83">
            <w:r>
              <w:t>W 3</w:t>
            </w:r>
            <w:r w:rsidR="001B2709" w:rsidRPr="008B7A95">
              <w:t>/</w:t>
            </w:r>
            <w:r>
              <w:t>12</w:t>
            </w:r>
          </w:p>
        </w:tc>
        <w:tc>
          <w:tcPr>
            <w:tcW w:w="6505" w:type="dxa"/>
            <w:tcMar>
              <w:top w:w="0" w:type="dxa"/>
              <w:left w:w="108" w:type="dxa"/>
              <w:bottom w:w="0" w:type="dxa"/>
              <w:right w:w="108" w:type="dxa"/>
            </w:tcMar>
            <w:vAlign w:val="center"/>
          </w:tcPr>
          <w:p w14:paraId="5C74E01C" w14:textId="5F43A5F4" w:rsidR="00E40C01" w:rsidRDefault="002F01AF" w:rsidP="00C0334F">
            <w:pPr>
              <w:spacing w:before="60" w:after="60"/>
            </w:pPr>
            <w:r>
              <w:t xml:space="preserve">Ch. 7 – Courts, Prosecution, and the Defense – </w:t>
            </w:r>
            <w:r>
              <w:rPr>
                <w:b/>
              </w:rPr>
              <w:t>Quiz 3 – Chapters 5-7</w:t>
            </w:r>
          </w:p>
        </w:tc>
      </w:tr>
      <w:tr w:rsidR="00E40C01" w14:paraId="63904BB6" w14:textId="77777777" w:rsidTr="00E40C01">
        <w:trPr>
          <w:trHeight w:val="247"/>
        </w:trPr>
        <w:tc>
          <w:tcPr>
            <w:tcW w:w="860" w:type="dxa"/>
            <w:vMerge w:val="restart"/>
            <w:tcMar>
              <w:top w:w="0" w:type="dxa"/>
              <w:left w:w="108" w:type="dxa"/>
              <w:bottom w:w="0" w:type="dxa"/>
              <w:right w:w="108" w:type="dxa"/>
            </w:tcMar>
          </w:tcPr>
          <w:p w14:paraId="00742A8F" w14:textId="77777777" w:rsidR="00E40C01" w:rsidRDefault="00E40C01">
            <w:pPr>
              <w:spacing w:before="60" w:after="60"/>
            </w:pPr>
            <w:r>
              <w:t>9</w:t>
            </w:r>
          </w:p>
          <w:p w14:paraId="0391648E" w14:textId="77777777" w:rsidR="00E40C01" w:rsidRDefault="00E40C01"/>
        </w:tc>
        <w:tc>
          <w:tcPr>
            <w:tcW w:w="1383" w:type="dxa"/>
            <w:tcMar>
              <w:top w:w="0" w:type="dxa"/>
              <w:left w:w="108" w:type="dxa"/>
              <w:bottom w:w="0" w:type="dxa"/>
              <w:right w:w="108" w:type="dxa"/>
            </w:tcMar>
          </w:tcPr>
          <w:p w14:paraId="3ED65650" w14:textId="328430DF" w:rsidR="00E40C01" w:rsidRPr="008B7A95" w:rsidRDefault="004D262D" w:rsidP="008F4C83">
            <w:r>
              <w:t>M 3</w:t>
            </w:r>
            <w:r w:rsidR="00E40C01">
              <w:t>/1</w:t>
            </w:r>
            <w:r>
              <w:t>7</w:t>
            </w:r>
          </w:p>
        </w:tc>
        <w:tc>
          <w:tcPr>
            <w:tcW w:w="6505" w:type="dxa"/>
            <w:tcMar>
              <w:top w:w="0" w:type="dxa"/>
              <w:left w:w="108" w:type="dxa"/>
              <w:bottom w:w="0" w:type="dxa"/>
              <w:right w:w="108" w:type="dxa"/>
            </w:tcMar>
          </w:tcPr>
          <w:p w14:paraId="60E8F1C7" w14:textId="37BDF564" w:rsidR="00E40C01" w:rsidRPr="001B2709" w:rsidRDefault="002F01AF" w:rsidP="008F4C83">
            <w:pPr>
              <w:spacing w:before="60" w:after="60"/>
              <w:rPr>
                <w:b/>
              </w:rPr>
            </w:pPr>
            <w:r>
              <w:t>Ch. 8 – Pretrial and Trial Procedures</w:t>
            </w:r>
          </w:p>
        </w:tc>
      </w:tr>
      <w:tr w:rsidR="00E40C01" w14:paraId="5E6C8031" w14:textId="77777777" w:rsidTr="00E40C01">
        <w:trPr>
          <w:trHeight w:val="246"/>
        </w:trPr>
        <w:tc>
          <w:tcPr>
            <w:tcW w:w="860" w:type="dxa"/>
            <w:vMerge/>
            <w:tcMar>
              <w:top w:w="0" w:type="dxa"/>
              <w:left w:w="108" w:type="dxa"/>
              <w:bottom w:w="0" w:type="dxa"/>
              <w:right w:w="108" w:type="dxa"/>
            </w:tcMar>
          </w:tcPr>
          <w:p w14:paraId="59C0075D" w14:textId="77777777" w:rsidR="00E40C01" w:rsidRDefault="00E40C01">
            <w:pPr>
              <w:spacing w:before="60" w:after="60"/>
            </w:pPr>
          </w:p>
        </w:tc>
        <w:tc>
          <w:tcPr>
            <w:tcW w:w="1383" w:type="dxa"/>
            <w:tcMar>
              <w:top w:w="0" w:type="dxa"/>
              <w:left w:w="108" w:type="dxa"/>
              <w:bottom w:w="0" w:type="dxa"/>
              <w:right w:w="108" w:type="dxa"/>
            </w:tcMar>
          </w:tcPr>
          <w:p w14:paraId="36E763E9" w14:textId="7D5D65A4" w:rsidR="00E40C01" w:rsidRDefault="004D262D" w:rsidP="008F4C83">
            <w:r>
              <w:t>W 3</w:t>
            </w:r>
            <w:r w:rsidR="001B2709" w:rsidRPr="008B7A95">
              <w:t>/</w:t>
            </w:r>
            <w:r w:rsidR="001B2709">
              <w:t>1</w:t>
            </w:r>
            <w:r>
              <w:t>9</w:t>
            </w:r>
          </w:p>
        </w:tc>
        <w:tc>
          <w:tcPr>
            <w:tcW w:w="6505" w:type="dxa"/>
            <w:tcMar>
              <w:top w:w="0" w:type="dxa"/>
              <w:left w:w="108" w:type="dxa"/>
              <w:bottom w:w="0" w:type="dxa"/>
              <w:right w:w="108" w:type="dxa"/>
            </w:tcMar>
          </w:tcPr>
          <w:p w14:paraId="65F0B56A" w14:textId="3D627771" w:rsidR="00E40C01" w:rsidRDefault="001B2709" w:rsidP="008F4C83">
            <w:pPr>
              <w:spacing w:before="60" w:after="60"/>
            </w:pPr>
            <w:r>
              <w:t>Ch. 8 – Pretrial and Trial Procedures</w:t>
            </w:r>
          </w:p>
        </w:tc>
      </w:tr>
      <w:tr w:rsidR="004D262D" w14:paraId="13814C8D" w14:textId="77777777" w:rsidTr="004D262D">
        <w:trPr>
          <w:trHeight w:val="246"/>
        </w:trPr>
        <w:tc>
          <w:tcPr>
            <w:tcW w:w="860" w:type="dxa"/>
            <w:tcMar>
              <w:top w:w="0" w:type="dxa"/>
              <w:left w:w="108" w:type="dxa"/>
              <w:bottom w:w="0" w:type="dxa"/>
              <w:right w:w="108" w:type="dxa"/>
            </w:tcMar>
          </w:tcPr>
          <w:p w14:paraId="5D0A8E87" w14:textId="77777777" w:rsidR="004D262D" w:rsidRDefault="004D262D">
            <w:pPr>
              <w:spacing w:before="60" w:after="60"/>
            </w:pPr>
          </w:p>
        </w:tc>
        <w:tc>
          <w:tcPr>
            <w:tcW w:w="1383" w:type="dxa"/>
            <w:tcMar>
              <w:top w:w="0" w:type="dxa"/>
              <w:left w:w="108" w:type="dxa"/>
              <w:bottom w:w="0" w:type="dxa"/>
              <w:right w:w="108" w:type="dxa"/>
            </w:tcMar>
            <w:vAlign w:val="center"/>
          </w:tcPr>
          <w:p w14:paraId="790ACA59" w14:textId="0CAA981D" w:rsidR="004D262D" w:rsidRDefault="004D262D" w:rsidP="008F4C83">
            <w:r>
              <w:t>3/24-3/28</w:t>
            </w:r>
          </w:p>
        </w:tc>
        <w:tc>
          <w:tcPr>
            <w:tcW w:w="6505" w:type="dxa"/>
            <w:tcMar>
              <w:top w:w="0" w:type="dxa"/>
              <w:left w:w="108" w:type="dxa"/>
              <w:bottom w:w="0" w:type="dxa"/>
              <w:right w:w="108" w:type="dxa"/>
            </w:tcMar>
          </w:tcPr>
          <w:p w14:paraId="2E01BB75" w14:textId="079A3FBE" w:rsidR="004D262D" w:rsidRDefault="004D262D" w:rsidP="008F4C83">
            <w:pPr>
              <w:spacing w:before="60" w:after="60"/>
            </w:pPr>
            <w:r>
              <w:rPr>
                <w:b/>
              </w:rPr>
              <w:t>SPRING BREAK</w:t>
            </w:r>
          </w:p>
        </w:tc>
      </w:tr>
      <w:tr w:rsidR="004D262D" w14:paraId="4095E020" w14:textId="77777777" w:rsidTr="00E40C01">
        <w:trPr>
          <w:trHeight w:val="247"/>
        </w:trPr>
        <w:tc>
          <w:tcPr>
            <w:tcW w:w="860" w:type="dxa"/>
            <w:vMerge w:val="restart"/>
            <w:tcMar>
              <w:top w:w="0" w:type="dxa"/>
              <w:left w:w="108" w:type="dxa"/>
              <w:bottom w:w="0" w:type="dxa"/>
              <w:right w:w="108" w:type="dxa"/>
            </w:tcMar>
          </w:tcPr>
          <w:p w14:paraId="31B57EF4" w14:textId="77777777" w:rsidR="004D262D" w:rsidRDefault="004D262D">
            <w:pPr>
              <w:spacing w:before="60" w:after="60"/>
            </w:pPr>
            <w:r>
              <w:t>10</w:t>
            </w:r>
          </w:p>
          <w:p w14:paraId="1AD41775" w14:textId="77777777" w:rsidR="004D262D" w:rsidRDefault="004D262D"/>
        </w:tc>
        <w:tc>
          <w:tcPr>
            <w:tcW w:w="1383" w:type="dxa"/>
            <w:tcMar>
              <w:top w:w="0" w:type="dxa"/>
              <w:left w:w="108" w:type="dxa"/>
              <w:bottom w:w="0" w:type="dxa"/>
              <w:right w:w="108" w:type="dxa"/>
            </w:tcMar>
            <w:vAlign w:val="center"/>
          </w:tcPr>
          <w:p w14:paraId="412044F8" w14:textId="36B31631" w:rsidR="004D262D" w:rsidRPr="00A4152E" w:rsidRDefault="004D262D" w:rsidP="001B2709">
            <w:pPr>
              <w:pStyle w:val="Tabletext"/>
            </w:pPr>
            <w:r>
              <w:t>M 3/31</w:t>
            </w:r>
          </w:p>
        </w:tc>
        <w:tc>
          <w:tcPr>
            <w:tcW w:w="6505" w:type="dxa"/>
            <w:tcMar>
              <w:top w:w="0" w:type="dxa"/>
              <w:left w:w="108" w:type="dxa"/>
              <w:bottom w:w="0" w:type="dxa"/>
              <w:right w:w="108" w:type="dxa"/>
            </w:tcMar>
            <w:vAlign w:val="center"/>
          </w:tcPr>
          <w:p w14:paraId="161862E0" w14:textId="19018283" w:rsidR="004D262D" w:rsidRPr="005B40BD" w:rsidRDefault="005B40BD" w:rsidP="00C0334F">
            <w:pPr>
              <w:spacing w:before="60" w:after="60"/>
              <w:rPr>
                <w:b/>
              </w:rPr>
            </w:pPr>
            <w:r>
              <w:rPr>
                <w:b/>
              </w:rPr>
              <w:t>Cesar Chavez Day – No Class</w:t>
            </w:r>
          </w:p>
        </w:tc>
      </w:tr>
      <w:tr w:rsidR="005B40BD" w14:paraId="4D0544D5" w14:textId="77777777" w:rsidTr="00E40C01">
        <w:trPr>
          <w:trHeight w:val="246"/>
        </w:trPr>
        <w:tc>
          <w:tcPr>
            <w:tcW w:w="860" w:type="dxa"/>
            <w:vMerge/>
            <w:tcMar>
              <w:top w:w="0" w:type="dxa"/>
              <w:left w:w="108" w:type="dxa"/>
              <w:bottom w:w="0" w:type="dxa"/>
              <w:right w:w="108" w:type="dxa"/>
            </w:tcMar>
          </w:tcPr>
          <w:p w14:paraId="2ED31008" w14:textId="77777777" w:rsidR="005B40BD" w:rsidRDefault="005B40BD">
            <w:pPr>
              <w:spacing w:before="60" w:after="60"/>
            </w:pPr>
          </w:p>
        </w:tc>
        <w:tc>
          <w:tcPr>
            <w:tcW w:w="1383" w:type="dxa"/>
            <w:tcMar>
              <w:top w:w="0" w:type="dxa"/>
              <w:left w:w="108" w:type="dxa"/>
              <w:bottom w:w="0" w:type="dxa"/>
              <w:right w:w="108" w:type="dxa"/>
            </w:tcMar>
            <w:vAlign w:val="center"/>
          </w:tcPr>
          <w:p w14:paraId="721AD95F" w14:textId="4C29E821" w:rsidR="005B40BD" w:rsidRDefault="005B40BD" w:rsidP="00C0334F">
            <w:pPr>
              <w:pStyle w:val="Tabletext"/>
            </w:pPr>
            <w:r>
              <w:t>W 4</w:t>
            </w:r>
            <w:r w:rsidRPr="00A4152E">
              <w:t>/</w:t>
            </w:r>
            <w:r>
              <w:t>2</w:t>
            </w:r>
          </w:p>
        </w:tc>
        <w:tc>
          <w:tcPr>
            <w:tcW w:w="6505" w:type="dxa"/>
            <w:tcMar>
              <w:top w:w="0" w:type="dxa"/>
              <w:left w:w="108" w:type="dxa"/>
              <w:bottom w:w="0" w:type="dxa"/>
              <w:right w:w="108" w:type="dxa"/>
            </w:tcMar>
            <w:vAlign w:val="center"/>
          </w:tcPr>
          <w:p w14:paraId="0B1202E2" w14:textId="340E1251" w:rsidR="005B40BD" w:rsidRDefault="002F01AF" w:rsidP="00C0334F">
            <w:pPr>
              <w:spacing w:before="60" w:after="60"/>
              <w:rPr>
                <w:b/>
              </w:rPr>
            </w:pPr>
            <w:r>
              <w:t>Ch. 9 – Punishment and Sentencing</w:t>
            </w:r>
          </w:p>
        </w:tc>
      </w:tr>
      <w:tr w:rsidR="005B40BD" w14:paraId="390B36FB" w14:textId="77777777" w:rsidTr="00E40C01">
        <w:trPr>
          <w:trHeight w:val="247"/>
        </w:trPr>
        <w:tc>
          <w:tcPr>
            <w:tcW w:w="860" w:type="dxa"/>
            <w:vMerge w:val="restart"/>
            <w:tcMar>
              <w:top w:w="0" w:type="dxa"/>
              <w:left w:w="108" w:type="dxa"/>
              <w:bottom w:w="0" w:type="dxa"/>
              <w:right w:w="108" w:type="dxa"/>
            </w:tcMar>
          </w:tcPr>
          <w:p w14:paraId="50C400AB" w14:textId="77777777" w:rsidR="005B40BD" w:rsidRDefault="005B40BD">
            <w:pPr>
              <w:spacing w:before="60" w:after="60"/>
            </w:pPr>
            <w:r>
              <w:t>11</w:t>
            </w:r>
          </w:p>
          <w:p w14:paraId="0A5A802F" w14:textId="77777777" w:rsidR="005B40BD" w:rsidRDefault="005B40BD"/>
        </w:tc>
        <w:tc>
          <w:tcPr>
            <w:tcW w:w="1383" w:type="dxa"/>
            <w:tcMar>
              <w:top w:w="0" w:type="dxa"/>
              <w:left w:w="108" w:type="dxa"/>
              <w:bottom w:w="0" w:type="dxa"/>
              <w:right w:w="108" w:type="dxa"/>
            </w:tcMar>
            <w:vAlign w:val="center"/>
          </w:tcPr>
          <w:p w14:paraId="504741F2" w14:textId="1214172E" w:rsidR="005B40BD" w:rsidRPr="008B7A95" w:rsidRDefault="005B40BD" w:rsidP="00C0334F">
            <w:r>
              <w:t>M 4/7</w:t>
            </w:r>
          </w:p>
        </w:tc>
        <w:tc>
          <w:tcPr>
            <w:tcW w:w="6505" w:type="dxa"/>
            <w:tcMar>
              <w:top w:w="0" w:type="dxa"/>
              <w:left w:w="108" w:type="dxa"/>
              <w:bottom w:w="0" w:type="dxa"/>
              <w:right w:w="108" w:type="dxa"/>
            </w:tcMar>
            <w:vAlign w:val="center"/>
          </w:tcPr>
          <w:p w14:paraId="6B29AE28" w14:textId="630CFB06" w:rsidR="005B40BD" w:rsidRDefault="002F01AF" w:rsidP="00C0334F">
            <w:pPr>
              <w:spacing w:before="60" w:after="60"/>
            </w:pPr>
            <w:r>
              <w:t xml:space="preserve">Ch. 9 – Punishment and Sentencing – </w:t>
            </w:r>
            <w:r>
              <w:rPr>
                <w:b/>
              </w:rPr>
              <w:t>Quiz 4 – Chapters 8 &amp; 9</w:t>
            </w:r>
          </w:p>
        </w:tc>
      </w:tr>
      <w:tr w:rsidR="004D262D" w14:paraId="2774D752" w14:textId="77777777" w:rsidTr="00E40C01">
        <w:trPr>
          <w:trHeight w:val="246"/>
        </w:trPr>
        <w:tc>
          <w:tcPr>
            <w:tcW w:w="860" w:type="dxa"/>
            <w:vMerge/>
            <w:tcMar>
              <w:top w:w="0" w:type="dxa"/>
              <w:left w:w="108" w:type="dxa"/>
              <w:bottom w:w="0" w:type="dxa"/>
              <w:right w:w="108" w:type="dxa"/>
            </w:tcMar>
          </w:tcPr>
          <w:p w14:paraId="49193B59" w14:textId="77777777" w:rsidR="004D262D" w:rsidRDefault="004D262D">
            <w:pPr>
              <w:spacing w:before="60" w:after="60"/>
            </w:pPr>
          </w:p>
        </w:tc>
        <w:tc>
          <w:tcPr>
            <w:tcW w:w="1383" w:type="dxa"/>
            <w:tcMar>
              <w:top w:w="0" w:type="dxa"/>
              <w:left w:w="108" w:type="dxa"/>
              <w:bottom w:w="0" w:type="dxa"/>
              <w:right w:w="108" w:type="dxa"/>
            </w:tcMar>
            <w:vAlign w:val="center"/>
          </w:tcPr>
          <w:p w14:paraId="6806ADA1" w14:textId="6D02A005" w:rsidR="004D262D" w:rsidRDefault="004D262D" w:rsidP="00C0334F">
            <w:r>
              <w:t>W 4</w:t>
            </w:r>
            <w:r w:rsidRPr="008B7A95">
              <w:t>/</w:t>
            </w:r>
            <w:r>
              <w:t>9</w:t>
            </w:r>
          </w:p>
        </w:tc>
        <w:tc>
          <w:tcPr>
            <w:tcW w:w="6505" w:type="dxa"/>
            <w:tcMar>
              <w:top w:w="0" w:type="dxa"/>
              <w:left w:w="108" w:type="dxa"/>
              <w:bottom w:w="0" w:type="dxa"/>
              <w:right w:w="108" w:type="dxa"/>
            </w:tcMar>
            <w:vAlign w:val="center"/>
          </w:tcPr>
          <w:p w14:paraId="633FF3B2" w14:textId="500951FA" w:rsidR="004D262D" w:rsidRPr="00E66CF3" w:rsidRDefault="002F01AF" w:rsidP="00C0334F">
            <w:pPr>
              <w:spacing w:before="60" w:after="60"/>
              <w:rPr>
                <w:b/>
              </w:rPr>
            </w:pPr>
            <w:r>
              <w:rPr>
                <w:b/>
              </w:rPr>
              <w:t>Test 2 – Chapters 5-9</w:t>
            </w:r>
          </w:p>
        </w:tc>
      </w:tr>
      <w:tr w:rsidR="004D262D" w14:paraId="3E0C88AD" w14:textId="77777777" w:rsidTr="00E40C01">
        <w:trPr>
          <w:trHeight w:val="247"/>
        </w:trPr>
        <w:tc>
          <w:tcPr>
            <w:tcW w:w="860" w:type="dxa"/>
            <w:vMerge w:val="restart"/>
            <w:tcMar>
              <w:top w:w="0" w:type="dxa"/>
              <w:left w:w="108" w:type="dxa"/>
              <w:bottom w:w="0" w:type="dxa"/>
              <w:right w:w="108" w:type="dxa"/>
            </w:tcMar>
          </w:tcPr>
          <w:p w14:paraId="7E491E29" w14:textId="77777777" w:rsidR="004D262D" w:rsidRDefault="004D262D">
            <w:pPr>
              <w:spacing w:before="60" w:after="60"/>
            </w:pPr>
            <w:r>
              <w:t>12</w:t>
            </w:r>
          </w:p>
          <w:p w14:paraId="56170913" w14:textId="77777777" w:rsidR="004D262D" w:rsidRDefault="004D262D"/>
        </w:tc>
        <w:tc>
          <w:tcPr>
            <w:tcW w:w="1383" w:type="dxa"/>
            <w:tcMar>
              <w:top w:w="0" w:type="dxa"/>
              <w:left w:w="108" w:type="dxa"/>
              <w:bottom w:w="0" w:type="dxa"/>
              <w:right w:w="108" w:type="dxa"/>
            </w:tcMar>
            <w:vAlign w:val="center"/>
          </w:tcPr>
          <w:p w14:paraId="14578D75" w14:textId="44D465C3" w:rsidR="004D262D" w:rsidRPr="008B7A95" w:rsidRDefault="004D262D" w:rsidP="00C0334F">
            <w:r>
              <w:t>M 4</w:t>
            </w:r>
            <w:r w:rsidRPr="008B7A95">
              <w:t>/</w:t>
            </w:r>
            <w:r>
              <w:t>14</w:t>
            </w:r>
          </w:p>
        </w:tc>
        <w:tc>
          <w:tcPr>
            <w:tcW w:w="6505" w:type="dxa"/>
            <w:tcMar>
              <w:top w:w="0" w:type="dxa"/>
              <w:left w:w="108" w:type="dxa"/>
              <w:bottom w:w="0" w:type="dxa"/>
              <w:right w:w="108" w:type="dxa"/>
            </w:tcMar>
            <w:vAlign w:val="center"/>
          </w:tcPr>
          <w:p w14:paraId="4344B625" w14:textId="2D047CD8" w:rsidR="004D262D" w:rsidRPr="001B2709" w:rsidRDefault="002F01AF" w:rsidP="00C0334F">
            <w:pPr>
              <w:spacing w:before="60" w:after="60"/>
              <w:rPr>
                <w:b/>
              </w:rPr>
            </w:pPr>
            <w:r>
              <w:t>Ch. 10 – Community Sentences…</w:t>
            </w:r>
          </w:p>
        </w:tc>
      </w:tr>
      <w:tr w:rsidR="004D262D" w14:paraId="3199A6E9" w14:textId="77777777" w:rsidTr="00E40C01">
        <w:trPr>
          <w:trHeight w:val="246"/>
        </w:trPr>
        <w:tc>
          <w:tcPr>
            <w:tcW w:w="860" w:type="dxa"/>
            <w:vMerge/>
            <w:tcMar>
              <w:top w:w="0" w:type="dxa"/>
              <w:left w:w="108" w:type="dxa"/>
              <w:bottom w:w="0" w:type="dxa"/>
              <w:right w:w="108" w:type="dxa"/>
            </w:tcMar>
          </w:tcPr>
          <w:p w14:paraId="05A37AF2" w14:textId="77777777" w:rsidR="004D262D" w:rsidRDefault="004D262D">
            <w:pPr>
              <w:spacing w:before="60" w:after="60"/>
            </w:pPr>
          </w:p>
        </w:tc>
        <w:tc>
          <w:tcPr>
            <w:tcW w:w="1383" w:type="dxa"/>
            <w:tcMar>
              <w:top w:w="0" w:type="dxa"/>
              <w:left w:w="108" w:type="dxa"/>
              <w:bottom w:w="0" w:type="dxa"/>
              <w:right w:w="108" w:type="dxa"/>
            </w:tcMar>
            <w:vAlign w:val="center"/>
          </w:tcPr>
          <w:p w14:paraId="6BB03B60" w14:textId="4AD385ED" w:rsidR="004D262D" w:rsidRDefault="004D262D" w:rsidP="00C0334F">
            <w:r>
              <w:t>W 4</w:t>
            </w:r>
            <w:r w:rsidRPr="008B7A95">
              <w:t>/</w:t>
            </w:r>
            <w:r>
              <w:t>16</w:t>
            </w:r>
          </w:p>
        </w:tc>
        <w:tc>
          <w:tcPr>
            <w:tcW w:w="6505" w:type="dxa"/>
            <w:tcMar>
              <w:top w:w="0" w:type="dxa"/>
              <w:left w:w="108" w:type="dxa"/>
              <w:bottom w:w="0" w:type="dxa"/>
              <w:right w:w="108" w:type="dxa"/>
            </w:tcMar>
            <w:vAlign w:val="center"/>
          </w:tcPr>
          <w:p w14:paraId="62E2CB2F" w14:textId="2E12E6E8" w:rsidR="004D262D" w:rsidRDefault="004D262D" w:rsidP="00C0334F">
            <w:pPr>
              <w:spacing w:before="60" w:after="60"/>
            </w:pPr>
            <w:r>
              <w:t>Ch. 10 – Community Sentences…</w:t>
            </w:r>
          </w:p>
        </w:tc>
      </w:tr>
      <w:tr w:rsidR="004D262D" w14:paraId="0A69DAE6" w14:textId="77777777" w:rsidTr="00E40C01">
        <w:trPr>
          <w:trHeight w:val="334"/>
        </w:trPr>
        <w:tc>
          <w:tcPr>
            <w:tcW w:w="860" w:type="dxa"/>
            <w:vMerge w:val="restart"/>
            <w:tcMar>
              <w:top w:w="0" w:type="dxa"/>
              <w:left w:w="108" w:type="dxa"/>
              <w:bottom w:w="0" w:type="dxa"/>
              <w:right w:w="108" w:type="dxa"/>
            </w:tcMar>
          </w:tcPr>
          <w:p w14:paraId="01E42985" w14:textId="77777777" w:rsidR="004D262D" w:rsidRDefault="004D262D">
            <w:pPr>
              <w:spacing w:before="60" w:after="60"/>
            </w:pPr>
            <w:r>
              <w:t>13</w:t>
            </w:r>
          </w:p>
          <w:p w14:paraId="29199089" w14:textId="77777777" w:rsidR="004D262D" w:rsidRDefault="004D262D"/>
        </w:tc>
        <w:tc>
          <w:tcPr>
            <w:tcW w:w="1383" w:type="dxa"/>
            <w:tcMar>
              <w:top w:w="0" w:type="dxa"/>
              <w:left w:w="108" w:type="dxa"/>
              <w:bottom w:w="0" w:type="dxa"/>
              <w:right w:w="108" w:type="dxa"/>
            </w:tcMar>
          </w:tcPr>
          <w:p w14:paraId="7B9A1E0C" w14:textId="60E2C9F0" w:rsidR="004D262D" w:rsidRPr="008B7A95" w:rsidRDefault="004D262D" w:rsidP="008F4C83">
            <w:r>
              <w:lastRenderedPageBreak/>
              <w:t>M 4/21</w:t>
            </w:r>
          </w:p>
        </w:tc>
        <w:tc>
          <w:tcPr>
            <w:tcW w:w="6505" w:type="dxa"/>
            <w:tcMar>
              <w:top w:w="0" w:type="dxa"/>
              <w:left w:w="108" w:type="dxa"/>
              <w:bottom w:w="0" w:type="dxa"/>
              <w:right w:w="108" w:type="dxa"/>
            </w:tcMar>
            <w:vAlign w:val="center"/>
          </w:tcPr>
          <w:p w14:paraId="566561E8" w14:textId="0D7A8D21" w:rsidR="004D262D" w:rsidRPr="004D262D" w:rsidRDefault="002F01AF" w:rsidP="00C0334F">
            <w:pPr>
              <w:spacing w:before="60" w:after="60"/>
            </w:pPr>
            <w:r>
              <w:t>Ch. 11 – Corrections: History, Institutions and Populations</w:t>
            </w:r>
          </w:p>
        </w:tc>
      </w:tr>
      <w:tr w:rsidR="004D262D" w14:paraId="17CBD9C2" w14:textId="77777777" w:rsidTr="00E40C01">
        <w:trPr>
          <w:trHeight w:val="333"/>
        </w:trPr>
        <w:tc>
          <w:tcPr>
            <w:tcW w:w="860" w:type="dxa"/>
            <w:vMerge/>
            <w:tcMar>
              <w:top w:w="0" w:type="dxa"/>
              <w:left w:w="108" w:type="dxa"/>
              <w:bottom w:w="0" w:type="dxa"/>
              <w:right w:w="108" w:type="dxa"/>
            </w:tcMar>
          </w:tcPr>
          <w:p w14:paraId="1E001351" w14:textId="77777777" w:rsidR="004D262D" w:rsidRDefault="004D262D">
            <w:pPr>
              <w:spacing w:before="60" w:after="60"/>
            </w:pPr>
          </w:p>
        </w:tc>
        <w:tc>
          <w:tcPr>
            <w:tcW w:w="1383" w:type="dxa"/>
            <w:tcMar>
              <w:top w:w="0" w:type="dxa"/>
              <w:left w:w="108" w:type="dxa"/>
              <w:bottom w:w="0" w:type="dxa"/>
              <w:right w:w="108" w:type="dxa"/>
            </w:tcMar>
          </w:tcPr>
          <w:p w14:paraId="03F1CEB0" w14:textId="753DBFB5" w:rsidR="004D262D" w:rsidRDefault="004D262D" w:rsidP="008F4C83">
            <w:r>
              <w:t>W 4/23</w:t>
            </w:r>
          </w:p>
        </w:tc>
        <w:tc>
          <w:tcPr>
            <w:tcW w:w="6505" w:type="dxa"/>
            <w:tcMar>
              <w:top w:w="0" w:type="dxa"/>
              <w:left w:w="108" w:type="dxa"/>
              <w:bottom w:w="0" w:type="dxa"/>
              <w:right w:w="108" w:type="dxa"/>
            </w:tcMar>
            <w:vAlign w:val="center"/>
          </w:tcPr>
          <w:p w14:paraId="6E92FB9E" w14:textId="41D837A6" w:rsidR="004D262D" w:rsidRDefault="002F01AF" w:rsidP="00C0334F">
            <w:pPr>
              <w:spacing w:before="60" w:after="60"/>
            </w:pPr>
            <w:r>
              <w:t xml:space="preserve">Ch. 11 – Corrections: History, Institutions and Populations – </w:t>
            </w:r>
            <w:r>
              <w:rPr>
                <w:b/>
              </w:rPr>
              <w:t>Quiz 5 – Chapters 10&amp;11</w:t>
            </w:r>
          </w:p>
        </w:tc>
      </w:tr>
      <w:tr w:rsidR="004D262D" w14:paraId="07DB0163" w14:textId="77777777" w:rsidTr="00E40C01">
        <w:trPr>
          <w:trHeight w:val="247"/>
        </w:trPr>
        <w:tc>
          <w:tcPr>
            <w:tcW w:w="860" w:type="dxa"/>
            <w:vMerge w:val="restart"/>
            <w:tcMar>
              <w:top w:w="0" w:type="dxa"/>
              <w:left w:w="108" w:type="dxa"/>
              <w:bottom w:w="0" w:type="dxa"/>
              <w:right w:w="108" w:type="dxa"/>
            </w:tcMar>
          </w:tcPr>
          <w:p w14:paraId="19FF6653" w14:textId="77777777" w:rsidR="004D262D" w:rsidRDefault="004D262D">
            <w:pPr>
              <w:spacing w:before="60" w:after="60"/>
            </w:pPr>
            <w:r>
              <w:lastRenderedPageBreak/>
              <w:t>14</w:t>
            </w:r>
          </w:p>
          <w:p w14:paraId="76053D8A" w14:textId="77777777" w:rsidR="004D262D" w:rsidRDefault="004D262D"/>
        </w:tc>
        <w:tc>
          <w:tcPr>
            <w:tcW w:w="1383" w:type="dxa"/>
            <w:tcMar>
              <w:top w:w="0" w:type="dxa"/>
              <w:left w:w="108" w:type="dxa"/>
              <w:bottom w:w="0" w:type="dxa"/>
              <w:right w:w="108" w:type="dxa"/>
            </w:tcMar>
            <w:vAlign w:val="center"/>
          </w:tcPr>
          <w:p w14:paraId="7F6725F9" w14:textId="254A9D0E" w:rsidR="004D262D" w:rsidRPr="008B7A95" w:rsidRDefault="004D262D" w:rsidP="00C0334F">
            <w:r>
              <w:t>M 4/28</w:t>
            </w:r>
          </w:p>
        </w:tc>
        <w:tc>
          <w:tcPr>
            <w:tcW w:w="6505" w:type="dxa"/>
            <w:tcMar>
              <w:top w:w="0" w:type="dxa"/>
              <w:left w:w="108" w:type="dxa"/>
              <w:bottom w:w="0" w:type="dxa"/>
              <w:right w:w="108" w:type="dxa"/>
            </w:tcMar>
            <w:vAlign w:val="center"/>
          </w:tcPr>
          <w:p w14:paraId="3A55C7B3" w14:textId="62DD99EE" w:rsidR="004D262D" w:rsidRDefault="002F01AF" w:rsidP="008F4C83">
            <w:pPr>
              <w:spacing w:before="60" w:after="60"/>
            </w:pPr>
            <w:r>
              <w:t>Ch. 12 – Prison Life: Living in and Leaving Prison</w:t>
            </w:r>
          </w:p>
        </w:tc>
      </w:tr>
      <w:tr w:rsidR="004D262D" w14:paraId="0B42F2CD" w14:textId="77777777" w:rsidTr="00E40C01">
        <w:trPr>
          <w:trHeight w:val="246"/>
        </w:trPr>
        <w:tc>
          <w:tcPr>
            <w:tcW w:w="860" w:type="dxa"/>
            <w:vMerge/>
            <w:tcMar>
              <w:top w:w="0" w:type="dxa"/>
              <w:left w:w="108" w:type="dxa"/>
              <w:bottom w:w="0" w:type="dxa"/>
              <w:right w:w="108" w:type="dxa"/>
            </w:tcMar>
          </w:tcPr>
          <w:p w14:paraId="13FE9F77" w14:textId="77777777" w:rsidR="004D262D" w:rsidRDefault="004D262D">
            <w:pPr>
              <w:spacing w:before="60" w:after="60"/>
            </w:pPr>
          </w:p>
        </w:tc>
        <w:tc>
          <w:tcPr>
            <w:tcW w:w="1383" w:type="dxa"/>
            <w:tcMar>
              <w:top w:w="0" w:type="dxa"/>
              <w:left w:w="108" w:type="dxa"/>
              <w:bottom w:w="0" w:type="dxa"/>
              <w:right w:w="108" w:type="dxa"/>
            </w:tcMar>
            <w:vAlign w:val="center"/>
          </w:tcPr>
          <w:p w14:paraId="2A38439E" w14:textId="30BB9D7F" w:rsidR="004D262D" w:rsidRDefault="004D262D" w:rsidP="00C0334F">
            <w:r>
              <w:t>W 4/30</w:t>
            </w:r>
          </w:p>
        </w:tc>
        <w:tc>
          <w:tcPr>
            <w:tcW w:w="6505" w:type="dxa"/>
            <w:tcMar>
              <w:top w:w="0" w:type="dxa"/>
              <w:left w:w="108" w:type="dxa"/>
              <w:bottom w:w="0" w:type="dxa"/>
              <w:right w:w="108" w:type="dxa"/>
            </w:tcMar>
            <w:vAlign w:val="center"/>
          </w:tcPr>
          <w:p w14:paraId="4B86BE64" w14:textId="4820D6A2" w:rsidR="004D262D" w:rsidRDefault="004D262D" w:rsidP="008F4C83">
            <w:pPr>
              <w:spacing w:before="60" w:after="60"/>
            </w:pPr>
            <w:r>
              <w:t>Ch. 12 – Prison Life: Living in and Leaving Prison</w:t>
            </w:r>
          </w:p>
        </w:tc>
      </w:tr>
      <w:tr w:rsidR="004D262D" w14:paraId="4B2ACDDA" w14:textId="77777777" w:rsidTr="00E40C01">
        <w:trPr>
          <w:trHeight w:val="334"/>
        </w:trPr>
        <w:tc>
          <w:tcPr>
            <w:tcW w:w="860" w:type="dxa"/>
            <w:vMerge w:val="restart"/>
            <w:tcMar>
              <w:top w:w="0" w:type="dxa"/>
              <w:left w:w="108" w:type="dxa"/>
              <w:bottom w:w="0" w:type="dxa"/>
              <w:right w:w="108" w:type="dxa"/>
            </w:tcMar>
          </w:tcPr>
          <w:p w14:paraId="77D0E0E5" w14:textId="77777777" w:rsidR="004D262D" w:rsidRDefault="004D262D">
            <w:pPr>
              <w:spacing w:before="60" w:after="60"/>
            </w:pPr>
            <w:r>
              <w:t>15</w:t>
            </w:r>
          </w:p>
          <w:p w14:paraId="2350984B" w14:textId="77777777" w:rsidR="004D262D" w:rsidRDefault="004D262D"/>
        </w:tc>
        <w:tc>
          <w:tcPr>
            <w:tcW w:w="1383" w:type="dxa"/>
            <w:tcMar>
              <w:top w:w="0" w:type="dxa"/>
              <w:left w:w="108" w:type="dxa"/>
              <w:bottom w:w="0" w:type="dxa"/>
              <w:right w:w="108" w:type="dxa"/>
            </w:tcMar>
          </w:tcPr>
          <w:p w14:paraId="285DD4CE" w14:textId="31ED634C" w:rsidR="004D262D" w:rsidRPr="008B7A95" w:rsidRDefault="004D262D" w:rsidP="008F4C83">
            <w:r>
              <w:t>M 5/5</w:t>
            </w:r>
          </w:p>
        </w:tc>
        <w:tc>
          <w:tcPr>
            <w:tcW w:w="6505" w:type="dxa"/>
            <w:tcMar>
              <w:top w:w="0" w:type="dxa"/>
              <w:left w:w="108" w:type="dxa"/>
              <w:bottom w:w="0" w:type="dxa"/>
              <w:right w:w="108" w:type="dxa"/>
            </w:tcMar>
            <w:vAlign w:val="center"/>
          </w:tcPr>
          <w:p w14:paraId="173AF08B" w14:textId="0F1C7332" w:rsidR="004D262D" w:rsidRPr="001B2709" w:rsidRDefault="002F01AF" w:rsidP="00C0334F">
            <w:pPr>
              <w:spacing w:before="60" w:after="60"/>
            </w:pPr>
            <w:r>
              <w:t>Ch. 13 – Juvenile Justice in the Twenty-First Century</w:t>
            </w:r>
          </w:p>
        </w:tc>
      </w:tr>
      <w:tr w:rsidR="004D262D" w14:paraId="06D1E512" w14:textId="77777777" w:rsidTr="00E40C01">
        <w:trPr>
          <w:trHeight w:val="333"/>
        </w:trPr>
        <w:tc>
          <w:tcPr>
            <w:tcW w:w="860" w:type="dxa"/>
            <w:vMerge/>
            <w:tcMar>
              <w:top w:w="0" w:type="dxa"/>
              <w:left w:w="108" w:type="dxa"/>
              <w:bottom w:w="0" w:type="dxa"/>
              <w:right w:w="108" w:type="dxa"/>
            </w:tcMar>
          </w:tcPr>
          <w:p w14:paraId="77D73659" w14:textId="77777777" w:rsidR="004D262D" w:rsidRDefault="004D262D">
            <w:pPr>
              <w:spacing w:before="60" w:after="60"/>
            </w:pPr>
          </w:p>
        </w:tc>
        <w:tc>
          <w:tcPr>
            <w:tcW w:w="1383" w:type="dxa"/>
            <w:tcMar>
              <w:top w:w="0" w:type="dxa"/>
              <w:left w:w="108" w:type="dxa"/>
              <w:bottom w:w="0" w:type="dxa"/>
              <w:right w:w="108" w:type="dxa"/>
            </w:tcMar>
          </w:tcPr>
          <w:p w14:paraId="164CFCEE" w14:textId="25040D59" w:rsidR="004D262D" w:rsidRDefault="004D262D" w:rsidP="008F4C83">
            <w:r>
              <w:t>W 5/7</w:t>
            </w:r>
          </w:p>
        </w:tc>
        <w:tc>
          <w:tcPr>
            <w:tcW w:w="6505" w:type="dxa"/>
            <w:tcMar>
              <w:top w:w="0" w:type="dxa"/>
              <w:left w:w="108" w:type="dxa"/>
              <w:bottom w:w="0" w:type="dxa"/>
              <w:right w:w="108" w:type="dxa"/>
            </w:tcMar>
            <w:vAlign w:val="center"/>
          </w:tcPr>
          <w:p w14:paraId="228FEF09" w14:textId="4D65A7B7" w:rsidR="004D262D" w:rsidRPr="004D262D" w:rsidRDefault="005B40BD" w:rsidP="00C0334F">
            <w:pPr>
              <w:spacing w:before="60" w:after="60"/>
            </w:pPr>
            <w:r>
              <w:t xml:space="preserve">Ch. 13 – Juvenile Justice in the Twenty-First Century – </w:t>
            </w:r>
            <w:r>
              <w:rPr>
                <w:b/>
              </w:rPr>
              <w:t>Research Paper Due</w:t>
            </w:r>
          </w:p>
        </w:tc>
      </w:tr>
      <w:tr w:rsidR="005B40BD" w14:paraId="18BBB854" w14:textId="77777777" w:rsidTr="00E40C01">
        <w:trPr>
          <w:trHeight w:val="333"/>
        </w:trPr>
        <w:tc>
          <w:tcPr>
            <w:tcW w:w="860" w:type="dxa"/>
            <w:tcMar>
              <w:top w:w="0" w:type="dxa"/>
              <w:left w:w="108" w:type="dxa"/>
              <w:bottom w:w="0" w:type="dxa"/>
              <w:right w:w="108" w:type="dxa"/>
            </w:tcMar>
          </w:tcPr>
          <w:p w14:paraId="19E507D1" w14:textId="749B3C1A" w:rsidR="005B40BD" w:rsidRDefault="005B40BD">
            <w:pPr>
              <w:spacing w:before="60" w:after="60"/>
            </w:pPr>
            <w:r>
              <w:t>16</w:t>
            </w:r>
          </w:p>
        </w:tc>
        <w:tc>
          <w:tcPr>
            <w:tcW w:w="1383" w:type="dxa"/>
            <w:tcMar>
              <w:top w:w="0" w:type="dxa"/>
              <w:left w:w="108" w:type="dxa"/>
              <w:bottom w:w="0" w:type="dxa"/>
              <w:right w:w="108" w:type="dxa"/>
            </w:tcMar>
          </w:tcPr>
          <w:p w14:paraId="0269A29D" w14:textId="025DA1E1" w:rsidR="005B40BD" w:rsidRDefault="005B40BD" w:rsidP="008F4C83">
            <w:r>
              <w:t>M 5/12</w:t>
            </w:r>
          </w:p>
        </w:tc>
        <w:tc>
          <w:tcPr>
            <w:tcW w:w="6505" w:type="dxa"/>
            <w:tcMar>
              <w:top w:w="0" w:type="dxa"/>
              <w:left w:w="108" w:type="dxa"/>
              <w:bottom w:w="0" w:type="dxa"/>
              <w:right w:w="108" w:type="dxa"/>
            </w:tcMar>
            <w:vAlign w:val="center"/>
          </w:tcPr>
          <w:p w14:paraId="29901D2B" w14:textId="77C726FF" w:rsidR="005B40BD" w:rsidRDefault="005B40BD" w:rsidP="00C0334F">
            <w:pPr>
              <w:spacing w:before="60" w:after="60"/>
            </w:pPr>
            <w:r>
              <w:t xml:space="preserve">Ch. 14 – Criminal Justice in the New Millennium – </w:t>
            </w:r>
            <w:r w:rsidRPr="009A76AF">
              <w:rPr>
                <w:b/>
              </w:rPr>
              <w:t>Q</w:t>
            </w:r>
            <w:r>
              <w:rPr>
                <w:b/>
              </w:rPr>
              <w:t>uiz 6 – Chapters 12-14</w:t>
            </w:r>
          </w:p>
        </w:tc>
      </w:tr>
      <w:tr w:rsidR="004D262D" w14:paraId="2CA77B8B" w14:textId="77777777" w:rsidTr="00E40C01">
        <w:tc>
          <w:tcPr>
            <w:tcW w:w="860" w:type="dxa"/>
            <w:tcMar>
              <w:top w:w="0" w:type="dxa"/>
              <w:left w:w="108" w:type="dxa"/>
              <w:bottom w:w="0" w:type="dxa"/>
              <w:right w:w="108" w:type="dxa"/>
            </w:tcMar>
          </w:tcPr>
          <w:p w14:paraId="6AAB160E" w14:textId="084663F1" w:rsidR="004D262D" w:rsidRPr="00E57704" w:rsidRDefault="004D262D" w:rsidP="00C0334F">
            <w:pPr>
              <w:spacing w:before="60" w:after="60"/>
            </w:pPr>
            <w:r w:rsidRPr="00E57704">
              <w:t>Final</w:t>
            </w:r>
          </w:p>
        </w:tc>
        <w:tc>
          <w:tcPr>
            <w:tcW w:w="1383" w:type="dxa"/>
            <w:tcMar>
              <w:top w:w="0" w:type="dxa"/>
              <w:left w:w="108" w:type="dxa"/>
              <w:bottom w:w="0" w:type="dxa"/>
              <w:right w:w="108" w:type="dxa"/>
            </w:tcMar>
            <w:vAlign w:val="center"/>
          </w:tcPr>
          <w:p w14:paraId="407A0049" w14:textId="0525CBE2" w:rsidR="004D262D" w:rsidRPr="00564F02" w:rsidRDefault="002F01AF" w:rsidP="00C0334F">
            <w:r>
              <w:t>F 5</w:t>
            </w:r>
            <w:r w:rsidR="004D262D" w:rsidRPr="00564F02">
              <w:t>/</w:t>
            </w:r>
            <w:r w:rsidR="004D262D">
              <w:t>1</w:t>
            </w:r>
            <w:r>
              <w:t>6</w:t>
            </w:r>
          </w:p>
        </w:tc>
        <w:tc>
          <w:tcPr>
            <w:tcW w:w="6505" w:type="dxa"/>
            <w:tcMar>
              <w:top w:w="0" w:type="dxa"/>
              <w:left w:w="108" w:type="dxa"/>
              <w:bottom w:w="0" w:type="dxa"/>
              <w:right w:w="108" w:type="dxa"/>
            </w:tcMar>
          </w:tcPr>
          <w:p w14:paraId="2369CB42" w14:textId="0D27E747" w:rsidR="004D262D" w:rsidRDefault="004D262D">
            <w:pPr>
              <w:spacing w:before="60" w:after="60"/>
            </w:pPr>
            <w:r>
              <w:rPr>
                <w:b/>
              </w:rPr>
              <w:t>12:15-2</w:t>
            </w:r>
            <w:r w:rsidRPr="00E157FC">
              <w:rPr>
                <w:b/>
              </w:rPr>
              <w:t>:30 – Test 3 – Chaps. 10-14</w:t>
            </w:r>
          </w:p>
        </w:tc>
      </w:tr>
    </w:tbl>
    <w:p w14:paraId="303B51CC" w14:textId="77777777" w:rsidR="00C0334F" w:rsidRDefault="00837A62">
      <w:r w:rsidRPr="008B7A95">
        <w:rPr>
          <w:b/>
        </w:rPr>
        <w:t>**All information is subject to change based on the progression of the course and the Instructor’s discretion</w:t>
      </w:r>
      <w:proofErr w:type="gramStart"/>
      <w:r w:rsidRPr="008B7A95">
        <w:rPr>
          <w:b/>
        </w:rPr>
        <w:t>.*</w:t>
      </w:r>
      <w:proofErr w:type="gramEnd"/>
      <w:r w:rsidRPr="008B7A95">
        <w:rPr>
          <w:b/>
        </w:rPr>
        <w:t>*</w:t>
      </w:r>
    </w:p>
    <w:sectPr w:rsidR="00C0334F">
      <w:headerReference w:type="default" r:id="rId40"/>
      <w:footerReference w:type="default" r:id="rId41"/>
      <w:pgSz w:w="12240" w:h="15840"/>
      <w:pgMar w:top="1440" w:right="1584" w:bottom="1008" w:left="201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2C6EC" w14:textId="77777777" w:rsidR="0055460D" w:rsidRDefault="0055460D">
      <w:r>
        <w:separator/>
      </w:r>
    </w:p>
  </w:endnote>
  <w:endnote w:type="continuationSeparator" w:id="0">
    <w:p w14:paraId="2F402D1B" w14:textId="77777777" w:rsidR="0055460D" w:rsidRDefault="0055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93D37" w14:textId="7E477F84" w:rsidR="0055460D" w:rsidRDefault="0055460D">
    <w:pPr>
      <w:spacing w:before="360"/>
      <w:ind w:right="360"/>
    </w:pPr>
    <w:r>
      <w:rPr>
        <w:rFonts w:ascii="Arial" w:eastAsia="Arial" w:hAnsi="Arial" w:cs="Arial"/>
        <w:sz w:val="18"/>
        <w:szCs w:val="18"/>
      </w:rPr>
      <w:t>Introduction to Justice Studies, JS 10, Spring 2014</w:t>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Pr="007F0283">
      <w:rPr>
        <w:rFonts w:ascii="Arial" w:hAnsi="Arial"/>
        <w:sz w:val="18"/>
      </w:rPr>
      <w:t xml:space="preserve">Page </w:t>
    </w:r>
    <w:r w:rsidRPr="007F0283">
      <w:rPr>
        <w:rStyle w:val="PageNumber"/>
        <w:sz w:val="18"/>
      </w:rPr>
      <w:fldChar w:fldCharType="begin"/>
    </w:r>
    <w:r w:rsidRPr="007F0283">
      <w:rPr>
        <w:rStyle w:val="PageNumber"/>
        <w:rFonts w:ascii="Arial" w:hAnsi="Arial"/>
        <w:sz w:val="18"/>
      </w:rPr>
      <w:instrText xml:space="preserve"> PAGE </w:instrText>
    </w:r>
    <w:r w:rsidRPr="007F0283">
      <w:rPr>
        <w:rStyle w:val="PageNumber"/>
        <w:sz w:val="18"/>
      </w:rPr>
      <w:fldChar w:fldCharType="separate"/>
    </w:r>
    <w:r w:rsidR="00D536DA">
      <w:rPr>
        <w:rStyle w:val="PageNumber"/>
        <w:rFonts w:ascii="Arial" w:hAnsi="Arial"/>
        <w:noProof/>
        <w:sz w:val="18"/>
      </w:rPr>
      <w:t>1</w:t>
    </w:r>
    <w:r w:rsidRPr="007F0283">
      <w:rPr>
        <w:rStyle w:val="PageNumber"/>
        <w:sz w:val="18"/>
      </w:rPr>
      <w:fldChar w:fldCharType="end"/>
    </w:r>
    <w:r w:rsidRPr="007F0283">
      <w:rPr>
        <w:rStyle w:val="PageNumber"/>
        <w:rFonts w:ascii="Arial" w:hAnsi="Arial"/>
        <w:sz w:val="18"/>
      </w:rPr>
      <w:t xml:space="preserve"> of </w:t>
    </w:r>
    <w:r w:rsidRPr="007F0283">
      <w:rPr>
        <w:rStyle w:val="PageNumber"/>
        <w:sz w:val="18"/>
      </w:rPr>
      <w:fldChar w:fldCharType="begin"/>
    </w:r>
    <w:r w:rsidRPr="007F0283">
      <w:rPr>
        <w:rStyle w:val="PageNumber"/>
        <w:rFonts w:ascii="Arial" w:hAnsi="Arial"/>
        <w:sz w:val="18"/>
      </w:rPr>
      <w:instrText xml:space="preserve"> NUMPAGES </w:instrText>
    </w:r>
    <w:r w:rsidRPr="007F0283">
      <w:rPr>
        <w:rStyle w:val="PageNumber"/>
        <w:sz w:val="18"/>
      </w:rPr>
      <w:fldChar w:fldCharType="separate"/>
    </w:r>
    <w:r w:rsidR="00D536DA">
      <w:rPr>
        <w:rStyle w:val="PageNumber"/>
        <w:rFonts w:ascii="Arial" w:hAnsi="Arial"/>
        <w:noProof/>
        <w:sz w:val="18"/>
      </w:rPr>
      <w:t>7</w:t>
    </w:r>
    <w:r w:rsidRPr="007F0283">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DD1D4" w14:textId="77777777" w:rsidR="0055460D" w:rsidRDefault="0055460D">
      <w:r>
        <w:separator/>
      </w:r>
    </w:p>
  </w:footnote>
  <w:footnote w:type="continuationSeparator" w:id="0">
    <w:p w14:paraId="223AFF22" w14:textId="77777777" w:rsidR="0055460D" w:rsidRDefault="00554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FCE3" w14:textId="77777777" w:rsidR="0055460D" w:rsidRDefault="0055460D">
    <w:pPr>
      <w:spacing w:after="1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BCA0B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72B6367E">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F7A403C2">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8BBA0448">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9AD0980A">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20965BEE">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1DEC452A">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EA88F2FE">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918C179E">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5C243542">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2"/>
    <w:multiLevelType w:val="hybridMultilevel"/>
    <w:tmpl w:val="00000002"/>
    <w:lvl w:ilvl="0" w:tplc="93A0D400">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97E2612A">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241EEDD2">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3FE0C074">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C7081F14">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C4489ED4">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DB64391C">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69707A48">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AD74B984">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3"/>
    <w:multiLevelType w:val="hybridMultilevel"/>
    <w:tmpl w:val="00000003"/>
    <w:lvl w:ilvl="0" w:tplc="44BAFFA8">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66008D40">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7BA623C4">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877C32FC">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35AC607E">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37A87F3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FB30EE2E">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21CAA94C">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5C4C5192">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66572"/>
    <w:rsid w:val="000C0F30"/>
    <w:rsid w:val="00126750"/>
    <w:rsid w:val="00185FD8"/>
    <w:rsid w:val="001B2709"/>
    <w:rsid w:val="00202164"/>
    <w:rsid w:val="002B23DC"/>
    <w:rsid w:val="002C0625"/>
    <w:rsid w:val="002F01AF"/>
    <w:rsid w:val="0032752F"/>
    <w:rsid w:val="00476411"/>
    <w:rsid w:val="004B7A12"/>
    <w:rsid w:val="004D262D"/>
    <w:rsid w:val="00523EFB"/>
    <w:rsid w:val="0055460D"/>
    <w:rsid w:val="00586C47"/>
    <w:rsid w:val="005B40BD"/>
    <w:rsid w:val="006E3881"/>
    <w:rsid w:val="006F6871"/>
    <w:rsid w:val="00745812"/>
    <w:rsid w:val="00751861"/>
    <w:rsid w:val="00837A62"/>
    <w:rsid w:val="008A2111"/>
    <w:rsid w:val="008F4C83"/>
    <w:rsid w:val="00954A32"/>
    <w:rsid w:val="00A31D10"/>
    <w:rsid w:val="00A44F20"/>
    <w:rsid w:val="00A77B3E"/>
    <w:rsid w:val="00AC574A"/>
    <w:rsid w:val="00B33EC8"/>
    <w:rsid w:val="00BA1162"/>
    <w:rsid w:val="00C0334F"/>
    <w:rsid w:val="00CD1509"/>
    <w:rsid w:val="00CE20E0"/>
    <w:rsid w:val="00CE41FC"/>
    <w:rsid w:val="00D240CE"/>
    <w:rsid w:val="00D536DA"/>
    <w:rsid w:val="00D851D1"/>
    <w:rsid w:val="00DD21E3"/>
    <w:rsid w:val="00E041CE"/>
    <w:rsid w:val="00E40C01"/>
    <w:rsid w:val="00ED275E"/>
    <w:rsid w:val="00F91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F07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 w:type="character" w:styleId="Strong">
    <w:name w:val="Strong"/>
    <w:basedOn w:val="DefaultParagraphFont"/>
    <w:qFormat/>
    <w:rsid w:val="00A4152E"/>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 w:type="character" w:styleId="Strong">
    <w:name w:val="Strong"/>
    <w:basedOn w:val="DefaultParagraphFont"/>
    <w:qFormat/>
    <w:rsid w:val="00A4152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8835">
      <w:bodyDiv w:val="1"/>
      <w:marLeft w:val="0"/>
      <w:marRight w:val="0"/>
      <w:marTop w:val="0"/>
      <w:marBottom w:val="0"/>
      <w:divBdr>
        <w:top w:val="none" w:sz="0" w:space="0" w:color="auto"/>
        <w:left w:val="none" w:sz="0" w:space="0" w:color="auto"/>
        <w:bottom w:val="none" w:sz="0" w:space="0" w:color="auto"/>
        <w:right w:val="none" w:sz="0" w:space="0" w:color="auto"/>
      </w:divBdr>
    </w:div>
    <w:div w:id="333338951">
      <w:bodyDiv w:val="1"/>
      <w:marLeft w:val="0"/>
      <w:marRight w:val="0"/>
      <w:marTop w:val="0"/>
      <w:marBottom w:val="0"/>
      <w:divBdr>
        <w:top w:val="none" w:sz="0" w:space="0" w:color="auto"/>
        <w:left w:val="none" w:sz="0" w:space="0" w:color="auto"/>
        <w:bottom w:val="none" w:sz="0" w:space="0" w:color="auto"/>
        <w:right w:val="none" w:sz="0" w:space="0" w:color="auto"/>
      </w:divBdr>
    </w:div>
    <w:div w:id="416707593">
      <w:bodyDiv w:val="1"/>
      <w:marLeft w:val="0"/>
      <w:marRight w:val="0"/>
      <w:marTop w:val="0"/>
      <w:marBottom w:val="0"/>
      <w:divBdr>
        <w:top w:val="none" w:sz="0" w:space="0" w:color="auto"/>
        <w:left w:val="none" w:sz="0" w:space="0" w:color="auto"/>
        <w:bottom w:val="none" w:sz="0" w:space="0" w:color="auto"/>
        <w:right w:val="none" w:sz="0" w:space="0" w:color="auto"/>
      </w:divBdr>
    </w:div>
    <w:div w:id="558324020">
      <w:bodyDiv w:val="1"/>
      <w:marLeft w:val="0"/>
      <w:marRight w:val="0"/>
      <w:marTop w:val="0"/>
      <w:marBottom w:val="0"/>
      <w:divBdr>
        <w:top w:val="none" w:sz="0" w:space="0" w:color="auto"/>
        <w:left w:val="none" w:sz="0" w:space="0" w:color="auto"/>
        <w:bottom w:val="none" w:sz="0" w:space="0" w:color="auto"/>
        <w:right w:val="none" w:sz="0" w:space="0" w:color="auto"/>
      </w:divBdr>
    </w:div>
    <w:div w:id="728963715">
      <w:bodyDiv w:val="1"/>
      <w:marLeft w:val="0"/>
      <w:marRight w:val="0"/>
      <w:marTop w:val="0"/>
      <w:marBottom w:val="0"/>
      <w:divBdr>
        <w:top w:val="none" w:sz="0" w:space="0" w:color="auto"/>
        <w:left w:val="none" w:sz="0" w:space="0" w:color="auto"/>
        <w:bottom w:val="none" w:sz="0" w:space="0" w:color="auto"/>
        <w:right w:val="none" w:sz="0" w:space="0" w:color="auto"/>
      </w:divBdr>
    </w:div>
    <w:div w:id="1096709735">
      <w:bodyDiv w:val="1"/>
      <w:marLeft w:val="0"/>
      <w:marRight w:val="0"/>
      <w:marTop w:val="0"/>
      <w:marBottom w:val="0"/>
      <w:divBdr>
        <w:top w:val="none" w:sz="0" w:space="0" w:color="auto"/>
        <w:left w:val="none" w:sz="0" w:space="0" w:color="auto"/>
        <w:bottom w:val="none" w:sz="0" w:space="0" w:color="auto"/>
        <w:right w:val="none" w:sz="0" w:space="0" w:color="auto"/>
      </w:divBdr>
    </w:div>
    <w:div w:id="1357661635">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niel.dexheimer@sjsu.edu" TargetMode="External"/><Relationship Id="rId13" Type="http://schemas.openxmlformats.org/officeDocument/2006/relationships/hyperlink" Target="http://www.sjsu.edu/aars/policies/latedrops/" TargetMode="External"/><Relationship Id="rId18" Type="http://schemas.openxmlformats.org/officeDocument/2006/relationships/hyperlink" Target="http://www.sjsu.edu/larc/" TargetMode="External"/><Relationship Id="rId26" Type="http://schemas.openxmlformats.org/officeDocument/2006/relationships/hyperlink" Target="http://www.sjsu.edu/muse/peermentor/" TargetMode="External"/><Relationship Id="rId39" Type="http://schemas.openxmlformats.org/officeDocument/2006/relationships/hyperlink" Target="http://www.sjsu.edu/casa/ssc/" TargetMode="External"/><Relationship Id="rId3" Type="http://schemas.microsoft.com/office/2007/relationships/stylesWithEffects" Target="stylesWithEffects.xml"/><Relationship Id="rId21" Type="http://schemas.openxmlformats.org/officeDocument/2006/relationships/hyperlink" Target="http://www.sjsu.edu/larc/" TargetMode="External"/><Relationship Id="rId34" Type="http://schemas.openxmlformats.org/officeDocument/2006/relationships/hyperlink" Target="http://www.sjsu.edu/muse/peermentor/"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jsu.edu/advising/faq/index.htm" TargetMode="External"/><Relationship Id="rId17" Type="http://schemas.openxmlformats.org/officeDocument/2006/relationships/hyperlink" Target="http://www.sjsu.edu/larc/" TargetMode="External"/><Relationship Id="rId25" Type="http://schemas.openxmlformats.org/officeDocument/2006/relationships/hyperlink" Target="http://www.sjsu.edu/writingcenter" TargetMode="External"/><Relationship Id="rId33" Type="http://schemas.openxmlformats.org/officeDocument/2006/relationships/hyperlink" Target="http://www.sjsu.edu/muse/peermentor/" TargetMode="External"/><Relationship Id="rId38" Type="http://schemas.openxmlformats.org/officeDocument/2006/relationships/hyperlink" Target="tel:408.924.2910" TargetMode="External"/><Relationship Id="rId2" Type="http://schemas.openxmlformats.org/officeDocument/2006/relationships/styles" Target="styles.xml"/><Relationship Id="rId16" Type="http://schemas.openxmlformats.org/officeDocument/2006/relationships/hyperlink" Target="http://www.sjsu.edu/larc/" TargetMode="External"/><Relationship Id="rId20" Type="http://schemas.openxmlformats.org/officeDocument/2006/relationships/hyperlink" Target="http://www.sjsu.edu/larc/" TargetMode="External"/><Relationship Id="rId29" Type="http://schemas.openxmlformats.org/officeDocument/2006/relationships/hyperlink" Target="http://www.sjsu.edu/muse/peermentor/"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yle.Monday@sjsu.edu" TargetMode="External"/><Relationship Id="rId24" Type="http://schemas.openxmlformats.org/officeDocument/2006/relationships/hyperlink" Target="http://www.sjsu.edu/larc/" TargetMode="External"/><Relationship Id="rId32" Type="http://schemas.openxmlformats.org/officeDocument/2006/relationships/hyperlink" Target="http://www.sjsu.edu/muse/peermentor/" TargetMode="External"/><Relationship Id="rId37" Type="http://schemas.openxmlformats.org/officeDocument/2006/relationships/hyperlink" Target="http://www.sjsu.edu/muse/peermentor/"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jsu.edu/studentconduct" TargetMode="External"/><Relationship Id="rId23" Type="http://schemas.openxmlformats.org/officeDocument/2006/relationships/hyperlink" Target="http://www.sjsu.edu/larc/" TargetMode="External"/><Relationship Id="rId28" Type="http://schemas.openxmlformats.org/officeDocument/2006/relationships/hyperlink" Target="http://www.sjsu.edu/muse/peermentor/" TargetMode="External"/><Relationship Id="rId36" Type="http://schemas.openxmlformats.org/officeDocument/2006/relationships/hyperlink" Target="http://www.sjsu.edu/muse/peermentor/" TargetMode="External"/><Relationship Id="rId10" Type="http://schemas.openxmlformats.org/officeDocument/2006/relationships/hyperlink" Target="file:///C:\Users\ebautista\AppData\Local\Temp\cengagebrain.com" TargetMode="External"/><Relationship Id="rId19" Type="http://schemas.openxmlformats.org/officeDocument/2006/relationships/hyperlink" Target="http://www.sjsu.edu/larc/" TargetMode="External"/><Relationship Id="rId31" Type="http://schemas.openxmlformats.org/officeDocument/2006/relationships/hyperlink" Target="http://www.sjsu.edu/muse/peermentor/" TargetMode="External"/><Relationship Id="rId4" Type="http://schemas.openxmlformats.org/officeDocument/2006/relationships/settings" Target="settings.xml"/><Relationship Id="rId9" Type="http://schemas.openxmlformats.org/officeDocument/2006/relationships/hyperlink" Target="file:///C:\Users\ebautista\AppData\Local\Temp\cengagebrain.com" TargetMode="External"/><Relationship Id="rId14" Type="http://schemas.openxmlformats.org/officeDocument/2006/relationships/hyperlink" Target="http://www.sjsu.edu/studentconduct/docs/Student_Conduct_Code.pdf" TargetMode="External"/><Relationship Id="rId22" Type="http://schemas.openxmlformats.org/officeDocument/2006/relationships/hyperlink" Target="http://www.sjsu.edu/larc/" TargetMode="External"/><Relationship Id="rId27" Type="http://schemas.openxmlformats.org/officeDocument/2006/relationships/hyperlink" Target="http://www.sjsu.edu/muse/peermentor/" TargetMode="External"/><Relationship Id="rId30" Type="http://schemas.openxmlformats.org/officeDocument/2006/relationships/hyperlink" Target="http://www.sjsu.edu/muse/peermentor/" TargetMode="External"/><Relationship Id="rId35" Type="http://schemas.openxmlformats.org/officeDocument/2006/relationships/hyperlink" Target="http://www.sjsu.edu/muse/peermentor/"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2214</Words>
  <Characters>13507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DELETE THIS PAGE 1 OF INSTRUCTION AFTER COMPLETING YOUR SYLLABUS</vt:lpstr>
    </vt:vector>
  </TitlesOfParts>
  <Company/>
  <LinksUpToDate>false</LinksUpToDate>
  <CharactersWithSpaces>15690</CharactersWithSpaces>
  <SharedDoc>false</SharedDoc>
  <HLinks>
    <vt:vector size="198" baseType="variant">
      <vt:variant>
        <vt:i4>3932254</vt:i4>
      </vt:variant>
      <vt:variant>
        <vt:i4>96</vt:i4>
      </vt:variant>
      <vt:variant>
        <vt:i4>0</vt:i4>
      </vt:variant>
      <vt:variant>
        <vt:i4>5</vt:i4>
      </vt:variant>
      <vt:variant>
        <vt:lpwstr>http://www.sjsu.edu/casa/ssc/</vt:lpwstr>
      </vt:variant>
      <vt:variant>
        <vt:lpwstr/>
      </vt:variant>
      <vt:variant>
        <vt:i4>6553665</vt:i4>
      </vt:variant>
      <vt:variant>
        <vt:i4>93</vt:i4>
      </vt:variant>
      <vt:variant>
        <vt:i4>0</vt:i4>
      </vt:variant>
      <vt:variant>
        <vt:i4>5</vt:i4>
      </vt:variant>
      <vt:variant>
        <vt:lpwstr>file://localhost/tel/408.924.2910</vt:lpwstr>
      </vt:variant>
      <vt:variant>
        <vt:lpwstr/>
      </vt:variant>
      <vt:variant>
        <vt:i4>1703944</vt:i4>
      </vt:variant>
      <vt:variant>
        <vt:i4>90</vt:i4>
      </vt:variant>
      <vt:variant>
        <vt:i4>0</vt:i4>
      </vt:variant>
      <vt:variant>
        <vt:i4>5</vt:i4>
      </vt:variant>
      <vt:variant>
        <vt:lpwstr>http://www.sjsu.edu/muse/peermentor/</vt:lpwstr>
      </vt:variant>
      <vt:variant>
        <vt:lpwstr/>
      </vt:variant>
      <vt:variant>
        <vt:i4>1703944</vt:i4>
      </vt:variant>
      <vt:variant>
        <vt:i4>87</vt:i4>
      </vt:variant>
      <vt:variant>
        <vt:i4>0</vt:i4>
      </vt:variant>
      <vt:variant>
        <vt:i4>5</vt:i4>
      </vt:variant>
      <vt:variant>
        <vt:lpwstr>http://www.sjsu.edu/muse/peermentor/</vt:lpwstr>
      </vt:variant>
      <vt:variant>
        <vt:lpwstr/>
      </vt:variant>
      <vt:variant>
        <vt:i4>1703944</vt:i4>
      </vt:variant>
      <vt:variant>
        <vt:i4>84</vt:i4>
      </vt:variant>
      <vt:variant>
        <vt:i4>0</vt:i4>
      </vt:variant>
      <vt:variant>
        <vt:i4>5</vt:i4>
      </vt:variant>
      <vt:variant>
        <vt:lpwstr>http://www.sjsu.edu/muse/peermentor/</vt:lpwstr>
      </vt:variant>
      <vt:variant>
        <vt:lpwstr/>
      </vt:variant>
      <vt:variant>
        <vt:i4>1703944</vt:i4>
      </vt:variant>
      <vt:variant>
        <vt:i4>81</vt:i4>
      </vt:variant>
      <vt:variant>
        <vt:i4>0</vt:i4>
      </vt:variant>
      <vt:variant>
        <vt:i4>5</vt:i4>
      </vt:variant>
      <vt:variant>
        <vt:lpwstr>http://www.sjsu.edu/muse/peermentor/</vt:lpwstr>
      </vt:variant>
      <vt:variant>
        <vt:lpwstr/>
      </vt:variant>
      <vt:variant>
        <vt:i4>1703944</vt:i4>
      </vt:variant>
      <vt:variant>
        <vt:i4>78</vt:i4>
      </vt:variant>
      <vt:variant>
        <vt:i4>0</vt:i4>
      </vt:variant>
      <vt:variant>
        <vt:i4>5</vt:i4>
      </vt:variant>
      <vt:variant>
        <vt:lpwstr>http://www.sjsu.edu/muse/peermentor/</vt:lpwstr>
      </vt:variant>
      <vt:variant>
        <vt:lpwstr/>
      </vt:variant>
      <vt:variant>
        <vt:i4>1703944</vt:i4>
      </vt:variant>
      <vt:variant>
        <vt:i4>75</vt:i4>
      </vt:variant>
      <vt:variant>
        <vt:i4>0</vt:i4>
      </vt:variant>
      <vt:variant>
        <vt:i4>5</vt:i4>
      </vt:variant>
      <vt:variant>
        <vt:lpwstr>http://www.sjsu.edu/muse/peermentor/</vt:lpwstr>
      </vt:variant>
      <vt:variant>
        <vt:lpwstr/>
      </vt:variant>
      <vt:variant>
        <vt:i4>1703944</vt:i4>
      </vt:variant>
      <vt:variant>
        <vt:i4>72</vt:i4>
      </vt:variant>
      <vt:variant>
        <vt:i4>0</vt:i4>
      </vt:variant>
      <vt:variant>
        <vt:i4>5</vt:i4>
      </vt:variant>
      <vt:variant>
        <vt:lpwstr>http://www.sjsu.edu/muse/peermentor/</vt:lpwstr>
      </vt:variant>
      <vt:variant>
        <vt:lpwstr/>
      </vt:variant>
      <vt:variant>
        <vt:i4>1703944</vt:i4>
      </vt:variant>
      <vt:variant>
        <vt:i4>69</vt:i4>
      </vt:variant>
      <vt:variant>
        <vt:i4>0</vt:i4>
      </vt:variant>
      <vt:variant>
        <vt:i4>5</vt:i4>
      </vt:variant>
      <vt:variant>
        <vt:lpwstr>http://www.sjsu.edu/muse/peermentor/</vt:lpwstr>
      </vt:variant>
      <vt:variant>
        <vt:lpwstr/>
      </vt:variant>
      <vt:variant>
        <vt:i4>1703944</vt:i4>
      </vt:variant>
      <vt:variant>
        <vt:i4>66</vt:i4>
      </vt:variant>
      <vt:variant>
        <vt:i4>0</vt:i4>
      </vt:variant>
      <vt:variant>
        <vt:i4>5</vt:i4>
      </vt:variant>
      <vt:variant>
        <vt:lpwstr>http://www.sjsu.edu/muse/peermentor/</vt:lpwstr>
      </vt:variant>
      <vt:variant>
        <vt:lpwstr/>
      </vt:variant>
      <vt:variant>
        <vt:i4>1703944</vt:i4>
      </vt:variant>
      <vt:variant>
        <vt:i4>63</vt:i4>
      </vt:variant>
      <vt:variant>
        <vt:i4>0</vt:i4>
      </vt:variant>
      <vt:variant>
        <vt:i4>5</vt:i4>
      </vt:variant>
      <vt:variant>
        <vt:lpwstr>http://www.sjsu.edu/muse/peermentor/</vt:lpwstr>
      </vt:variant>
      <vt:variant>
        <vt:lpwstr/>
      </vt:variant>
      <vt:variant>
        <vt:i4>1703944</vt:i4>
      </vt:variant>
      <vt:variant>
        <vt:i4>60</vt:i4>
      </vt:variant>
      <vt:variant>
        <vt:i4>0</vt:i4>
      </vt:variant>
      <vt:variant>
        <vt:i4>5</vt:i4>
      </vt:variant>
      <vt:variant>
        <vt:lpwstr>http://www.sjsu.edu/muse/peermentor/</vt:lpwstr>
      </vt:variant>
      <vt:variant>
        <vt:lpwstr/>
      </vt:variant>
      <vt:variant>
        <vt:i4>1703944</vt:i4>
      </vt:variant>
      <vt:variant>
        <vt:i4>57</vt:i4>
      </vt:variant>
      <vt:variant>
        <vt:i4>0</vt:i4>
      </vt:variant>
      <vt:variant>
        <vt:i4>5</vt:i4>
      </vt:variant>
      <vt:variant>
        <vt:lpwstr>http://www.sjsu.edu/muse/peermentor/</vt:lpwstr>
      </vt:variant>
      <vt:variant>
        <vt:lpwstr/>
      </vt:variant>
      <vt:variant>
        <vt:i4>2883662</vt:i4>
      </vt:variant>
      <vt:variant>
        <vt:i4>54</vt:i4>
      </vt:variant>
      <vt:variant>
        <vt:i4>0</vt:i4>
      </vt:variant>
      <vt:variant>
        <vt:i4>5</vt:i4>
      </vt:variant>
      <vt:variant>
        <vt:lpwstr>http://www.sjsu.edu/writingcenter</vt:lpwstr>
      </vt:variant>
      <vt:variant>
        <vt:lpwstr/>
      </vt:variant>
      <vt:variant>
        <vt:i4>7209036</vt:i4>
      </vt:variant>
      <vt:variant>
        <vt:i4>51</vt:i4>
      </vt:variant>
      <vt:variant>
        <vt:i4>0</vt:i4>
      </vt:variant>
      <vt:variant>
        <vt:i4>5</vt:i4>
      </vt:variant>
      <vt:variant>
        <vt:lpwstr>http://www.sjsu.edu/larc/</vt:lpwstr>
      </vt:variant>
      <vt:variant>
        <vt:lpwstr/>
      </vt:variant>
      <vt:variant>
        <vt:i4>7209036</vt:i4>
      </vt:variant>
      <vt:variant>
        <vt:i4>48</vt:i4>
      </vt:variant>
      <vt:variant>
        <vt:i4>0</vt:i4>
      </vt:variant>
      <vt:variant>
        <vt:i4>5</vt:i4>
      </vt:variant>
      <vt:variant>
        <vt:lpwstr>http://www.sjsu.edu/larc/</vt:lpwstr>
      </vt:variant>
      <vt:variant>
        <vt:lpwstr/>
      </vt:variant>
      <vt:variant>
        <vt:i4>7209036</vt:i4>
      </vt:variant>
      <vt:variant>
        <vt:i4>45</vt:i4>
      </vt:variant>
      <vt:variant>
        <vt:i4>0</vt:i4>
      </vt:variant>
      <vt:variant>
        <vt:i4>5</vt:i4>
      </vt:variant>
      <vt:variant>
        <vt:lpwstr>http://www.sjsu.edu/larc/</vt:lpwstr>
      </vt:variant>
      <vt:variant>
        <vt:lpwstr/>
      </vt:variant>
      <vt:variant>
        <vt:i4>7209036</vt:i4>
      </vt:variant>
      <vt:variant>
        <vt:i4>42</vt:i4>
      </vt:variant>
      <vt:variant>
        <vt:i4>0</vt:i4>
      </vt:variant>
      <vt:variant>
        <vt:i4>5</vt:i4>
      </vt:variant>
      <vt:variant>
        <vt:lpwstr>http://www.sjsu.edu/larc/</vt:lpwstr>
      </vt:variant>
      <vt:variant>
        <vt:lpwstr/>
      </vt:variant>
      <vt:variant>
        <vt:i4>7209036</vt:i4>
      </vt:variant>
      <vt:variant>
        <vt:i4>39</vt:i4>
      </vt:variant>
      <vt:variant>
        <vt:i4>0</vt:i4>
      </vt:variant>
      <vt:variant>
        <vt:i4>5</vt:i4>
      </vt:variant>
      <vt:variant>
        <vt:lpwstr>http://www.sjsu.edu/larc/</vt:lpwstr>
      </vt:variant>
      <vt:variant>
        <vt:lpwstr/>
      </vt:variant>
      <vt:variant>
        <vt:i4>7209036</vt:i4>
      </vt:variant>
      <vt:variant>
        <vt:i4>36</vt:i4>
      </vt:variant>
      <vt:variant>
        <vt:i4>0</vt:i4>
      </vt:variant>
      <vt:variant>
        <vt:i4>5</vt:i4>
      </vt:variant>
      <vt:variant>
        <vt:lpwstr>http://www.sjsu.edu/larc/</vt:lpwstr>
      </vt:variant>
      <vt:variant>
        <vt:lpwstr/>
      </vt:variant>
      <vt:variant>
        <vt:i4>7209036</vt:i4>
      </vt:variant>
      <vt:variant>
        <vt:i4>33</vt:i4>
      </vt:variant>
      <vt:variant>
        <vt:i4>0</vt:i4>
      </vt:variant>
      <vt:variant>
        <vt:i4>5</vt:i4>
      </vt:variant>
      <vt:variant>
        <vt:lpwstr>http://www.sjsu.edu/larc/</vt:lpwstr>
      </vt:variant>
      <vt:variant>
        <vt:lpwstr/>
      </vt:variant>
      <vt:variant>
        <vt:i4>7209036</vt:i4>
      </vt:variant>
      <vt:variant>
        <vt:i4>30</vt:i4>
      </vt:variant>
      <vt:variant>
        <vt:i4>0</vt:i4>
      </vt:variant>
      <vt:variant>
        <vt:i4>5</vt:i4>
      </vt:variant>
      <vt:variant>
        <vt:lpwstr>http://www.sjsu.edu/larc/</vt:lpwstr>
      </vt:variant>
      <vt:variant>
        <vt:lpwstr/>
      </vt:variant>
      <vt:variant>
        <vt:i4>7209036</vt:i4>
      </vt:variant>
      <vt:variant>
        <vt:i4>27</vt:i4>
      </vt:variant>
      <vt:variant>
        <vt:i4>0</vt:i4>
      </vt:variant>
      <vt:variant>
        <vt:i4>5</vt:i4>
      </vt:variant>
      <vt:variant>
        <vt:lpwstr>http://www.sjsu.edu/larc/</vt:lpwstr>
      </vt:variant>
      <vt:variant>
        <vt:lpwstr/>
      </vt:variant>
      <vt:variant>
        <vt:i4>2097212</vt:i4>
      </vt:variant>
      <vt:variant>
        <vt:i4>24</vt:i4>
      </vt:variant>
      <vt:variant>
        <vt:i4>0</vt:i4>
      </vt:variant>
      <vt:variant>
        <vt:i4>5</vt:i4>
      </vt:variant>
      <vt:variant>
        <vt:lpwstr>http://www.sjsu.edu/studentconduct</vt:lpwstr>
      </vt:variant>
      <vt:variant>
        <vt:lpwstr/>
      </vt:variant>
      <vt:variant>
        <vt:i4>4522014</vt:i4>
      </vt:variant>
      <vt:variant>
        <vt:i4>21</vt:i4>
      </vt:variant>
      <vt:variant>
        <vt:i4>0</vt:i4>
      </vt:variant>
      <vt:variant>
        <vt:i4>5</vt:i4>
      </vt:variant>
      <vt:variant>
        <vt:lpwstr>http://www.sjsu.edu/studentconduct/docs/Student_Conduct_Code.pdf</vt:lpwstr>
      </vt:variant>
      <vt:variant>
        <vt:lpwstr/>
      </vt:variant>
      <vt:variant>
        <vt:i4>2031680</vt:i4>
      </vt:variant>
      <vt:variant>
        <vt:i4>18</vt:i4>
      </vt:variant>
      <vt:variant>
        <vt:i4>0</vt:i4>
      </vt:variant>
      <vt:variant>
        <vt:i4>5</vt:i4>
      </vt:variant>
      <vt:variant>
        <vt:lpwstr>http://www.sjsu.edu/aars/policies/latedrops/</vt:lpwstr>
      </vt:variant>
      <vt:variant>
        <vt:lpwstr/>
      </vt:variant>
      <vt:variant>
        <vt:i4>6291534</vt:i4>
      </vt:variant>
      <vt:variant>
        <vt:i4>15</vt:i4>
      </vt:variant>
      <vt:variant>
        <vt:i4>0</vt:i4>
      </vt:variant>
      <vt:variant>
        <vt:i4>5</vt:i4>
      </vt:variant>
      <vt:variant>
        <vt:lpwstr>http://www.sjsu.edu/advising/faq/index.htm</vt:lpwstr>
      </vt:variant>
      <vt:variant>
        <vt:lpwstr>add</vt:lpwstr>
      </vt:variant>
      <vt:variant>
        <vt:i4>8061046</vt:i4>
      </vt:variant>
      <vt:variant>
        <vt:i4>12</vt:i4>
      </vt:variant>
      <vt:variant>
        <vt:i4>0</vt:i4>
      </vt:variant>
      <vt:variant>
        <vt:i4>5</vt:i4>
      </vt:variant>
      <vt:variant>
        <vt:lpwstr>mailto:Nyle.Monday@sjsu.edu</vt:lpwstr>
      </vt:variant>
      <vt:variant>
        <vt:lpwstr/>
      </vt:variant>
      <vt:variant>
        <vt:i4>5177455</vt:i4>
      </vt:variant>
      <vt:variant>
        <vt:i4>9</vt:i4>
      </vt:variant>
      <vt:variant>
        <vt:i4>0</vt:i4>
      </vt:variant>
      <vt:variant>
        <vt:i4>5</vt:i4>
      </vt:variant>
      <vt:variant>
        <vt:lpwstr>http://www.wadsworth.com/cgi-wadsworth/course_products_wp.pl?fid=M20b&amp;product_isbn_issn=9780495809838&amp;token</vt:lpwstr>
      </vt:variant>
      <vt:variant>
        <vt:lpwstr/>
      </vt:variant>
      <vt:variant>
        <vt:i4>4718695</vt:i4>
      </vt:variant>
      <vt:variant>
        <vt:i4>6</vt:i4>
      </vt:variant>
      <vt:variant>
        <vt:i4>0</vt:i4>
      </vt:variant>
      <vt:variant>
        <vt:i4>5</vt:i4>
      </vt:variant>
      <vt:variant>
        <vt:lpwstr>http://www.cengagebrain.com/shop/isbn/9780495809838</vt:lpwstr>
      </vt:variant>
      <vt:variant>
        <vt:lpwstr/>
      </vt:variant>
      <vt:variant>
        <vt:i4>6946848</vt:i4>
      </vt:variant>
      <vt:variant>
        <vt:i4>3</vt:i4>
      </vt:variant>
      <vt:variant>
        <vt:i4>0</vt:i4>
      </vt:variant>
      <vt:variant>
        <vt:i4>5</vt:i4>
      </vt:variant>
      <vt:variant>
        <vt:lpwstr>https://sjsu.desire2learn.com/</vt:lpwstr>
      </vt:variant>
      <vt:variant>
        <vt:lpwstr/>
      </vt:variant>
      <vt:variant>
        <vt:i4>131181</vt:i4>
      </vt:variant>
      <vt:variant>
        <vt:i4>0</vt:i4>
      </vt:variant>
      <vt:variant>
        <vt:i4>0</vt:i4>
      </vt:variant>
      <vt:variant>
        <vt:i4>5</vt:i4>
      </vt:variant>
      <vt:variant>
        <vt:lpwstr>mailto:daniel.dexheimer@sjsu.edu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PAGE 1 OF INSTRUCTION AFTER COMPLETING YOUR SYLLABUS</dc:title>
  <dc:creator>Mark Correia</dc:creator>
  <cp:lastModifiedBy>Eduardo Bautista</cp:lastModifiedBy>
  <cp:revision>2</cp:revision>
  <cp:lastPrinted>2013-01-20T17:37:00Z</cp:lastPrinted>
  <dcterms:created xsi:type="dcterms:W3CDTF">2014-01-24T17:25:00Z</dcterms:created>
  <dcterms:modified xsi:type="dcterms:W3CDTF">2014-01-24T17:25:00Z</dcterms:modified>
</cp:coreProperties>
</file>